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78" w:rsidRPr="00E52ABB" w:rsidRDefault="00E1096A">
      <w:pPr>
        <w:spacing w:before="6" w:line="120" w:lineRule="exact"/>
        <w:rPr>
          <w:rFonts w:ascii="Arial" w:hAnsi="Arial" w:cs="Arial"/>
        </w:rPr>
      </w:pPr>
      <w:r w:rsidRPr="00E52ABB">
        <w:rPr>
          <w:rFonts w:ascii="Arial" w:hAnsi="Arial" w:cs="Arial"/>
        </w:rPr>
        <w:pict>
          <v:group id="_x0000_s1053" style="position:absolute;margin-left:62.4pt;margin-top:524.9pt;width:1071.35pt;height:172.4pt;z-index:-251661312;mso-position-horizontal-relative:page;mso-position-vertical-relative:page" coordorigin="1248,10498" coordsize="21427,3448">
            <v:shape id="_x0000_s1054" style="position:absolute;left:1248;top:10498;width:21427;height:3448" coordorigin="1248,10498" coordsize="21427,3448" path="m1248,13946r21427,l22675,10498r-21427,l1248,13946xe" filled="f">
              <v:path arrowok="t"/>
            </v:shape>
            <w10:wrap anchorx="page" anchory="page"/>
          </v:group>
        </w:pict>
      </w:r>
    </w:p>
    <w:p w:rsidR="00DE4678" w:rsidRPr="00E52ABB" w:rsidRDefault="00DE4678">
      <w:pPr>
        <w:spacing w:line="200" w:lineRule="exact"/>
        <w:rPr>
          <w:rFonts w:ascii="Arial" w:hAnsi="Arial" w:cs="Arial"/>
        </w:rPr>
      </w:pPr>
    </w:p>
    <w:p w:rsidR="00DE4678" w:rsidRPr="00E52ABB" w:rsidRDefault="00DE4678">
      <w:pPr>
        <w:spacing w:line="200" w:lineRule="exact"/>
        <w:rPr>
          <w:rFonts w:ascii="Arial" w:hAnsi="Arial" w:cs="Arial"/>
        </w:rPr>
      </w:pPr>
    </w:p>
    <w:p w:rsidR="00DE4678" w:rsidRPr="00E52ABB" w:rsidRDefault="00DE4678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4"/>
        <w:gridCol w:w="15773"/>
      </w:tblGrid>
      <w:tr w:rsidR="00DE4678" w:rsidRPr="00E52ABB">
        <w:trPr>
          <w:trHeight w:hRule="exact" w:val="425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</w:rPr>
              <w:t>B</w:t>
            </w:r>
            <w:r w:rsidRPr="00E52ABB">
              <w:rPr>
                <w:rFonts w:ascii="Arial" w:eastAsia="Arial" w:hAnsi="Arial" w:cs="Arial"/>
                <w:spacing w:val="1"/>
              </w:rPr>
              <w:t>oo</w:t>
            </w:r>
            <w:r w:rsidRPr="00E52ABB">
              <w:rPr>
                <w:rFonts w:ascii="Arial" w:eastAsia="Arial" w:hAnsi="Arial" w:cs="Arial"/>
              </w:rPr>
              <w:t>k</w:t>
            </w:r>
            <w:r w:rsidRPr="00E52ABB">
              <w:rPr>
                <w:rFonts w:ascii="Arial" w:eastAsia="Arial" w:hAnsi="Arial" w:cs="Arial"/>
                <w:spacing w:val="1"/>
              </w:rPr>
              <w:t>Na</w:t>
            </w:r>
            <w:r w:rsidRPr="00E52ABB">
              <w:rPr>
                <w:rFonts w:ascii="Arial" w:eastAsia="Arial" w:hAnsi="Arial" w:cs="Arial"/>
              </w:rPr>
              <w:t>m</w:t>
            </w:r>
            <w:r w:rsidRPr="00E52ABB">
              <w:rPr>
                <w:rFonts w:ascii="Arial" w:eastAsia="Arial" w:hAnsi="Arial" w:cs="Arial"/>
                <w:spacing w:val="1"/>
              </w:rPr>
              <w:t>e</w:t>
            </w:r>
            <w:r w:rsidRPr="00E52ABB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1096A">
            <w:pPr>
              <w:spacing w:before="64"/>
              <w:ind w:left="104"/>
              <w:rPr>
                <w:rFonts w:ascii="Arial" w:eastAsia="Arial" w:hAnsi="Arial" w:cs="Arial"/>
              </w:rPr>
            </w:pPr>
            <w:hyperlink r:id="rId7"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M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edi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c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i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n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 xml:space="preserve">e 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an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d M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e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di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c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a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 xml:space="preserve">l 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Re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s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e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a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rc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h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: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Ne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w P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e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r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5"/>
                  <w:u w:val="thick" w:color="0000FF"/>
                </w:rPr>
                <w:t>s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pe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c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2"/>
                  <w:u w:val="thick" w:color="0000FF"/>
                </w:rPr>
                <w:t>t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i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v</w:t>
              </w:r>
              <w:r w:rsidR="00E673BD" w:rsidRPr="00E52ABB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e</w:t>
              </w:r>
              <w:r w:rsidR="00E673BD" w:rsidRPr="00E52ABB">
                <w:rPr>
                  <w:rFonts w:ascii="Arial" w:eastAsia="Arial" w:hAnsi="Arial" w:cs="Arial"/>
                  <w:color w:val="0000FF"/>
                  <w:u w:val="thick" w:color="0000FF"/>
                </w:rPr>
                <w:t>s</w:t>
              </w:r>
            </w:hyperlink>
          </w:p>
        </w:tc>
      </w:tr>
      <w:tr w:rsidR="00DE4678" w:rsidRPr="00E52ABB">
        <w:trPr>
          <w:trHeight w:hRule="exact" w:val="30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</w:rPr>
              <w:t>M</w:t>
            </w:r>
            <w:r w:rsidRPr="00E52ABB">
              <w:rPr>
                <w:rFonts w:ascii="Arial" w:eastAsia="Arial" w:hAnsi="Arial" w:cs="Arial"/>
                <w:spacing w:val="1"/>
              </w:rPr>
              <w:t>anu</w:t>
            </w:r>
            <w:r w:rsidRPr="00E52ABB">
              <w:rPr>
                <w:rFonts w:ascii="Arial" w:eastAsia="Arial" w:hAnsi="Arial" w:cs="Arial"/>
              </w:rPr>
              <w:t>scr</w:t>
            </w:r>
            <w:r w:rsidRPr="00E52ABB">
              <w:rPr>
                <w:rFonts w:ascii="Arial" w:eastAsia="Arial" w:hAnsi="Arial" w:cs="Arial"/>
                <w:spacing w:val="-3"/>
              </w:rPr>
              <w:t>i</w:t>
            </w:r>
            <w:r w:rsidRPr="00E52ABB">
              <w:rPr>
                <w:rFonts w:ascii="Arial" w:eastAsia="Arial" w:hAnsi="Arial" w:cs="Arial"/>
                <w:spacing w:val="1"/>
              </w:rPr>
              <w:t>p</w:t>
            </w:r>
            <w:r w:rsidRPr="00E52ABB">
              <w:rPr>
                <w:rFonts w:ascii="Arial" w:eastAsia="Arial" w:hAnsi="Arial" w:cs="Arial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Nu</w:t>
            </w:r>
            <w:r w:rsidRPr="00E52ABB">
              <w:rPr>
                <w:rFonts w:ascii="Arial" w:eastAsia="Arial" w:hAnsi="Arial" w:cs="Arial"/>
              </w:rPr>
              <w:t>m</w:t>
            </w:r>
            <w:r w:rsidRPr="00E52ABB">
              <w:rPr>
                <w:rFonts w:ascii="Arial" w:eastAsia="Arial" w:hAnsi="Arial" w:cs="Arial"/>
                <w:spacing w:val="1"/>
              </w:rPr>
              <w:t>be</w:t>
            </w:r>
            <w:r w:rsidRPr="00E52ABB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60" w:lineRule="exact"/>
              <w:ind w:left="104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  <w:b/>
              </w:rPr>
              <w:t>M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s_B</w:t>
            </w:r>
            <w:r w:rsidRPr="00E52ABB">
              <w:rPr>
                <w:rFonts w:ascii="Arial" w:eastAsia="Arial" w:hAnsi="Arial" w:cs="Arial"/>
                <w:b/>
              </w:rPr>
              <w:t>P</w:t>
            </w:r>
            <w:r w:rsidRPr="00E52ABB">
              <w:rPr>
                <w:rFonts w:ascii="Arial" w:eastAsia="Arial" w:hAnsi="Arial" w:cs="Arial"/>
                <w:b/>
                <w:spacing w:val="-3"/>
              </w:rPr>
              <w:t>R</w:t>
            </w:r>
            <w:r w:rsidRPr="00E52ABB">
              <w:rPr>
                <w:rFonts w:ascii="Arial" w:eastAsia="Arial" w:hAnsi="Arial" w:cs="Arial"/>
                <w:b/>
                <w:spacing w:val="2"/>
              </w:rPr>
              <w:t>_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30</w:t>
            </w:r>
            <w:r w:rsidRPr="00E52ABB">
              <w:rPr>
                <w:rFonts w:ascii="Arial" w:eastAsia="Arial" w:hAnsi="Arial" w:cs="Arial"/>
                <w:b/>
                <w:spacing w:val="-3"/>
              </w:rPr>
              <w:t>6</w:t>
            </w:r>
            <w:r w:rsidRPr="00E52ABB">
              <w:rPr>
                <w:rFonts w:ascii="Arial" w:eastAsia="Arial" w:hAnsi="Arial" w:cs="Arial"/>
                <w:b/>
              </w:rPr>
              <w:t>7</w:t>
            </w:r>
          </w:p>
        </w:tc>
      </w:tr>
      <w:tr w:rsidR="00DE4678" w:rsidRPr="00E52ABB">
        <w:trPr>
          <w:trHeight w:hRule="exact" w:val="34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i</w:t>
            </w: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l</w:t>
            </w:r>
            <w:r w:rsidRPr="00E52ABB">
              <w:rPr>
                <w:rFonts w:ascii="Arial" w:eastAsia="Arial" w:hAnsi="Arial" w:cs="Arial"/>
              </w:rPr>
              <w:t xml:space="preserve">e </w:t>
            </w:r>
            <w:r w:rsidRPr="00E52ABB">
              <w:rPr>
                <w:rFonts w:ascii="Arial" w:eastAsia="Arial" w:hAnsi="Arial" w:cs="Arial"/>
                <w:spacing w:val="1"/>
              </w:rPr>
              <w:t>o</w:t>
            </w:r>
            <w:r w:rsidRPr="00E52ABB">
              <w:rPr>
                <w:rFonts w:ascii="Arial" w:eastAsia="Arial" w:hAnsi="Arial" w:cs="Arial"/>
              </w:rPr>
              <w:t>f</w:t>
            </w: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h</w:t>
            </w:r>
            <w:r w:rsidRPr="00E52ABB">
              <w:rPr>
                <w:rFonts w:ascii="Arial" w:eastAsia="Arial" w:hAnsi="Arial" w:cs="Arial"/>
              </w:rPr>
              <w:t>e M</w:t>
            </w:r>
            <w:r w:rsidRPr="00E52ABB">
              <w:rPr>
                <w:rFonts w:ascii="Arial" w:eastAsia="Arial" w:hAnsi="Arial" w:cs="Arial"/>
                <w:spacing w:val="1"/>
              </w:rPr>
              <w:t>anu</w:t>
            </w:r>
            <w:r w:rsidRPr="00E52ABB">
              <w:rPr>
                <w:rFonts w:ascii="Arial" w:eastAsia="Arial" w:hAnsi="Arial" w:cs="Arial"/>
              </w:rPr>
              <w:t>scr</w:t>
            </w:r>
            <w:r w:rsidRPr="00E52ABB">
              <w:rPr>
                <w:rFonts w:ascii="Arial" w:eastAsia="Arial" w:hAnsi="Arial" w:cs="Arial"/>
                <w:spacing w:val="2"/>
              </w:rPr>
              <w:t>i</w:t>
            </w:r>
            <w:r w:rsidRPr="00E52ABB">
              <w:rPr>
                <w:rFonts w:ascii="Arial" w:eastAsia="Arial" w:hAnsi="Arial" w:cs="Arial"/>
                <w:spacing w:val="1"/>
              </w:rPr>
              <w:t>p</w:t>
            </w: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before="19"/>
              <w:ind w:left="104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  <w:b/>
                <w:spacing w:val="3"/>
              </w:rPr>
              <w:t>T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h</w:t>
            </w:r>
            <w:r w:rsidRPr="00E52ABB">
              <w:rPr>
                <w:rFonts w:ascii="Arial" w:eastAsia="Arial" w:hAnsi="Arial" w:cs="Arial"/>
                <w:b/>
              </w:rPr>
              <w:t xml:space="preserve">e 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s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u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r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gi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ca</w:t>
            </w:r>
            <w:r w:rsidRPr="00E52ABB">
              <w:rPr>
                <w:rFonts w:ascii="Arial" w:eastAsia="Arial" w:hAnsi="Arial" w:cs="Arial"/>
                <w:b/>
              </w:rPr>
              <w:t>l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ma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a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g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eme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52ABB">
              <w:rPr>
                <w:rFonts w:ascii="Arial" w:eastAsia="Arial" w:hAnsi="Arial" w:cs="Arial"/>
                <w:b/>
              </w:rPr>
              <w:t>t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o</w:t>
            </w:r>
            <w:r w:rsidRPr="00E52ABB">
              <w:rPr>
                <w:rFonts w:ascii="Arial" w:eastAsia="Arial" w:hAnsi="Arial" w:cs="Arial"/>
                <w:b/>
              </w:rPr>
              <w:t>f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ph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y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ll</w:t>
            </w:r>
            <w:r w:rsidRPr="00E52ABB">
              <w:rPr>
                <w:rFonts w:ascii="Arial" w:eastAsia="Arial" w:hAnsi="Arial" w:cs="Arial"/>
                <w:b/>
                <w:spacing w:val="3"/>
              </w:rPr>
              <w:t>o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id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e</w:t>
            </w:r>
            <w:r w:rsidRPr="00E52ABB">
              <w:rPr>
                <w:rFonts w:ascii="Arial" w:eastAsia="Arial" w:hAnsi="Arial" w:cs="Arial"/>
                <w:b/>
              </w:rPr>
              <w:t>st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u</w:t>
            </w:r>
            <w:r w:rsidRPr="00E52ABB">
              <w:rPr>
                <w:rFonts w:ascii="Arial" w:eastAsia="Arial" w:hAnsi="Arial" w:cs="Arial"/>
                <w:b/>
                <w:spacing w:val="6"/>
              </w:rPr>
              <w:t>m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ou</w:t>
            </w:r>
            <w:r w:rsidRPr="00E52ABB">
              <w:rPr>
                <w:rFonts w:ascii="Arial" w:eastAsia="Arial" w:hAnsi="Arial" w:cs="Arial"/>
                <w:b/>
              </w:rPr>
              <w:t>r</w:t>
            </w:r>
          </w:p>
        </w:tc>
      </w:tr>
      <w:tr w:rsidR="00DE4678" w:rsidRPr="00E52ABB">
        <w:trPr>
          <w:trHeight w:hRule="exact" w:val="34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</w:rPr>
              <w:t>y</w:t>
            </w:r>
            <w:r w:rsidRPr="00E52ABB">
              <w:rPr>
                <w:rFonts w:ascii="Arial" w:eastAsia="Arial" w:hAnsi="Arial" w:cs="Arial"/>
                <w:spacing w:val="1"/>
              </w:rPr>
              <w:t>p</w:t>
            </w:r>
            <w:r w:rsidRPr="00E52ABB">
              <w:rPr>
                <w:rFonts w:ascii="Arial" w:eastAsia="Arial" w:hAnsi="Arial" w:cs="Arial"/>
              </w:rPr>
              <w:t xml:space="preserve">e </w:t>
            </w:r>
            <w:r w:rsidRPr="00E52ABB">
              <w:rPr>
                <w:rFonts w:ascii="Arial" w:eastAsia="Arial" w:hAnsi="Arial" w:cs="Arial"/>
                <w:spacing w:val="1"/>
              </w:rPr>
              <w:t>o</w:t>
            </w:r>
            <w:r w:rsidRPr="00E52ABB">
              <w:rPr>
                <w:rFonts w:ascii="Arial" w:eastAsia="Arial" w:hAnsi="Arial" w:cs="Arial"/>
              </w:rPr>
              <w:t>f</w:t>
            </w: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h</w:t>
            </w:r>
            <w:r w:rsidRPr="00E52ABB">
              <w:rPr>
                <w:rFonts w:ascii="Arial" w:eastAsia="Arial" w:hAnsi="Arial" w:cs="Arial"/>
              </w:rPr>
              <w:t>e Ar</w:t>
            </w:r>
            <w:r w:rsidRPr="00E52ABB">
              <w:rPr>
                <w:rFonts w:ascii="Arial" w:eastAsia="Arial" w:hAnsi="Arial" w:cs="Arial"/>
                <w:spacing w:val="-2"/>
              </w:rPr>
              <w:t>t</w:t>
            </w:r>
            <w:r w:rsidRPr="00E52ABB">
              <w:rPr>
                <w:rFonts w:ascii="Arial" w:eastAsia="Arial" w:hAnsi="Arial" w:cs="Arial"/>
                <w:spacing w:val="1"/>
              </w:rPr>
              <w:t>i</w:t>
            </w:r>
            <w:r w:rsidRPr="00E52ABB">
              <w:rPr>
                <w:rFonts w:ascii="Arial" w:eastAsia="Arial" w:hAnsi="Arial" w:cs="Arial"/>
              </w:rPr>
              <w:t>c</w:t>
            </w:r>
            <w:r w:rsidRPr="00E52ABB">
              <w:rPr>
                <w:rFonts w:ascii="Arial" w:eastAsia="Arial" w:hAnsi="Arial" w:cs="Arial"/>
                <w:spacing w:val="1"/>
              </w:rPr>
              <w:t>l</w:t>
            </w:r>
            <w:r w:rsidRPr="00E52ABB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before="24"/>
              <w:ind w:left="104"/>
              <w:rPr>
                <w:rFonts w:ascii="Arial" w:eastAsia="Arial" w:hAnsi="Arial" w:cs="Arial"/>
              </w:rPr>
            </w:pPr>
            <w:r w:rsidRPr="00E52ABB">
              <w:rPr>
                <w:rFonts w:ascii="Arial" w:eastAsia="Arial" w:hAnsi="Arial" w:cs="Arial"/>
                <w:b/>
                <w:spacing w:val="1"/>
              </w:rPr>
              <w:t>B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oo</w:t>
            </w:r>
            <w:r w:rsidRPr="00E52ABB">
              <w:rPr>
                <w:rFonts w:ascii="Arial" w:eastAsia="Arial" w:hAnsi="Arial" w:cs="Arial"/>
                <w:b/>
              </w:rPr>
              <w:t xml:space="preserve">k 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c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h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a</w:t>
            </w:r>
            <w:r w:rsidRPr="00E52ABB">
              <w:rPr>
                <w:rFonts w:ascii="Arial" w:eastAsia="Arial" w:hAnsi="Arial" w:cs="Arial"/>
                <w:b/>
                <w:spacing w:val="-2"/>
              </w:rPr>
              <w:t>p</w:t>
            </w:r>
            <w:r w:rsidRPr="00E52ABB">
              <w:rPr>
                <w:rFonts w:ascii="Arial" w:eastAsia="Arial" w:hAnsi="Arial" w:cs="Arial"/>
                <w:b/>
              </w:rPr>
              <w:t>t</w:t>
            </w:r>
            <w:r w:rsidRPr="00E52ABB">
              <w:rPr>
                <w:rFonts w:ascii="Arial" w:eastAsia="Arial" w:hAnsi="Arial" w:cs="Arial"/>
                <w:b/>
                <w:spacing w:val="1"/>
              </w:rPr>
              <w:t>e</w:t>
            </w:r>
            <w:r w:rsidRPr="00E52ABB">
              <w:rPr>
                <w:rFonts w:ascii="Arial" w:eastAsia="Arial" w:hAnsi="Arial" w:cs="Arial"/>
                <w:b/>
              </w:rPr>
              <w:t>r</w:t>
            </w:r>
          </w:p>
        </w:tc>
      </w:tr>
    </w:tbl>
    <w:p w:rsidR="00DE4678" w:rsidRPr="00E52ABB" w:rsidRDefault="00DE4678">
      <w:pPr>
        <w:spacing w:line="200" w:lineRule="exact"/>
        <w:rPr>
          <w:rFonts w:ascii="Arial" w:hAnsi="Arial" w:cs="Arial"/>
        </w:rPr>
      </w:pPr>
    </w:p>
    <w:p w:rsidR="00DE4678" w:rsidRPr="00E52ABB" w:rsidRDefault="00DE4678">
      <w:pPr>
        <w:spacing w:before="2" w:line="260" w:lineRule="exact"/>
        <w:rPr>
          <w:rFonts w:ascii="Arial" w:hAnsi="Arial" w:cs="Arial"/>
        </w:rPr>
      </w:pPr>
    </w:p>
    <w:p w:rsidR="00DE4678" w:rsidRPr="00E52ABB" w:rsidRDefault="00E1096A">
      <w:pPr>
        <w:spacing w:before="34"/>
        <w:ind w:left="221"/>
        <w:rPr>
          <w:rFonts w:ascii="Arial" w:hAnsi="Arial" w:cs="Arial"/>
        </w:rPr>
      </w:pPr>
      <w:r w:rsidRPr="00E52ABB">
        <w:rPr>
          <w:rFonts w:ascii="Arial" w:hAnsi="Arial" w:cs="Arial"/>
        </w:rPr>
        <w:pict>
          <v:group id="_x0000_s1048" style="position:absolute;left:0;text-align:left;margin-left:90.05pt;margin-top:546.15pt;width:3.25pt;height:0;z-index:-251660288;mso-position-horizontal-relative:page;mso-position-vertical-relative:page" coordorigin="1801,10923" coordsize="65,0">
            <v:shape id="_x0000_s1049" style="position:absolute;left:1801;top:10923;width:65;height:0" coordorigin="1801,10923" coordsize="65,0" path="m1801,10923r65,e" filled="f" strokeweight="1.1pt">
              <v:path arrowok="t"/>
            </v:shape>
            <w10:wrap anchorx="page" anchory="page"/>
          </v:group>
        </w:pict>
      </w:r>
      <w:r w:rsidR="00E673BD" w:rsidRPr="00E52ABB">
        <w:rPr>
          <w:rFonts w:ascii="Arial" w:hAnsi="Arial" w:cs="Arial"/>
          <w:b/>
          <w:spacing w:val="-2"/>
          <w:highlight w:val="yellow"/>
        </w:rPr>
        <w:t>P</w:t>
      </w:r>
      <w:r w:rsidR="00E673BD" w:rsidRPr="00E52ABB">
        <w:rPr>
          <w:rFonts w:ascii="Arial" w:hAnsi="Arial" w:cs="Arial"/>
          <w:b/>
          <w:highlight w:val="yellow"/>
        </w:rPr>
        <w:t>ART 1:</w:t>
      </w:r>
      <w:r w:rsidR="00E673BD" w:rsidRPr="00E52ABB">
        <w:rPr>
          <w:rFonts w:ascii="Arial" w:hAnsi="Arial" w:cs="Arial"/>
          <w:b/>
        </w:rPr>
        <w:t>R</w:t>
      </w:r>
      <w:r w:rsidR="00E673BD" w:rsidRPr="00E52ABB">
        <w:rPr>
          <w:rFonts w:ascii="Arial" w:hAnsi="Arial" w:cs="Arial"/>
          <w:b/>
          <w:spacing w:val="1"/>
        </w:rPr>
        <w:t>e</w:t>
      </w:r>
      <w:r w:rsidR="00E673BD" w:rsidRPr="00E52ABB">
        <w:rPr>
          <w:rFonts w:ascii="Arial" w:hAnsi="Arial" w:cs="Arial"/>
          <w:b/>
        </w:rPr>
        <w:t>v</w:t>
      </w:r>
      <w:r w:rsidR="00E673BD" w:rsidRPr="00E52ABB">
        <w:rPr>
          <w:rFonts w:ascii="Arial" w:hAnsi="Arial" w:cs="Arial"/>
          <w:b/>
          <w:spacing w:val="-1"/>
        </w:rPr>
        <w:t>i</w:t>
      </w:r>
      <w:r w:rsidR="00E673BD" w:rsidRPr="00E52ABB">
        <w:rPr>
          <w:rFonts w:ascii="Arial" w:hAnsi="Arial" w:cs="Arial"/>
          <w:b/>
          <w:spacing w:val="1"/>
        </w:rPr>
        <w:t>e</w:t>
      </w:r>
      <w:r w:rsidR="00E673BD" w:rsidRPr="00E52ABB">
        <w:rPr>
          <w:rFonts w:ascii="Arial" w:hAnsi="Arial" w:cs="Arial"/>
          <w:b/>
        </w:rPr>
        <w:t>w Co</w:t>
      </w:r>
      <w:r w:rsidR="00E673BD" w:rsidRPr="00E52ABB">
        <w:rPr>
          <w:rFonts w:ascii="Arial" w:hAnsi="Arial" w:cs="Arial"/>
          <w:b/>
          <w:spacing w:val="-2"/>
        </w:rPr>
        <w:t>m</w:t>
      </w:r>
      <w:r w:rsidR="00E673BD" w:rsidRPr="00E52ABB">
        <w:rPr>
          <w:rFonts w:ascii="Arial" w:hAnsi="Arial" w:cs="Arial"/>
          <w:b/>
          <w:spacing w:val="3"/>
        </w:rPr>
        <w:t>m</w:t>
      </w:r>
      <w:r w:rsidR="00E673BD" w:rsidRPr="00E52ABB">
        <w:rPr>
          <w:rFonts w:ascii="Arial" w:hAnsi="Arial" w:cs="Arial"/>
          <w:b/>
          <w:spacing w:val="1"/>
        </w:rPr>
        <w:t>e</w:t>
      </w:r>
      <w:r w:rsidR="00E673BD" w:rsidRPr="00E52ABB">
        <w:rPr>
          <w:rFonts w:ascii="Arial" w:hAnsi="Arial" w:cs="Arial"/>
          <w:b/>
          <w:spacing w:val="-1"/>
        </w:rPr>
        <w:t>n</w:t>
      </w:r>
      <w:r w:rsidR="00E673BD" w:rsidRPr="00E52ABB">
        <w:rPr>
          <w:rFonts w:ascii="Arial" w:hAnsi="Arial" w:cs="Arial"/>
          <w:b/>
          <w:spacing w:val="-2"/>
        </w:rPr>
        <w:t>t</w:t>
      </w:r>
      <w:r w:rsidR="00E673BD" w:rsidRPr="00E52ABB">
        <w:rPr>
          <w:rFonts w:ascii="Arial" w:hAnsi="Arial" w:cs="Arial"/>
          <w:b/>
        </w:rPr>
        <w:t>s</w:t>
      </w:r>
    </w:p>
    <w:p w:rsidR="00DE4678" w:rsidRPr="00E52ABB" w:rsidRDefault="00DE4678">
      <w:pPr>
        <w:spacing w:before="16" w:line="20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4"/>
        <w:gridCol w:w="9357"/>
        <w:gridCol w:w="6441"/>
      </w:tblGrid>
      <w:tr w:rsidR="00DE4678" w:rsidRPr="00E52ABB">
        <w:trPr>
          <w:trHeight w:hRule="exact" w:val="67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u w:val="thick" w:color="000000"/>
              </w:rPr>
              <w:t>Co</w:t>
            </w:r>
            <w:r w:rsidRPr="00E52ABB">
              <w:rPr>
                <w:rFonts w:ascii="Arial" w:hAnsi="Arial" w:cs="Arial"/>
                <w:b/>
                <w:spacing w:val="3"/>
                <w:u w:val="thick" w:color="000000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pu</w:t>
            </w:r>
            <w:r w:rsidRPr="00E52ABB">
              <w:rPr>
                <w:rFonts w:ascii="Arial" w:hAnsi="Arial" w:cs="Arial"/>
                <w:b/>
                <w:u w:val="thick" w:color="000000"/>
              </w:rPr>
              <w:t>l</w:t>
            </w:r>
            <w:r w:rsidRPr="00E52ABB">
              <w:rPr>
                <w:rFonts w:ascii="Arial" w:hAnsi="Arial" w:cs="Arial"/>
                <w:b/>
                <w:spacing w:val="1"/>
                <w:u w:val="thick" w:color="000000"/>
              </w:rPr>
              <w:t>s</w:t>
            </w:r>
            <w:r w:rsidRPr="00E52ABB">
              <w:rPr>
                <w:rFonts w:ascii="Arial" w:hAnsi="Arial" w:cs="Arial"/>
                <w:b/>
                <w:u w:val="thick" w:color="000000"/>
              </w:rPr>
              <w:t>o</w:t>
            </w:r>
            <w:r w:rsidRPr="00E52ABB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E52ABB">
              <w:rPr>
                <w:rFonts w:ascii="Arial" w:hAnsi="Arial" w:cs="Arial"/>
                <w:b/>
                <w:u w:val="thick" w:color="000000"/>
              </w:rPr>
              <w:t xml:space="preserve">y </w:t>
            </w:r>
            <w:r w:rsidRPr="00E52ABB">
              <w:rPr>
                <w:rFonts w:ascii="Arial" w:hAnsi="Arial" w:cs="Arial"/>
                <w:spacing w:val="1"/>
              </w:rPr>
              <w:t>R</w:t>
            </w:r>
            <w:r w:rsidRPr="00E52ABB">
              <w:rPr>
                <w:rFonts w:ascii="Arial" w:hAnsi="Arial" w:cs="Arial"/>
                <w:spacing w:val="-2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S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s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R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v</w:t>
            </w:r>
            <w:r w:rsidRPr="00E52ABB">
              <w:rPr>
                <w:rFonts w:ascii="Arial" w:hAnsi="Arial" w:cs="Arial"/>
                <w:b/>
                <w:spacing w:val="-1"/>
              </w:rPr>
              <w:t>i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w</w:t>
            </w:r>
            <w:r w:rsidRPr="00E52ABB">
              <w:rPr>
                <w:rFonts w:ascii="Arial" w:hAnsi="Arial" w:cs="Arial"/>
                <w:b/>
                <w:spacing w:val="1"/>
              </w:rPr>
              <w:t>er</w:t>
            </w:r>
            <w:r w:rsidRPr="00E52ABB">
              <w:rPr>
                <w:rFonts w:ascii="Arial" w:hAnsi="Arial" w:cs="Arial"/>
                <w:b/>
                <w:spacing w:val="-2"/>
              </w:rPr>
              <w:t>’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5"/>
              </w:rPr>
              <w:t>o</w:t>
            </w:r>
            <w:r w:rsidRPr="00E52ABB">
              <w:rPr>
                <w:rFonts w:ascii="Arial" w:hAnsi="Arial" w:cs="Arial"/>
                <w:b/>
                <w:spacing w:val="-2"/>
              </w:rPr>
              <w:t>m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10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’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F</w:t>
            </w:r>
            <w:r w:rsidRPr="00E52ABB">
              <w:rPr>
                <w:rFonts w:ascii="Arial" w:hAnsi="Arial" w:cs="Arial"/>
                <w:b/>
                <w:spacing w:val="1"/>
              </w:rPr>
              <w:t>ee</w:t>
            </w:r>
            <w:r w:rsidRPr="00E52ABB">
              <w:rPr>
                <w:rFonts w:ascii="Arial" w:hAnsi="Arial" w:cs="Arial"/>
                <w:b/>
                <w:spacing w:val="-1"/>
              </w:rPr>
              <w:t>db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 xml:space="preserve">k </w:t>
            </w:r>
            <w:r w:rsidRPr="00E52ABB">
              <w:rPr>
                <w:rFonts w:ascii="Arial" w:hAnsi="Arial" w:cs="Arial"/>
                <w:i/>
                <w:spacing w:val="3"/>
              </w:rPr>
              <w:t>(</w:t>
            </w:r>
            <w:r w:rsidRPr="00E52ABB">
              <w:rPr>
                <w:rFonts w:ascii="Arial" w:hAnsi="Arial" w:cs="Arial"/>
                <w:i/>
                <w:spacing w:val="-2"/>
              </w:rPr>
              <w:t>P</w:t>
            </w:r>
            <w:r w:rsidRPr="00E52ABB">
              <w:rPr>
                <w:rFonts w:ascii="Arial" w:hAnsi="Arial" w:cs="Arial"/>
                <w:i/>
              </w:rPr>
              <w:t>lea</w:t>
            </w:r>
            <w:r w:rsidRPr="00E52ABB">
              <w:rPr>
                <w:rFonts w:ascii="Arial" w:hAnsi="Arial" w:cs="Arial"/>
                <w:i/>
                <w:spacing w:val="2"/>
              </w:rPr>
              <w:t>s</w:t>
            </w:r>
            <w:r w:rsidRPr="00E52ABB">
              <w:rPr>
                <w:rFonts w:ascii="Arial" w:hAnsi="Arial" w:cs="Arial"/>
                <w:i/>
              </w:rPr>
              <w:t>e</w:t>
            </w:r>
            <w:r w:rsidRPr="00E52ABB">
              <w:rPr>
                <w:rFonts w:ascii="Arial" w:hAnsi="Arial" w:cs="Arial"/>
                <w:i/>
                <w:spacing w:val="1"/>
              </w:rPr>
              <w:t xml:space="preserve"> c</w:t>
            </w:r>
            <w:r w:rsidRPr="00E52ABB">
              <w:rPr>
                <w:rFonts w:ascii="Arial" w:hAnsi="Arial" w:cs="Arial"/>
                <w:i/>
              </w:rPr>
              <w:t>o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  <w:spacing w:val="-3"/>
              </w:rPr>
              <w:t>r</w:t>
            </w:r>
            <w:r w:rsidRPr="00E52ABB">
              <w:rPr>
                <w:rFonts w:ascii="Arial" w:hAnsi="Arial" w:cs="Arial"/>
                <w:i/>
                <w:spacing w:val="1"/>
              </w:rPr>
              <w:t>ec</w:t>
            </w:r>
            <w:r w:rsidRPr="00E52ABB">
              <w:rPr>
                <w:rFonts w:ascii="Arial" w:hAnsi="Arial" w:cs="Arial"/>
                <w:i/>
              </w:rPr>
              <w:t>tt</w:t>
            </w:r>
            <w:r w:rsidRPr="00E52ABB">
              <w:rPr>
                <w:rFonts w:ascii="Arial" w:hAnsi="Arial" w:cs="Arial"/>
                <w:i/>
                <w:spacing w:val="-1"/>
              </w:rPr>
              <w:t>h</w:t>
            </w:r>
            <w:r w:rsidRPr="00E52ABB">
              <w:rPr>
                <w:rFonts w:ascii="Arial" w:hAnsi="Arial" w:cs="Arial"/>
                <w:i/>
              </w:rPr>
              <w:t>emanu</w:t>
            </w:r>
            <w:r w:rsidRPr="00E52ABB">
              <w:rPr>
                <w:rFonts w:ascii="Arial" w:hAnsi="Arial" w:cs="Arial"/>
                <w:i/>
                <w:spacing w:val="-3"/>
              </w:rPr>
              <w:t>s</w:t>
            </w:r>
            <w:r w:rsidRPr="00E52ABB">
              <w:rPr>
                <w:rFonts w:ascii="Arial" w:hAnsi="Arial" w:cs="Arial"/>
                <w:i/>
                <w:spacing w:val="1"/>
              </w:rPr>
              <w:t>c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</w:rPr>
              <w:t>i</w:t>
            </w:r>
            <w:r w:rsidRPr="00E52ABB">
              <w:rPr>
                <w:rFonts w:ascii="Arial" w:hAnsi="Arial" w:cs="Arial"/>
                <w:i/>
                <w:spacing w:val="-1"/>
              </w:rPr>
              <w:t>p</w:t>
            </w:r>
            <w:r w:rsidRPr="00E52ABB">
              <w:rPr>
                <w:rFonts w:ascii="Arial" w:hAnsi="Arial" w:cs="Arial"/>
                <w:i/>
              </w:rPr>
              <w:t>tand high</w:t>
            </w:r>
            <w:r w:rsidRPr="00E52ABB">
              <w:rPr>
                <w:rFonts w:ascii="Arial" w:hAnsi="Arial" w:cs="Arial"/>
                <w:i/>
                <w:spacing w:val="-1"/>
              </w:rPr>
              <w:t>l</w:t>
            </w:r>
            <w:r w:rsidRPr="00E52ABB">
              <w:rPr>
                <w:rFonts w:ascii="Arial" w:hAnsi="Arial" w:cs="Arial"/>
                <w:i/>
                <w:spacing w:val="-6"/>
              </w:rPr>
              <w:t>i</w:t>
            </w:r>
            <w:r w:rsidRPr="00E52ABB">
              <w:rPr>
                <w:rFonts w:ascii="Arial" w:hAnsi="Arial" w:cs="Arial"/>
                <w:i/>
              </w:rPr>
              <w:t>ght</w:t>
            </w:r>
            <w:r w:rsidRPr="00E52ABB">
              <w:rPr>
                <w:rFonts w:ascii="Arial" w:hAnsi="Arial" w:cs="Arial"/>
                <w:i/>
                <w:spacing w:val="-1"/>
              </w:rPr>
              <w:t xml:space="preserve"> t</w:t>
            </w:r>
            <w:r w:rsidRPr="00E52ABB">
              <w:rPr>
                <w:rFonts w:ascii="Arial" w:hAnsi="Arial" w:cs="Arial"/>
                <w:i/>
              </w:rPr>
              <w:t>hatpa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</w:rPr>
              <w:t>t</w:t>
            </w:r>
          </w:p>
          <w:p w:rsidR="00DE4678" w:rsidRPr="00E52ABB" w:rsidRDefault="00E673BD">
            <w:pPr>
              <w:spacing w:before="5" w:line="220" w:lineRule="exact"/>
              <w:ind w:left="104" w:right="135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i/>
              </w:rPr>
              <w:t>in</w:t>
            </w:r>
            <w:r w:rsidRPr="00E52ABB">
              <w:rPr>
                <w:rFonts w:ascii="Arial" w:hAnsi="Arial" w:cs="Arial"/>
                <w:i/>
                <w:spacing w:val="-1"/>
              </w:rPr>
              <w:t xml:space="preserve"> t</w:t>
            </w:r>
            <w:r w:rsidRPr="00E52ABB">
              <w:rPr>
                <w:rFonts w:ascii="Arial" w:hAnsi="Arial" w:cs="Arial"/>
                <w:i/>
              </w:rPr>
              <w:t>hemanu</w:t>
            </w:r>
            <w:r w:rsidRPr="00E52ABB">
              <w:rPr>
                <w:rFonts w:ascii="Arial" w:hAnsi="Arial" w:cs="Arial"/>
                <w:i/>
                <w:spacing w:val="2"/>
              </w:rPr>
              <w:t>s</w:t>
            </w:r>
            <w:r w:rsidRPr="00E52ABB">
              <w:rPr>
                <w:rFonts w:ascii="Arial" w:hAnsi="Arial" w:cs="Arial"/>
                <w:i/>
                <w:spacing w:val="1"/>
              </w:rPr>
              <w:t>c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</w:rPr>
              <w:t>i</w:t>
            </w:r>
            <w:r w:rsidRPr="00E52ABB">
              <w:rPr>
                <w:rFonts w:ascii="Arial" w:hAnsi="Arial" w:cs="Arial"/>
                <w:i/>
                <w:spacing w:val="-1"/>
              </w:rPr>
              <w:t>p</w:t>
            </w:r>
            <w:r w:rsidRPr="00E52ABB">
              <w:rPr>
                <w:rFonts w:ascii="Arial" w:hAnsi="Arial" w:cs="Arial"/>
                <w:i/>
              </w:rPr>
              <w:t>t.</w:t>
            </w:r>
            <w:r w:rsidRPr="00E52ABB">
              <w:rPr>
                <w:rFonts w:ascii="Arial" w:hAnsi="Arial" w:cs="Arial"/>
                <w:i/>
                <w:spacing w:val="-2"/>
              </w:rPr>
              <w:t>I</w:t>
            </w:r>
            <w:r w:rsidRPr="00E52ABB">
              <w:rPr>
                <w:rFonts w:ascii="Arial" w:hAnsi="Arial" w:cs="Arial"/>
                <w:i/>
              </w:rPr>
              <w:t>tismandato</w:t>
            </w:r>
            <w:r w:rsidRPr="00E52ABB">
              <w:rPr>
                <w:rFonts w:ascii="Arial" w:hAnsi="Arial" w:cs="Arial"/>
                <w:i/>
                <w:spacing w:val="-3"/>
              </w:rPr>
              <w:t>r</w:t>
            </w:r>
            <w:r w:rsidRPr="00E52ABB">
              <w:rPr>
                <w:rFonts w:ascii="Arial" w:hAnsi="Arial" w:cs="Arial"/>
                <w:i/>
              </w:rPr>
              <w:t>y</w:t>
            </w:r>
            <w:r w:rsidRPr="00E52ABB">
              <w:rPr>
                <w:rFonts w:ascii="Arial" w:hAnsi="Arial" w:cs="Arial"/>
                <w:i/>
                <w:spacing w:val="-1"/>
              </w:rPr>
              <w:t>t</w:t>
            </w:r>
            <w:r w:rsidRPr="00E52ABB">
              <w:rPr>
                <w:rFonts w:ascii="Arial" w:hAnsi="Arial" w:cs="Arial"/>
                <w:i/>
              </w:rPr>
              <w:t>hatau</w:t>
            </w:r>
            <w:r w:rsidRPr="00E52ABB">
              <w:rPr>
                <w:rFonts w:ascii="Arial" w:hAnsi="Arial" w:cs="Arial"/>
                <w:i/>
                <w:spacing w:val="-1"/>
              </w:rPr>
              <w:t>t</w:t>
            </w:r>
            <w:r w:rsidRPr="00E52ABB">
              <w:rPr>
                <w:rFonts w:ascii="Arial" w:hAnsi="Arial" w:cs="Arial"/>
                <w:i/>
              </w:rPr>
              <w:t>ho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</w:rPr>
              <w:t>s</w:t>
            </w:r>
            <w:r w:rsidRPr="00E52ABB">
              <w:rPr>
                <w:rFonts w:ascii="Arial" w:hAnsi="Arial" w:cs="Arial"/>
                <w:i/>
                <w:spacing w:val="2"/>
              </w:rPr>
              <w:t>s</w:t>
            </w:r>
            <w:r w:rsidRPr="00E52ABB">
              <w:rPr>
                <w:rFonts w:ascii="Arial" w:hAnsi="Arial" w:cs="Arial"/>
                <w:i/>
              </w:rPr>
              <w:t>hou</w:t>
            </w:r>
            <w:r w:rsidRPr="00E52ABB">
              <w:rPr>
                <w:rFonts w:ascii="Arial" w:hAnsi="Arial" w:cs="Arial"/>
                <w:i/>
                <w:spacing w:val="-1"/>
              </w:rPr>
              <w:t>l</w:t>
            </w:r>
            <w:r w:rsidRPr="00E52ABB">
              <w:rPr>
                <w:rFonts w:ascii="Arial" w:hAnsi="Arial" w:cs="Arial"/>
                <w:i/>
              </w:rPr>
              <w:t xml:space="preserve">d </w:t>
            </w:r>
            <w:r w:rsidRPr="00E52ABB">
              <w:rPr>
                <w:rFonts w:ascii="Arial" w:hAnsi="Arial" w:cs="Arial"/>
                <w:i/>
                <w:spacing w:val="1"/>
              </w:rPr>
              <w:t>w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</w:rPr>
              <w:t>i</w:t>
            </w:r>
            <w:r w:rsidRPr="00E52ABB">
              <w:rPr>
                <w:rFonts w:ascii="Arial" w:hAnsi="Arial" w:cs="Arial"/>
                <w:i/>
                <w:spacing w:val="-1"/>
              </w:rPr>
              <w:t>t</w:t>
            </w:r>
            <w:r w:rsidRPr="00E52ABB">
              <w:rPr>
                <w:rFonts w:ascii="Arial" w:hAnsi="Arial" w:cs="Arial"/>
                <w:i/>
              </w:rPr>
              <w:t>eh</w:t>
            </w:r>
            <w:r w:rsidRPr="00E52ABB">
              <w:rPr>
                <w:rFonts w:ascii="Arial" w:hAnsi="Arial" w:cs="Arial"/>
                <w:i/>
                <w:spacing w:val="-6"/>
              </w:rPr>
              <w:t>i</w:t>
            </w:r>
            <w:r w:rsidRPr="00E52ABB">
              <w:rPr>
                <w:rFonts w:ascii="Arial" w:hAnsi="Arial" w:cs="Arial"/>
                <w:i/>
                <w:spacing w:val="-3"/>
              </w:rPr>
              <w:t>s</w:t>
            </w:r>
            <w:r w:rsidRPr="00E52ABB">
              <w:rPr>
                <w:rFonts w:ascii="Arial" w:hAnsi="Arial" w:cs="Arial"/>
                <w:i/>
              </w:rPr>
              <w:t>/</w:t>
            </w:r>
            <w:r w:rsidRPr="00E52ABB">
              <w:rPr>
                <w:rFonts w:ascii="Arial" w:hAnsi="Arial" w:cs="Arial"/>
                <w:i/>
                <w:spacing w:val="-1"/>
              </w:rPr>
              <w:t>h</w:t>
            </w:r>
            <w:r w:rsidRPr="00E52ABB">
              <w:rPr>
                <w:rFonts w:ascii="Arial" w:hAnsi="Arial" w:cs="Arial"/>
                <w:i/>
                <w:spacing w:val="1"/>
              </w:rPr>
              <w:t>e</w:t>
            </w:r>
            <w:r w:rsidRPr="00E52ABB">
              <w:rPr>
                <w:rFonts w:ascii="Arial" w:hAnsi="Arial" w:cs="Arial"/>
                <w:i/>
              </w:rPr>
              <w:t>r</w:t>
            </w:r>
            <w:r w:rsidRPr="00E52ABB">
              <w:rPr>
                <w:rFonts w:ascii="Arial" w:hAnsi="Arial" w:cs="Arial"/>
                <w:i/>
                <w:spacing w:val="-1"/>
              </w:rPr>
              <w:t>f</w:t>
            </w:r>
            <w:r w:rsidRPr="00E52ABB">
              <w:rPr>
                <w:rFonts w:ascii="Arial" w:hAnsi="Arial" w:cs="Arial"/>
                <w:i/>
                <w:spacing w:val="1"/>
              </w:rPr>
              <w:t>ee</w:t>
            </w:r>
            <w:r w:rsidRPr="00E52ABB">
              <w:rPr>
                <w:rFonts w:ascii="Arial" w:hAnsi="Arial" w:cs="Arial"/>
                <w:i/>
              </w:rPr>
              <w:t>dba</w:t>
            </w:r>
            <w:r w:rsidRPr="00E52ABB">
              <w:rPr>
                <w:rFonts w:ascii="Arial" w:hAnsi="Arial" w:cs="Arial"/>
                <w:i/>
                <w:spacing w:val="1"/>
              </w:rPr>
              <w:t>c</w:t>
            </w:r>
            <w:r w:rsidRPr="00E52ABB">
              <w:rPr>
                <w:rFonts w:ascii="Arial" w:hAnsi="Arial" w:cs="Arial"/>
                <w:i/>
              </w:rPr>
              <w:t>k h</w:t>
            </w:r>
            <w:r w:rsidRPr="00E52ABB">
              <w:rPr>
                <w:rFonts w:ascii="Arial" w:hAnsi="Arial" w:cs="Arial"/>
                <w:i/>
                <w:spacing w:val="1"/>
              </w:rPr>
              <w:t>e</w:t>
            </w:r>
            <w:r w:rsidRPr="00E52ABB">
              <w:rPr>
                <w:rFonts w:ascii="Arial" w:hAnsi="Arial" w:cs="Arial"/>
                <w:i/>
                <w:spacing w:val="2"/>
              </w:rPr>
              <w:t>r</w:t>
            </w:r>
            <w:r w:rsidRPr="00E52ABB">
              <w:rPr>
                <w:rFonts w:ascii="Arial" w:hAnsi="Arial" w:cs="Arial"/>
                <w:i/>
                <w:spacing w:val="1"/>
              </w:rPr>
              <w:t>e</w:t>
            </w:r>
            <w:r w:rsidRPr="00E52ABB">
              <w:rPr>
                <w:rFonts w:ascii="Arial" w:hAnsi="Arial" w:cs="Arial"/>
                <w:i/>
              </w:rPr>
              <w:t>)</w:t>
            </w:r>
          </w:p>
        </w:tc>
      </w:tr>
      <w:tr w:rsidR="00DE4678" w:rsidRPr="00E52ABB" w:rsidTr="00D23363">
        <w:trPr>
          <w:trHeight w:hRule="exact" w:val="3158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lea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ew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ea 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 xml:space="preserve">w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re</w:t>
            </w:r>
            <w:r w:rsidRPr="00E52ABB">
              <w:rPr>
                <w:rFonts w:ascii="Arial" w:hAnsi="Arial" w:cs="Arial"/>
                <w:b/>
              </w:rPr>
              <w:t>ga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n</w:t>
            </w:r>
            <w:r w:rsidRPr="00E52ABB">
              <w:rPr>
                <w:rFonts w:ascii="Arial" w:hAnsi="Arial" w:cs="Arial"/>
                <w:b/>
              </w:rPr>
              <w:t xml:space="preserve">g 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e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of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4"/>
              </w:rPr>
              <w:t>c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t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ie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ic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2"/>
              </w:rPr>
              <w:t>m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</w:rPr>
              <w:t>un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y. W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 xml:space="preserve">y 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</w:rPr>
              <w:t>o</w:t>
            </w:r>
          </w:p>
          <w:p w:rsidR="00DE4678" w:rsidRPr="00E52ABB" w:rsidRDefault="00E673BD">
            <w:pPr>
              <w:spacing w:before="6" w:line="220" w:lineRule="exact"/>
              <w:ind w:left="462" w:right="90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you</w:t>
            </w:r>
            <w:r w:rsidRPr="00E52ABB">
              <w:rPr>
                <w:rFonts w:ascii="Arial" w:hAnsi="Arial" w:cs="Arial"/>
                <w:b/>
                <w:spacing w:val="-1"/>
              </w:rPr>
              <w:t xml:space="preserve"> l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k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2"/>
              </w:rPr>
              <w:t>(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1"/>
              </w:rPr>
              <w:t>s</w:t>
            </w:r>
            <w:r w:rsidRPr="00E52ABB">
              <w:rPr>
                <w:rFonts w:ascii="Arial" w:hAnsi="Arial" w:cs="Arial"/>
                <w:b/>
              </w:rPr>
              <w:t>l</w:t>
            </w:r>
            <w:r w:rsidRPr="00E52ABB">
              <w:rPr>
                <w:rFonts w:ascii="Arial" w:hAnsi="Arial" w:cs="Arial"/>
                <w:b/>
                <w:spacing w:val="-1"/>
              </w:rPr>
              <w:t>ik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)</w:t>
            </w:r>
            <w:r w:rsidRPr="00E52ABB">
              <w:rPr>
                <w:rFonts w:ascii="Arial" w:hAnsi="Arial" w:cs="Arial"/>
                <w:b/>
                <w:spacing w:val="3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pt</w:t>
            </w:r>
            <w:r w:rsidRPr="00E52ABB">
              <w:rPr>
                <w:rFonts w:ascii="Arial" w:hAnsi="Arial" w:cs="Arial"/>
                <w:b/>
              </w:rPr>
              <w:t xml:space="preserve">?A 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n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6"/>
              </w:rPr>
              <w:t>u</w:t>
            </w:r>
            <w:r w:rsidRPr="00E52ABB">
              <w:rPr>
                <w:rFonts w:ascii="Arial" w:hAnsi="Arial" w:cs="Arial"/>
                <w:b/>
              </w:rPr>
              <w:t>mof3</w:t>
            </w:r>
            <w:r w:rsidRPr="00E52ABB">
              <w:rPr>
                <w:rFonts w:ascii="Arial" w:hAnsi="Arial" w:cs="Arial"/>
                <w:b/>
                <w:spacing w:val="-2"/>
              </w:rPr>
              <w:t>-</w:t>
            </w:r>
            <w:r w:rsidRPr="00E52ABB">
              <w:rPr>
                <w:rFonts w:ascii="Arial" w:hAnsi="Arial" w:cs="Arial"/>
                <w:b/>
              </w:rPr>
              <w:t xml:space="preserve">4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ce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 xml:space="preserve">ay </w:t>
            </w:r>
            <w:r w:rsidRPr="00E52ABB">
              <w:rPr>
                <w:rFonts w:ascii="Arial" w:hAnsi="Arial" w:cs="Arial"/>
                <w:b/>
                <w:spacing w:val="-1"/>
              </w:rPr>
              <w:t>b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E52ABB">
              <w:rPr>
                <w:rFonts w:ascii="Arial" w:hAnsi="Arial" w:cs="Arial"/>
                <w:b/>
                <w:spacing w:val="-1"/>
              </w:rPr>
              <w:t>qu</w:t>
            </w:r>
            <w:r w:rsidRPr="00E52ABB">
              <w:rPr>
                <w:rFonts w:ascii="Arial" w:hAnsi="Arial" w:cs="Arial"/>
                <w:b/>
              </w:rPr>
              <w:t>ir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d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tant</w:t>
            </w:r>
            <w:r w:rsidRPr="00E52ABB">
              <w:rPr>
                <w:rFonts w:ascii="Arial" w:hAnsi="Arial" w:cs="Arial"/>
                <w:spacing w:val="-1"/>
              </w:rPr>
              <w:t xml:space="preserve"> t</w:t>
            </w:r>
            <w:r w:rsidRPr="00E52ABB">
              <w:rPr>
                <w:rFonts w:ascii="Arial" w:hAnsi="Arial" w:cs="Arial"/>
              </w:rPr>
              <w:t>op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con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</w:rPr>
              <w:t>lp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 man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5"/>
              </w:rPr>
              <w:t>g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ntof</w:t>
            </w:r>
            <w:r w:rsidRPr="00E52ABB">
              <w:rPr>
                <w:rFonts w:ascii="Arial" w:hAnsi="Arial" w:cs="Arial"/>
                <w:spacing w:val="-1"/>
              </w:rPr>
              <w:t>P</w:t>
            </w:r>
            <w:r w:rsidRPr="00E52ABB">
              <w:rPr>
                <w:rFonts w:ascii="Arial" w:hAnsi="Arial" w:cs="Arial"/>
              </w:rPr>
              <w:t>hy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b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</w:p>
          <w:p w:rsidR="00DE4678" w:rsidRPr="00E52ABB" w:rsidRDefault="00E673BD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le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nsofb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 xml:space="preserve">t. </w:t>
            </w:r>
            <w:r w:rsidRPr="00E52ABB">
              <w:rPr>
                <w:rFonts w:ascii="Arial" w:hAnsi="Arial" w:cs="Arial"/>
                <w:spacing w:val="1"/>
              </w:rPr>
              <w:t>W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k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um</w:t>
            </w:r>
            <w:r w:rsidRPr="00E52ABB">
              <w:rPr>
                <w:rFonts w:ascii="Arial" w:hAnsi="Arial" w:cs="Arial"/>
                <w:spacing w:val="-1"/>
              </w:rPr>
              <w:t xml:space="preserve"> 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ov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nton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 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5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lt</w:t>
            </w:r>
            <w:r w:rsidRPr="00E52ABB">
              <w:rPr>
                <w:rFonts w:ascii="Arial" w:hAnsi="Arial" w:cs="Arial"/>
                <w:spacing w:val="-1"/>
              </w:rPr>
              <w:t>h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p</w:t>
            </w:r>
            <w:r w:rsidRPr="00E52ABB">
              <w:rPr>
                <w:rFonts w:ascii="Arial" w:hAnsi="Arial" w:cs="Arial"/>
              </w:rPr>
              <w:t>tisw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llw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ten.</w:t>
            </w:r>
          </w:p>
          <w:p w:rsidR="00DE4678" w:rsidRPr="00E52ABB" w:rsidRDefault="00E673BD">
            <w:pPr>
              <w:spacing w:before="2" w:line="231" w:lineRule="auto"/>
              <w:ind w:left="99" w:right="15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a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ng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 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4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d orv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iat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n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d 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 or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.Add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si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  <w:spacing w:val="-6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yof</w:t>
            </w:r>
            <w:r w:rsidRPr="00E52ABB">
              <w:rPr>
                <w:rFonts w:ascii="Arial" w:hAnsi="Arial" w:cs="Arial"/>
                <w:spacing w:val="-2"/>
              </w:rPr>
              <w:t xml:space="preserve"> 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n </w:t>
            </w:r>
            <w:r w:rsidRPr="00E52ABB">
              <w:rPr>
                <w:rFonts w:ascii="Arial" w:hAnsi="Arial" w:cs="Arial"/>
                <w:spacing w:val="-2"/>
              </w:rPr>
              <w:t>(</w:t>
            </w:r>
            <w:r w:rsidRPr="00E52ABB">
              <w:rPr>
                <w:rFonts w:ascii="Arial" w:hAnsi="Arial" w:cs="Arial"/>
              </w:rPr>
              <w:t>nu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b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rofp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p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.</w:t>
            </w: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1"/>
              </w:rPr>
              <w:t xml:space="preserve"> a</w:t>
            </w:r>
            <w:r w:rsidRPr="00E52ABB">
              <w:rPr>
                <w:rFonts w:ascii="Arial" w:hAnsi="Arial" w:cs="Arial"/>
              </w:rPr>
              <w:t>b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ac</w:t>
            </w:r>
            <w:r w:rsidRPr="00E52ABB">
              <w:rPr>
                <w:rFonts w:ascii="Arial" w:hAnsi="Arial" w:cs="Arial"/>
              </w:rPr>
              <w:t>tdo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</w:rPr>
              <w:t xml:space="preserve">snot 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le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tt</w:t>
            </w:r>
            <w:r w:rsidRPr="00E52ABB">
              <w:rPr>
                <w:rFonts w:ascii="Arial" w:hAnsi="Arial" w:cs="Arial"/>
                <w:spacing w:val="-1"/>
              </w:rPr>
              <w:t>h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1"/>
              </w:rPr>
              <w:t>ac</w:t>
            </w:r>
            <w:r w:rsidRPr="00E52ABB">
              <w:rPr>
                <w:rFonts w:ascii="Arial" w:hAnsi="Arial" w:cs="Arial"/>
              </w:rPr>
              <w:t>tor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ff</w:t>
            </w:r>
            <w:r w:rsidRPr="00E52ABB">
              <w:rPr>
                <w:rFonts w:ascii="Arial" w:hAnsi="Arial" w:cs="Arial"/>
                <w:spacing w:val="1"/>
              </w:rPr>
              <w:t>ec</w:t>
            </w:r>
            <w:r w:rsidRPr="00E52ABB">
              <w:rPr>
                <w:rFonts w:ascii="Arial" w:hAnsi="Arial" w:cs="Arial"/>
              </w:rPr>
              <w:t>tof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y,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tis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ng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yp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sof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ies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ndt</w:t>
            </w:r>
            <w:r w:rsidRPr="00E52ABB">
              <w:rPr>
                <w:rFonts w:ascii="Arial" w:hAnsi="Arial" w:cs="Arial"/>
                <w:spacing w:val="-1"/>
              </w:rPr>
              <w:t>um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,itwi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 xml:space="preserve"> 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ke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ev</w:t>
            </w:r>
            <w:r w:rsidRPr="00E52ABB">
              <w:rPr>
                <w:rFonts w:ascii="Arial" w:hAnsi="Arial" w:cs="Arial"/>
                <w:spacing w:val="2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 xml:space="preserve">o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ss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sor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6"/>
              </w:rPr>
              <w:t>u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 xml:space="preserve">te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 xml:space="preserve">nd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1"/>
              </w:rPr>
              <w:t xml:space="preserve"> 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mm</w:t>
            </w:r>
            <w:r w:rsidRPr="00E52ABB">
              <w:rPr>
                <w:rFonts w:ascii="Arial" w:hAnsi="Arial" w:cs="Arial"/>
              </w:rPr>
              <w:t>un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  <w:spacing w:val="-6"/>
              </w:rPr>
              <w:t>t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ov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 why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eb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rou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.</w:t>
            </w:r>
          </w:p>
          <w:p w:rsidR="00D23363" w:rsidRPr="00E52ABB" w:rsidRDefault="00D23363">
            <w:pPr>
              <w:spacing w:before="2" w:line="231" w:lineRule="auto"/>
              <w:ind w:left="99" w:right="152"/>
              <w:rPr>
                <w:rFonts w:ascii="Arial" w:hAnsi="Arial" w:cs="Arial"/>
              </w:rPr>
            </w:pPr>
          </w:p>
          <w:p w:rsidR="00D23363" w:rsidRPr="00E52ABB" w:rsidRDefault="00D23363" w:rsidP="00D23363">
            <w:pPr>
              <w:spacing w:line="200" w:lineRule="exact"/>
              <w:ind w:left="10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ng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 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4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d orv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iat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</w:t>
            </w:r>
          </w:p>
          <w:p w:rsidR="00D23363" w:rsidRPr="00E52ABB" w:rsidRDefault="00D23363" w:rsidP="00D23363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h</w:t>
            </w:r>
            <w:r w:rsidRPr="00E52ABB">
              <w:rPr>
                <w:rFonts w:ascii="Arial" w:hAnsi="Arial" w:cs="Arial"/>
              </w:rPr>
              <w:t>is</w:t>
            </w:r>
            <w:r w:rsidRPr="00E52ABB">
              <w:rPr>
                <w:rFonts w:ascii="Arial" w:hAnsi="Arial" w:cs="Arial"/>
                <w:spacing w:val="1"/>
              </w:rPr>
              <w:t xml:space="preserve"> ca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nwi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 xml:space="preserve">h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d 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 or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</w:t>
            </w:r>
            <w:r w:rsidRPr="00E52ABB">
              <w:rPr>
                <w:rFonts w:ascii="Arial" w:hAnsi="Arial" w:cs="Arial"/>
                <w:spacing w:val="-5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.Add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s</w:t>
            </w:r>
          </w:p>
          <w:p w:rsidR="00D23363" w:rsidRPr="00E52ABB" w:rsidRDefault="00D23363" w:rsidP="00D23363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>ten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y of</w:t>
            </w:r>
            <w:r w:rsidRPr="00E52ABB">
              <w:rPr>
                <w:rFonts w:ascii="Arial" w:hAnsi="Arial" w:cs="Arial"/>
                <w:spacing w:val="-2"/>
              </w:rPr>
              <w:t xml:space="preserve"> 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ted</w:t>
            </w:r>
            <w:r w:rsidRPr="00E52ABB">
              <w:rPr>
                <w:rFonts w:ascii="Arial" w:hAnsi="Arial" w:cs="Arial"/>
                <w:spacing w:val="-2"/>
              </w:rPr>
              <w:t>"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2"/>
              </w:rPr>
              <w:t>=</w:t>
            </w:r>
            <w:r w:rsidRPr="00E52ABB">
              <w:rPr>
                <w:rFonts w:ascii="Arial" w:hAnsi="Arial" w:cs="Arial"/>
              </w:rPr>
              <w:t xml:space="preserve">96,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 n</w:t>
            </w:r>
            <w:r w:rsidRPr="00E52ABB">
              <w:rPr>
                <w:rFonts w:ascii="Arial" w:hAnsi="Arial" w:cs="Arial"/>
                <w:spacing w:val="2"/>
              </w:rPr>
              <w:t>=</w:t>
            </w:r>
            <w:r w:rsidRPr="00E52ABB">
              <w:rPr>
                <w:rFonts w:ascii="Arial" w:hAnsi="Arial" w:cs="Arial"/>
              </w:rPr>
              <w:t>98</w:t>
            </w:r>
            <w:r w:rsidRPr="00E52ABB">
              <w:rPr>
                <w:rFonts w:ascii="Arial" w:hAnsi="Arial" w:cs="Arial"/>
                <w:spacing w:val="-1"/>
              </w:rPr>
              <w:t>"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eb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w:</w:t>
            </w:r>
          </w:p>
          <w:p w:rsidR="00D23363" w:rsidRPr="00E52ABB" w:rsidRDefault="00D23363" w:rsidP="00D23363">
            <w:pPr>
              <w:spacing w:before="2" w:line="231" w:lineRule="auto"/>
              <w:ind w:left="99" w:right="15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 xml:space="preserve">"... </w:t>
            </w:r>
            <w:r w:rsidRPr="00E52ABB">
              <w:rPr>
                <w:rFonts w:ascii="Arial" w:hAnsi="Arial" w:cs="Arial"/>
                <w:spacing w:val="-2"/>
              </w:rPr>
              <w:t>T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ta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color w:val="FF0000"/>
              </w:rPr>
              <w:t xml:space="preserve">96 </w:t>
            </w:r>
            <w:r w:rsidRPr="00E52ABB">
              <w:rPr>
                <w:rFonts w:ascii="Arial" w:hAnsi="Arial" w:cs="Arial"/>
                <w:color w:val="000000"/>
              </w:rPr>
              <w:t>f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mal</w:t>
            </w:r>
            <w:r w:rsidRPr="00E52ABB">
              <w:rPr>
                <w:rFonts w:ascii="Arial" w:hAnsi="Arial" w:cs="Arial"/>
                <w:color w:val="000000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p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at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i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sof phy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ll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o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d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s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u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</w:t>
            </w:r>
            <w:r w:rsidRPr="00E52ABB">
              <w:rPr>
                <w:rFonts w:ascii="Arial" w:hAnsi="Arial" w:cs="Arial"/>
                <w:color w:val="000000"/>
              </w:rPr>
              <w:t>our</w:t>
            </w:r>
            <w:r w:rsidRPr="00E52ABB">
              <w:rPr>
                <w:rFonts w:ascii="Arial" w:hAnsi="Arial" w:cs="Arial"/>
                <w:color w:val="000000"/>
                <w:spacing w:val="6"/>
              </w:rPr>
              <w:t>w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re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c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</w:t>
            </w:r>
            <w:r w:rsidRPr="00E52ABB">
              <w:rPr>
                <w:rFonts w:ascii="Arial" w:hAnsi="Arial" w:cs="Arial"/>
                <w:color w:val="000000"/>
              </w:rPr>
              <w:t>ud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 xml:space="preserve">d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 xml:space="preserve">n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h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s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 xml:space="preserve"> s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udy. R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u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lt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: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O</w:t>
            </w:r>
            <w:r w:rsidRPr="00E52ABB">
              <w:rPr>
                <w:rFonts w:ascii="Arial" w:hAnsi="Arial" w:cs="Arial"/>
                <w:color w:val="000000"/>
              </w:rPr>
              <w:t>utof</w:t>
            </w:r>
            <w:r w:rsidRPr="00E52ABB">
              <w:rPr>
                <w:rFonts w:ascii="Arial" w:hAnsi="Arial" w:cs="Arial"/>
                <w:color w:val="FF0000"/>
              </w:rPr>
              <w:t xml:space="preserve">98 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p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at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i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 xml:space="preserve">,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a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j</w:t>
            </w:r>
            <w:r w:rsidRPr="00E52ABB">
              <w:rPr>
                <w:rFonts w:ascii="Arial" w:hAnsi="Arial" w:cs="Arial"/>
                <w:color w:val="000000"/>
              </w:rPr>
              <w:t>or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it</w:t>
            </w:r>
            <w:r w:rsidRPr="00E52ABB">
              <w:rPr>
                <w:rFonts w:ascii="Arial" w:hAnsi="Arial" w:cs="Arial"/>
                <w:color w:val="000000"/>
              </w:rPr>
              <w:t>y ofp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atie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 xml:space="preserve">s 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w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re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 xml:space="preserve">n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he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</w:t>
            </w:r>
            <w:r w:rsidRPr="00E52ABB">
              <w:rPr>
                <w:rFonts w:ascii="Arial" w:hAnsi="Arial" w:cs="Arial"/>
                <w:color w:val="000000"/>
              </w:rPr>
              <w:t>gegroup of 31- 40 y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ea</w:t>
            </w:r>
            <w:r w:rsidRPr="00E52ABB">
              <w:rPr>
                <w:rFonts w:ascii="Arial" w:hAnsi="Arial" w:cs="Arial"/>
                <w:color w:val="000000"/>
              </w:rPr>
              <w:t>r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before="4" w:line="260" w:lineRule="exact"/>
              <w:ind w:left="104" w:right="81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27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I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le of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icle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b</w:t>
            </w:r>
            <w:r w:rsidRPr="00E52ABB">
              <w:rPr>
                <w:rFonts w:ascii="Arial" w:hAnsi="Arial" w:cs="Arial"/>
                <w:b/>
              </w:rPr>
              <w:t>le?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-2"/>
              </w:rPr>
              <w:t>(</w:t>
            </w:r>
            <w:r w:rsidRPr="00E52ABB">
              <w:rPr>
                <w:rFonts w:ascii="Arial" w:hAnsi="Arial" w:cs="Arial"/>
                <w:b/>
                <w:spacing w:val="2"/>
              </w:rPr>
              <w:t>I</w:t>
            </w:r>
            <w:r w:rsidRPr="00E52ABB">
              <w:rPr>
                <w:rFonts w:ascii="Arial" w:hAnsi="Arial" w:cs="Arial"/>
                <w:b/>
              </w:rPr>
              <w:t>f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ot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lea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gg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tana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er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v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le)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5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1"/>
              </w:rPr>
              <w:t xml:space="preserve"> ca</w:t>
            </w:r>
            <w:r w:rsidRPr="00E52ABB">
              <w:rPr>
                <w:rFonts w:ascii="Arial" w:hAnsi="Arial" w:cs="Arial"/>
              </w:rPr>
              <w:t>n be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ov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d,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ug</w:t>
            </w:r>
            <w:r w:rsidRPr="00E52ABB">
              <w:rPr>
                <w:rFonts w:ascii="Arial" w:hAnsi="Arial" w:cs="Arial"/>
                <w:spacing w:val="-5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s"A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ec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6"/>
              </w:rPr>
              <w:t>i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dy on</w:t>
            </w:r>
            <w:r w:rsidRPr="00E52ABB">
              <w:rPr>
                <w:rFonts w:ascii="Arial" w:hAnsi="Arial" w:cs="Arial"/>
                <w:spacing w:val="2"/>
              </w:rPr>
              <w:t xml:space="preserve"> 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 xml:space="preserve"> 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6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ntof</w:t>
            </w:r>
          </w:p>
          <w:p w:rsidR="00DE4678" w:rsidRPr="00E52ABB" w:rsidRDefault="00E673BD">
            <w:pPr>
              <w:spacing w:line="220" w:lineRule="exact"/>
              <w:ind w:left="45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phy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st</w:t>
            </w:r>
            <w:r w:rsidRPr="00E52ABB">
              <w:rPr>
                <w:rFonts w:ascii="Arial" w:hAnsi="Arial" w:cs="Arial"/>
                <w:spacing w:val="-1"/>
              </w:rPr>
              <w:t>um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 ate</w:t>
            </w:r>
            <w:r w:rsidRPr="00E52ABB">
              <w:rPr>
                <w:rFonts w:ascii="Arial" w:hAnsi="Arial" w:cs="Arial"/>
                <w:spacing w:val="1"/>
              </w:rPr>
              <w:t>ac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ng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y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</w:rPr>
              <w:t>nd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3"/>
              </w:rPr>
              <w:t>a</w:t>
            </w:r>
            <w:r w:rsidRPr="00E52ABB">
              <w:rPr>
                <w:rFonts w:ascii="Arial" w:hAnsi="Arial" w:cs="Arial"/>
              </w:rPr>
              <w:t>"</w:t>
            </w:r>
          </w:p>
          <w:p w:rsidR="00D23363" w:rsidRPr="00E52ABB" w:rsidRDefault="00D23363" w:rsidP="00D23363">
            <w:pPr>
              <w:spacing w:line="200" w:lineRule="exact"/>
              <w:ind w:left="46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1"/>
              </w:rPr>
              <w:t xml:space="preserve"> ca</w:t>
            </w:r>
            <w:r w:rsidRPr="00E52ABB">
              <w:rPr>
                <w:rFonts w:ascii="Arial" w:hAnsi="Arial" w:cs="Arial"/>
              </w:rPr>
              <w:t>n be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ov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d,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ug</w:t>
            </w:r>
            <w:r w:rsidRPr="00E52ABB">
              <w:rPr>
                <w:rFonts w:ascii="Arial" w:hAnsi="Arial" w:cs="Arial"/>
                <w:spacing w:val="-5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s"A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ec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6"/>
              </w:rPr>
              <w:t>i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</w:p>
          <w:p w:rsidR="00D23363" w:rsidRPr="00E52ABB" w:rsidRDefault="00D23363" w:rsidP="00D23363">
            <w:pPr>
              <w:spacing w:line="220" w:lineRule="exact"/>
              <w:ind w:left="45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 xml:space="preserve">dy on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 xml:space="preserve"> 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ntofphyl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ta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eac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6"/>
              </w:rPr>
              <w:t>i</w:t>
            </w:r>
            <w:r w:rsidRPr="00E52ABB">
              <w:rPr>
                <w:rFonts w:ascii="Arial" w:hAnsi="Arial" w:cs="Arial"/>
              </w:rPr>
              <w:t>ng te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y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</w:rPr>
              <w:t>nd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"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before="5" w:line="220" w:lineRule="exact"/>
              <w:ind w:left="464" w:right="629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60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I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ea</w:t>
            </w:r>
            <w:r w:rsidRPr="00E52ABB">
              <w:rPr>
                <w:rFonts w:ascii="Arial" w:hAnsi="Arial" w:cs="Arial"/>
                <w:b/>
                <w:spacing w:val="-1"/>
              </w:rPr>
              <w:t>b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tof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icle 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5"/>
              </w:rPr>
              <w:t>o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  <w:spacing w:val="1"/>
              </w:rPr>
              <w:t>re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6"/>
              </w:rPr>
              <w:t>v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? Do you</w:t>
            </w:r>
          </w:p>
          <w:p w:rsidR="00DE4678" w:rsidRPr="00E52ABB" w:rsidRDefault="00E673BD">
            <w:pPr>
              <w:spacing w:line="220" w:lineRule="exact"/>
              <w:ind w:left="462" w:right="1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gg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t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ea</w:t>
            </w:r>
            <w:r w:rsidRPr="00E52ABB">
              <w:rPr>
                <w:rFonts w:ascii="Arial" w:hAnsi="Arial" w:cs="Arial"/>
                <w:b/>
                <w:spacing w:val="-1"/>
              </w:rPr>
              <w:t>dd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</w:t>
            </w:r>
            <w:r w:rsidRPr="00E52ABB">
              <w:rPr>
                <w:rFonts w:ascii="Arial" w:hAnsi="Arial" w:cs="Arial"/>
                <w:b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(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le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4"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)of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in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i</w:t>
            </w:r>
            <w:r w:rsidRPr="00E52ABB">
              <w:rPr>
                <w:rFonts w:ascii="Arial" w:hAnsi="Arial" w:cs="Arial"/>
                <w:b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 xml:space="preserve">is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ec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</w:rPr>
              <w:t xml:space="preserve">? </w:t>
            </w: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lea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ew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eyo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r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gg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  <w:spacing w:val="1"/>
              </w:rPr>
              <w:t>ere</w:t>
            </w:r>
            <w:r w:rsidRPr="00E52A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5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4"/>
              </w:rPr>
              <w:t>c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1"/>
              </w:rPr>
              <w:t xml:space="preserve"> 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6"/>
              </w:rPr>
              <w:t>i</w:t>
            </w:r>
            <w:r w:rsidRPr="00E52ABB">
              <w:rPr>
                <w:rFonts w:ascii="Arial" w:hAnsi="Arial" w:cs="Arial"/>
              </w:rPr>
              <w:t>snotb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4"/>
              </w:rPr>
              <w:t>o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ts</w:t>
            </w:r>
            <w:r w:rsidRPr="00E52ABB">
              <w:rPr>
                <w:rFonts w:ascii="Arial" w:hAnsi="Arial" w:cs="Arial"/>
                <w:spacing w:val="1"/>
              </w:rPr>
              <w:t xml:space="preserve"> a</w:t>
            </w:r>
            <w:r w:rsidRPr="00E52ABB">
              <w:rPr>
                <w:rFonts w:ascii="Arial" w:hAnsi="Arial" w:cs="Arial"/>
              </w:rPr>
              <w:t>nd n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r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tab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ng</w:t>
            </w:r>
          </w:p>
          <w:p w:rsidR="00DE4678" w:rsidRPr="00E52ABB" w:rsidRDefault="00E673BD">
            <w:pPr>
              <w:spacing w:line="220" w:lineRule="exact"/>
              <w:ind w:left="459" w:right="211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x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 awi</w:t>
            </w:r>
            <w:r w:rsidRPr="00E52ABB">
              <w:rPr>
                <w:rFonts w:ascii="Arial" w:hAnsi="Arial" w:cs="Arial"/>
                <w:spacing w:val="-1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r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g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nis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uppo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by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nyp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dtab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-2"/>
              </w:rPr>
              <w:t xml:space="preserve"> 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 xml:space="preserve">. </w:t>
            </w:r>
            <w:r w:rsidRPr="00E52ABB">
              <w:rPr>
                <w:rFonts w:ascii="Arial" w:hAnsi="Arial" w:cs="Arial"/>
                <w:spacing w:val="1"/>
              </w:rPr>
              <w:t>R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ts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uppo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ng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 xml:space="preserve">he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b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, 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 xml:space="preserve">nd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d, o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wi</w:t>
            </w:r>
            <w:r w:rsidRPr="00E52ABB">
              <w:rPr>
                <w:rFonts w:ascii="Arial" w:hAnsi="Arial" w:cs="Arial"/>
                <w:spacing w:val="7"/>
              </w:rPr>
              <w:t>s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1"/>
              </w:rPr>
              <w:t xml:space="preserve"> 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5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</w:t>
            </w:r>
          </w:p>
          <w:p w:rsidR="00DE4678" w:rsidRPr="00E52ABB" w:rsidRDefault="00E673BD">
            <w:pPr>
              <w:spacing w:line="220" w:lineRule="exact"/>
              <w:ind w:left="45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be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done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 xml:space="preserve">o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de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</w:rPr>
              <w:t>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ngs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m</w:t>
            </w:r>
            <w:r w:rsidRPr="00E52ABB">
              <w:rPr>
                <w:rFonts w:ascii="Arial" w:hAnsi="Arial" w:cs="Arial"/>
                <w:spacing w:val="-1"/>
              </w:rPr>
              <w:t xml:space="preserve"> 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sp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dy.</w:t>
            </w:r>
          </w:p>
          <w:p w:rsidR="00D23363" w:rsidRPr="00E52ABB" w:rsidRDefault="00D23363">
            <w:pPr>
              <w:spacing w:line="220" w:lineRule="exact"/>
              <w:ind w:left="459"/>
              <w:rPr>
                <w:rFonts w:ascii="Arial" w:hAnsi="Arial" w:cs="Arial"/>
              </w:rPr>
            </w:pPr>
          </w:p>
          <w:p w:rsidR="00D23363" w:rsidRPr="00E52ABB" w:rsidRDefault="00D23363">
            <w:pPr>
              <w:spacing w:line="220" w:lineRule="exact"/>
              <w:ind w:left="459"/>
              <w:rPr>
                <w:rFonts w:ascii="Arial" w:hAnsi="Arial" w:cs="Arial"/>
              </w:rPr>
            </w:pP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before="5" w:line="220" w:lineRule="exact"/>
              <w:ind w:left="464" w:right="335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870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ub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ec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</w:rPr>
              <w:t>sa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d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5"/>
              </w:rPr>
              <w:t>o</w:t>
            </w:r>
            <w:r w:rsidRPr="00E52ABB">
              <w:rPr>
                <w:rFonts w:ascii="Arial" w:hAnsi="Arial" w:cs="Arial"/>
                <w:b/>
              </w:rPr>
              <w:t>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t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pp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a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y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 w:rsidP="00D23363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161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lea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ew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ea 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 xml:space="preserve">w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re</w:t>
            </w:r>
            <w:r w:rsidRPr="00E52ABB">
              <w:rPr>
                <w:rFonts w:ascii="Arial" w:hAnsi="Arial" w:cs="Arial"/>
                <w:b/>
              </w:rPr>
              <w:t>ga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n</w:t>
            </w:r>
            <w:r w:rsidRPr="00E52ABB">
              <w:rPr>
                <w:rFonts w:ascii="Arial" w:hAnsi="Arial" w:cs="Arial"/>
                <w:b/>
              </w:rPr>
              <w:t xml:space="preserve">g 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ie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ic</w:t>
            </w:r>
          </w:p>
          <w:p w:rsidR="00DE4678" w:rsidRPr="00E52ABB" w:rsidRDefault="00E673BD">
            <w:pPr>
              <w:spacing w:line="220" w:lineRule="exact"/>
              <w:ind w:left="462" w:right="244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1"/>
              </w:rPr>
              <w:t>rrec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3"/>
              </w:rPr>
              <w:t>s</w:t>
            </w:r>
            <w:r w:rsidRPr="00E52ABB">
              <w:rPr>
                <w:rFonts w:ascii="Arial" w:hAnsi="Arial" w:cs="Arial"/>
                <w:b/>
              </w:rPr>
              <w:t>sof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pt</w:t>
            </w:r>
            <w:r w:rsidRPr="00E52ABB">
              <w:rPr>
                <w:rFonts w:ascii="Arial" w:hAnsi="Arial" w:cs="Arial"/>
                <w:b/>
              </w:rPr>
              <w:t>. W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 xml:space="preserve">y </w:t>
            </w:r>
            <w:r w:rsidRPr="00E52ABB">
              <w:rPr>
                <w:rFonts w:ascii="Arial" w:hAnsi="Arial" w:cs="Arial"/>
                <w:b/>
                <w:spacing w:val="-1"/>
              </w:rPr>
              <w:t>d</w:t>
            </w:r>
            <w:r w:rsidRPr="00E52ABB">
              <w:rPr>
                <w:rFonts w:ascii="Arial" w:hAnsi="Arial" w:cs="Arial"/>
                <w:b/>
              </w:rPr>
              <w:t>oyou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n</w:t>
            </w:r>
            <w:r w:rsidRPr="00E52ABB">
              <w:rPr>
                <w:rFonts w:ascii="Arial" w:hAnsi="Arial" w:cs="Arial"/>
                <w:b/>
              </w:rPr>
              <w:t>k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 xml:space="preserve">at 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nu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cr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p</w:t>
            </w:r>
            <w:r w:rsidRPr="00E52ABB">
              <w:rPr>
                <w:rFonts w:ascii="Arial" w:hAnsi="Arial" w:cs="Arial"/>
                <w:b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i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ie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ica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</w:rPr>
              <w:t>ly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bu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ta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d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ec</w:t>
            </w:r>
            <w:r w:rsidRPr="00E52ABB">
              <w:rPr>
                <w:rFonts w:ascii="Arial" w:hAnsi="Arial" w:cs="Arial"/>
                <w:b/>
                <w:spacing w:val="-1"/>
              </w:rPr>
              <w:t>hn</w:t>
            </w:r>
            <w:r w:rsidRPr="00E52ABB">
              <w:rPr>
                <w:rFonts w:ascii="Arial" w:hAnsi="Arial" w:cs="Arial"/>
                <w:b/>
              </w:rPr>
              <w:t>ica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</w:rPr>
              <w:t>ly</w:t>
            </w:r>
          </w:p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und</w:t>
            </w:r>
            <w:r w:rsidRPr="00E52ABB">
              <w:rPr>
                <w:rFonts w:ascii="Arial" w:hAnsi="Arial" w:cs="Arial"/>
                <w:b/>
              </w:rPr>
              <w:t xml:space="preserve">? A 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n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m</w:t>
            </w:r>
            <w:r w:rsidRPr="00E52ABB">
              <w:rPr>
                <w:rFonts w:ascii="Arial" w:hAnsi="Arial" w:cs="Arial"/>
                <w:b/>
                <w:spacing w:val="-5"/>
              </w:rPr>
              <w:t>o</w:t>
            </w:r>
            <w:r w:rsidRPr="00E52ABB">
              <w:rPr>
                <w:rFonts w:ascii="Arial" w:hAnsi="Arial" w:cs="Arial"/>
                <w:b/>
              </w:rPr>
              <w:t>f3</w:t>
            </w:r>
            <w:r w:rsidRPr="00E52ABB">
              <w:rPr>
                <w:rFonts w:ascii="Arial" w:hAnsi="Arial" w:cs="Arial"/>
                <w:b/>
                <w:spacing w:val="-2"/>
              </w:rPr>
              <w:t>-</w:t>
            </w:r>
            <w:r w:rsidRPr="00E52ABB">
              <w:rPr>
                <w:rFonts w:ascii="Arial" w:hAnsi="Arial" w:cs="Arial"/>
                <w:b/>
              </w:rPr>
              <w:t xml:space="preserve">4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 xml:space="preserve">ay </w:t>
            </w:r>
            <w:r w:rsidRPr="00E52ABB">
              <w:rPr>
                <w:rFonts w:ascii="Arial" w:hAnsi="Arial" w:cs="Arial"/>
                <w:b/>
                <w:spacing w:val="-1"/>
              </w:rPr>
              <w:t>b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4"/>
              </w:rPr>
              <w:t>r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qu</w:t>
            </w:r>
            <w:r w:rsidRPr="00E52ABB">
              <w:rPr>
                <w:rFonts w:ascii="Arial" w:hAnsi="Arial" w:cs="Arial"/>
                <w:b/>
              </w:rPr>
              <w:t>ir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d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is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 xml:space="preserve">o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ea</w:t>
            </w:r>
            <w:r w:rsidRPr="00E52ABB">
              <w:rPr>
                <w:rFonts w:ascii="Arial" w:hAnsi="Arial" w:cs="Arial"/>
                <w:spacing w:val="1"/>
              </w:rPr>
              <w:t>ce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tain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x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nt</w:t>
            </w:r>
            <w:r w:rsidRPr="00E52ABB">
              <w:rPr>
                <w:rFonts w:ascii="Arial" w:hAnsi="Arial" w:cs="Arial"/>
                <w:spacing w:val="-1"/>
              </w:rPr>
              <w:t xml:space="preserve"> 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5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p</w:t>
            </w:r>
            <w:r w:rsidRPr="00E52ABB">
              <w:rPr>
                <w:rFonts w:ascii="Arial" w:hAnsi="Arial" w:cs="Arial"/>
              </w:rPr>
              <w:t>tisgood in 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onbut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im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ov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qu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d,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</w:p>
          <w:p w:rsidR="00DE4678" w:rsidRPr="00E52ABB" w:rsidRDefault="00E673BD">
            <w:pPr>
              <w:spacing w:line="220" w:lineRule="exact"/>
              <w:ind w:left="99" w:right="63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</w:t>
            </w:r>
            <w:r w:rsidRPr="00E52ABB">
              <w:rPr>
                <w:rFonts w:ascii="Arial" w:hAnsi="Arial" w:cs="Arial"/>
                <w:spacing w:val="-5"/>
              </w:rPr>
              <w:t>b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 on the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 xml:space="preserve">dy 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</w:rPr>
              <w:t>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ngs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 be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uppo</w:t>
            </w:r>
            <w:r w:rsidRPr="00E52ABB">
              <w:rPr>
                <w:rFonts w:ascii="Arial" w:hAnsi="Arial" w:cs="Arial"/>
                <w:spacing w:val="-7"/>
              </w:rPr>
              <w:t>r</w:t>
            </w:r>
            <w:r w:rsidRPr="00E52ABB">
              <w:rPr>
                <w:rFonts w:ascii="Arial" w:hAnsi="Arial" w:cs="Arial"/>
              </w:rPr>
              <w:t>ted by tab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-2"/>
              </w:rPr>
              <w:t xml:space="preserve"> 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tswh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 xml:space="preserve">h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ll 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 b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f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1"/>
              </w:rPr>
              <w:t xml:space="preserve"> 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line="200" w:lineRule="exact"/>
              <w:ind w:left="104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60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E52ABB">
              <w:rPr>
                <w:rFonts w:ascii="Arial" w:hAnsi="Arial" w:cs="Arial"/>
                <w:b/>
                <w:spacing w:val="-2"/>
              </w:rPr>
              <w:t>f</w:t>
            </w:r>
            <w:r w:rsidRPr="00E52ABB">
              <w:rPr>
                <w:rFonts w:ascii="Arial" w:hAnsi="Arial" w:cs="Arial"/>
                <w:b/>
                <w:spacing w:val="1"/>
              </w:rPr>
              <w:t>ere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E52ABB">
              <w:rPr>
                <w:rFonts w:ascii="Arial" w:hAnsi="Arial" w:cs="Arial"/>
                <w:b/>
                <w:spacing w:val="-6"/>
              </w:rPr>
              <w:t>u</w:t>
            </w:r>
            <w:r w:rsidRPr="00E52ABB">
              <w:rPr>
                <w:rFonts w:ascii="Arial" w:hAnsi="Arial" w:cs="Arial"/>
                <w:b/>
                <w:spacing w:val="3"/>
              </w:rPr>
              <w:t>ff</w:t>
            </w:r>
            <w:r w:rsidRPr="00E52ABB">
              <w:rPr>
                <w:rFonts w:ascii="Arial" w:hAnsi="Arial" w:cs="Arial"/>
                <w:b/>
                <w:spacing w:val="-6"/>
              </w:rPr>
              <w:t>i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ie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ta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d</w:t>
            </w:r>
            <w:r w:rsidRPr="00E52ABB">
              <w:rPr>
                <w:rFonts w:ascii="Arial" w:hAnsi="Arial" w:cs="Arial"/>
                <w:b/>
                <w:spacing w:val="1"/>
              </w:rPr>
              <w:t>rece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? </w:t>
            </w:r>
            <w:r w:rsidRPr="00E52ABB">
              <w:rPr>
                <w:rFonts w:ascii="Arial" w:hAnsi="Arial" w:cs="Arial"/>
                <w:b/>
                <w:spacing w:val="2"/>
              </w:rPr>
              <w:t>I</w:t>
            </w:r>
            <w:r w:rsidRPr="00E52ABB">
              <w:rPr>
                <w:rFonts w:ascii="Arial" w:hAnsi="Arial" w:cs="Arial"/>
                <w:b/>
              </w:rPr>
              <w:t>fyou</w:t>
            </w:r>
            <w:r w:rsidRPr="00E52ABB">
              <w:rPr>
                <w:rFonts w:ascii="Arial" w:hAnsi="Arial" w:cs="Arial"/>
                <w:b/>
                <w:spacing w:val="-1"/>
              </w:rPr>
              <w:t xml:space="preserve"> h</w:t>
            </w:r>
            <w:r w:rsidRPr="00E52ABB">
              <w:rPr>
                <w:rFonts w:ascii="Arial" w:hAnsi="Arial" w:cs="Arial"/>
                <w:b/>
              </w:rPr>
              <w:t>ave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gg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</w:rPr>
              <w:t>sofa</w:t>
            </w:r>
            <w:r w:rsidRPr="00E52ABB">
              <w:rPr>
                <w:rFonts w:ascii="Arial" w:hAnsi="Arial" w:cs="Arial"/>
                <w:b/>
                <w:spacing w:val="-1"/>
              </w:rPr>
              <w:t>dd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</w:rPr>
              <w:t>al</w:t>
            </w:r>
            <w:r w:rsidRPr="00E52ABB">
              <w:rPr>
                <w:rFonts w:ascii="Arial" w:hAnsi="Arial" w:cs="Arial"/>
                <w:b/>
                <w:spacing w:val="1"/>
              </w:rPr>
              <w:t>re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  <w:spacing w:val="-4"/>
              </w:rPr>
              <w:t>e</w:t>
            </w:r>
            <w:r w:rsidRPr="00E52ABB">
              <w:rPr>
                <w:rFonts w:ascii="Arial" w:hAnsi="Arial" w:cs="Arial"/>
                <w:b/>
                <w:spacing w:val="1"/>
              </w:rPr>
              <w:t>re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</w:rPr>
              <w:t>ce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 xml:space="preserve">, </w:t>
            </w:r>
            <w:r w:rsidRPr="00E52ABB">
              <w:rPr>
                <w:rFonts w:ascii="Arial" w:hAnsi="Arial" w:cs="Arial"/>
                <w:b/>
                <w:spacing w:val="-1"/>
              </w:rPr>
              <w:t>p</w:t>
            </w:r>
            <w:r w:rsidRPr="00E52ABB">
              <w:rPr>
                <w:rFonts w:ascii="Arial" w:hAnsi="Arial" w:cs="Arial"/>
                <w:b/>
              </w:rPr>
              <w:t>le</w:t>
            </w:r>
            <w:r w:rsidRPr="00E52ABB">
              <w:rPr>
                <w:rFonts w:ascii="Arial" w:hAnsi="Arial" w:cs="Arial"/>
                <w:b/>
                <w:spacing w:val="-5"/>
              </w:rPr>
              <w:t>a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</w:t>
            </w:r>
            <w:r w:rsidRPr="00E52ABB">
              <w:rPr>
                <w:rFonts w:ascii="Arial" w:hAnsi="Arial" w:cs="Arial"/>
                <w:b/>
              </w:rPr>
              <w:t>n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min</w:t>
            </w:r>
            <w:r w:rsidRPr="00E52ABB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</w:t>
            </w:r>
            <w:r w:rsidRPr="00E52ABB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E52ABB">
              <w:rPr>
                <w:rFonts w:ascii="Arial" w:hAnsi="Arial" w:cs="Arial"/>
                <w:b/>
              </w:rPr>
              <w:t>v</w:t>
            </w:r>
            <w:r w:rsidRPr="00E52ABB">
              <w:rPr>
                <w:rFonts w:ascii="Arial" w:hAnsi="Arial" w:cs="Arial"/>
                <w:b/>
                <w:spacing w:val="-1"/>
              </w:rPr>
              <w:t>i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 xml:space="preserve">w 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4"/>
              </w:rPr>
              <w:t>r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</w:rPr>
              <w:t>.</w:t>
            </w:r>
          </w:p>
          <w:p w:rsidR="00DE4678" w:rsidRPr="00E52ABB" w:rsidRDefault="00E673B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Au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 xml:space="preserve">y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rhow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ge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ng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eofd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ian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>dy:</w:t>
            </w: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hu</w:t>
            </w:r>
            <w:r w:rsidRPr="00E52ABB">
              <w:rPr>
                <w:rFonts w:ascii="Arial" w:hAnsi="Arial" w:cs="Arial"/>
                <w:spacing w:val="-4"/>
              </w:rPr>
              <w:t>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,</w:t>
            </w:r>
          </w:p>
          <w:p w:rsidR="00DE4678" w:rsidRPr="00E52ABB" w:rsidRDefault="00E673BD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D., Ny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o, </w:t>
            </w:r>
            <w:r w:rsidRPr="00E52ABB">
              <w:rPr>
                <w:rFonts w:ascii="Arial" w:hAnsi="Arial" w:cs="Arial"/>
                <w:spacing w:val="-4"/>
              </w:rPr>
              <w:t>G</w:t>
            </w:r>
            <w:r w:rsidRPr="00E52ABB">
              <w:rPr>
                <w:rFonts w:ascii="Arial" w:hAnsi="Arial" w:cs="Arial"/>
              </w:rPr>
              <w:t xml:space="preserve">., </w:t>
            </w: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</w:rPr>
              <w:t>ugu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i,</w:t>
            </w:r>
            <w:r w:rsidRPr="00E52ABB">
              <w:rPr>
                <w:rFonts w:ascii="Arial" w:hAnsi="Arial" w:cs="Arial"/>
                <w:spacing w:val="-2"/>
              </w:rPr>
              <w:t>E</w:t>
            </w:r>
            <w:r w:rsidRPr="00E52ABB">
              <w:rPr>
                <w:rFonts w:ascii="Arial" w:hAnsi="Arial" w:cs="Arial"/>
              </w:rPr>
              <w:t>.</w:t>
            </w:r>
            <w:r w:rsidRPr="00E52ABB">
              <w:rPr>
                <w:rFonts w:ascii="Arial" w:hAnsi="Arial" w:cs="Arial"/>
                <w:spacing w:val="-4"/>
              </w:rPr>
              <w:t>G</w:t>
            </w:r>
            <w:r w:rsidRPr="00E52ABB">
              <w:rPr>
                <w:rFonts w:ascii="Arial" w:hAnsi="Arial" w:cs="Arial"/>
              </w:rPr>
              <w:t>., &amp;</w:t>
            </w: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az</w:t>
            </w:r>
            <w:r w:rsidRPr="00E52ABB">
              <w:rPr>
                <w:rFonts w:ascii="Arial" w:hAnsi="Arial" w:cs="Arial"/>
              </w:rPr>
              <w:t>iw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 xml:space="preserve">. </w:t>
            </w:r>
            <w:r w:rsidRPr="00E52ABB">
              <w:rPr>
                <w:rFonts w:ascii="Arial" w:hAnsi="Arial" w:cs="Arial"/>
                <w:spacing w:val="-2"/>
              </w:rPr>
              <w:t>(</w:t>
            </w:r>
            <w:r w:rsidRPr="00E52ABB">
              <w:rPr>
                <w:rFonts w:ascii="Arial" w:hAnsi="Arial" w:cs="Arial"/>
              </w:rPr>
              <w:t>2017</w:t>
            </w:r>
            <w:r w:rsidRPr="00E52ABB">
              <w:rPr>
                <w:rFonts w:ascii="Arial" w:hAnsi="Arial" w:cs="Arial"/>
                <w:spacing w:val="-2"/>
              </w:rPr>
              <w:t>)</w:t>
            </w:r>
            <w:r w:rsidRPr="00E52ABB">
              <w:rPr>
                <w:rFonts w:ascii="Arial" w:hAnsi="Arial" w:cs="Arial"/>
              </w:rPr>
              <w:t xml:space="preserve">. </w:t>
            </w:r>
            <w:r w:rsidRPr="00E52ABB">
              <w:rPr>
                <w:rFonts w:ascii="Arial" w:hAnsi="Arial" w:cs="Arial"/>
                <w:spacing w:val="-1"/>
              </w:rPr>
              <w:t>F</w:t>
            </w:r>
            <w:r w:rsidRPr="00E52ABB">
              <w:rPr>
                <w:rFonts w:ascii="Arial" w:hAnsi="Arial" w:cs="Arial"/>
                <w:spacing w:val="1"/>
              </w:rPr>
              <w:t>ac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b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n</w:t>
            </w:r>
            <w:r w:rsidRPr="00E52ABB">
              <w:rPr>
                <w:rFonts w:ascii="Arial" w:hAnsi="Arial" w:cs="Arial"/>
              </w:rPr>
              <w:t xml:space="preserve">g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o 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lay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d b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  <w:spacing w:val="-5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ce</w:t>
            </w:r>
            <w:r w:rsidRPr="00E52ABB">
              <w:rPr>
                <w:rFonts w:ascii="Arial" w:hAnsi="Arial" w:cs="Arial"/>
              </w:rPr>
              <w:t>r</w:t>
            </w:r>
          </w:p>
          <w:p w:rsidR="00DE4678" w:rsidRPr="00E52ABB" w:rsidRDefault="00E673BD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on:A 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1"/>
              </w:rPr>
              <w:t>ec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ve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u</w:t>
            </w:r>
            <w:r w:rsidRPr="00E52ABB">
              <w:rPr>
                <w:rFonts w:ascii="Arial" w:hAnsi="Arial" w:cs="Arial"/>
              </w:rPr>
              <w:t xml:space="preserve">dy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 xml:space="preserve"> P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ny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twag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oup ofho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tal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>, H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-2"/>
              </w:rPr>
              <w:t>Z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b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bwe201</w:t>
            </w:r>
            <w:r w:rsidRPr="00E52ABB">
              <w:rPr>
                <w:rFonts w:ascii="Arial" w:hAnsi="Arial" w:cs="Arial"/>
                <w:spacing w:val="6"/>
              </w:rPr>
              <w:t>0</w:t>
            </w:r>
            <w:r w:rsidRPr="00E52ABB">
              <w:rPr>
                <w:rFonts w:ascii="Arial" w:hAnsi="Arial" w:cs="Arial"/>
                <w:spacing w:val="-2"/>
              </w:rPr>
              <w:t>-</w:t>
            </w:r>
            <w:r w:rsidRPr="00E52ABB">
              <w:rPr>
                <w:rFonts w:ascii="Arial" w:hAnsi="Arial" w:cs="Arial"/>
              </w:rPr>
              <w:t xml:space="preserve">2013. </w:t>
            </w:r>
            <w:r w:rsidRPr="00E52ABB">
              <w:rPr>
                <w:rFonts w:ascii="Arial" w:hAnsi="Arial" w:cs="Arial"/>
                <w:spacing w:val="2"/>
              </w:rPr>
              <w:t>J</w:t>
            </w:r>
            <w:r w:rsidRPr="00E52ABB">
              <w:rPr>
                <w:rFonts w:ascii="Arial" w:hAnsi="Arial" w:cs="Arial"/>
              </w:rPr>
              <w:t>ou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lof</w:t>
            </w:r>
          </w:p>
          <w:p w:rsidR="00DE4678" w:rsidRPr="00E52ABB" w:rsidRDefault="00E673BD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ce</w:t>
            </w:r>
            <w:r w:rsidRPr="00E52ABB">
              <w:rPr>
                <w:rFonts w:ascii="Arial" w:hAnsi="Arial" w:cs="Arial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nd</w:t>
            </w:r>
            <w:r w:rsidRPr="00E52ABB">
              <w:rPr>
                <w:rFonts w:ascii="Arial" w:hAnsi="Arial" w:cs="Arial"/>
                <w:spacing w:val="3"/>
              </w:rPr>
              <w:t>T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</w:rPr>
              <w:t>or</w:t>
            </w:r>
            <w:r w:rsidRPr="00E52ABB">
              <w:rPr>
                <w:rFonts w:ascii="Arial" w:hAnsi="Arial" w:cs="Arial"/>
                <w:spacing w:val="-2"/>
              </w:rPr>
              <w:t xml:space="preserve"> I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l,5</w:t>
            </w:r>
            <w:r w:rsidRPr="00E52ABB">
              <w:rPr>
                <w:rFonts w:ascii="Arial" w:hAnsi="Arial" w:cs="Arial"/>
                <w:spacing w:val="-2"/>
              </w:rPr>
              <w:t>(</w:t>
            </w:r>
            <w:r w:rsidRPr="00E52ABB">
              <w:rPr>
                <w:rFonts w:ascii="Arial" w:hAnsi="Arial" w:cs="Arial"/>
              </w:rPr>
              <w:t>1</w:t>
            </w:r>
            <w:r w:rsidRPr="00E52ABB">
              <w:rPr>
                <w:rFonts w:ascii="Arial" w:hAnsi="Arial" w:cs="Arial"/>
                <w:spacing w:val="-2"/>
              </w:rPr>
              <w:t>)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2"/>
              </w:rPr>
              <w:t>1</w:t>
            </w:r>
            <w:r w:rsidRPr="00E52ABB">
              <w:rPr>
                <w:rFonts w:ascii="Arial" w:hAnsi="Arial" w:cs="Arial"/>
                <w:spacing w:val="-2"/>
              </w:rPr>
              <w:t>-</w:t>
            </w:r>
            <w:r w:rsidRPr="00E52ABB">
              <w:rPr>
                <w:rFonts w:ascii="Arial" w:hAnsi="Arial" w:cs="Arial"/>
              </w:rPr>
              <w:t>10.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line="220" w:lineRule="exact"/>
              <w:ind w:left="104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341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2"/>
                <w:u w:val="single" w:color="000000"/>
              </w:rPr>
              <w:lastRenderedPageBreak/>
              <w:t>M</w:t>
            </w:r>
            <w:r w:rsidRPr="00E52ABB">
              <w:rPr>
                <w:rFonts w:ascii="Arial" w:hAnsi="Arial" w:cs="Arial"/>
                <w:u w:val="single" w:color="000000"/>
              </w:rPr>
              <w:t>i</w:t>
            </w:r>
            <w:r w:rsidRPr="00E52ABB">
              <w:rPr>
                <w:rFonts w:ascii="Arial" w:hAnsi="Arial" w:cs="Arial"/>
                <w:spacing w:val="-1"/>
                <w:u w:val="single" w:color="000000"/>
              </w:rPr>
              <w:t>n</w:t>
            </w:r>
            <w:r w:rsidRPr="00E52ABB">
              <w:rPr>
                <w:rFonts w:ascii="Arial" w:hAnsi="Arial" w:cs="Arial"/>
                <w:u w:val="single" w:color="000000"/>
              </w:rPr>
              <w:t>or</w:t>
            </w:r>
            <w:r w:rsidRPr="00E52ABB">
              <w:rPr>
                <w:rFonts w:ascii="Arial" w:hAnsi="Arial" w:cs="Arial"/>
                <w:spacing w:val="1"/>
              </w:rPr>
              <w:t>R</w:t>
            </w:r>
            <w:r w:rsidRPr="00E52ABB">
              <w:rPr>
                <w:rFonts w:ascii="Arial" w:hAnsi="Arial" w:cs="Arial"/>
                <w:spacing w:val="-2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S</w:t>
            </w:r>
            <w:r w:rsidRPr="00E52ABB">
              <w:rPr>
                <w:rFonts w:ascii="Arial" w:hAnsi="Arial" w:cs="Arial"/>
                <w:spacing w:val="-2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s</w:t>
            </w:r>
          </w:p>
          <w:p w:rsidR="00DE4678" w:rsidRPr="00E52ABB" w:rsidRDefault="00DE4678">
            <w:pPr>
              <w:spacing w:before="16" w:line="200" w:lineRule="exact"/>
              <w:rPr>
                <w:rFonts w:ascii="Arial" w:hAnsi="Arial" w:cs="Arial"/>
              </w:rPr>
            </w:pPr>
          </w:p>
          <w:p w:rsidR="00DE4678" w:rsidRPr="00E52ABB" w:rsidRDefault="00E673BD">
            <w:pPr>
              <w:spacing w:line="220" w:lineRule="exact"/>
              <w:ind w:left="462" w:right="368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2"/>
              </w:rPr>
              <w:t>I</w:t>
            </w:r>
            <w:r w:rsidRPr="00E52ABB">
              <w:rPr>
                <w:rFonts w:ascii="Arial" w:hAnsi="Arial" w:cs="Arial"/>
                <w:b/>
              </w:rPr>
              <w:t>s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el</w:t>
            </w:r>
            <w:r w:rsidRPr="00E52ABB">
              <w:rPr>
                <w:rFonts w:ascii="Arial" w:hAnsi="Arial" w:cs="Arial"/>
                <w:b/>
                <w:spacing w:val="-1"/>
              </w:rPr>
              <w:t>an</w:t>
            </w:r>
            <w:r w:rsidRPr="00E52ABB">
              <w:rPr>
                <w:rFonts w:ascii="Arial" w:hAnsi="Arial" w:cs="Arial"/>
                <w:b/>
              </w:rPr>
              <w:t>g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ag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</w:rPr>
              <w:t>/</w:t>
            </w:r>
            <w:r w:rsidRPr="00E52ABB">
              <w:rPr>
                <w:rFonts w:ascii="Arial" w:hAnsi="Arial" w:cs="Arial"/>
                <w:b/>
                <w:spacing w:val="1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</w:rPr>
              <w:t>n</w:t>
            </w:r>
            <w:r w:rsidRPr="00E52ABB">
              <w:rPr>
                <w:rFonts w:ascii="Arial" w:hAnsi="Arial" w:cs="Arial"/>
                <w:b/>
              </w:rPr>
              <w:t>g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1"/>
              </w:rPr>
              <w:t>s</w:t>
            </w:r>
            <w:r w:rsidRPr="00E52ABB">
              <w:rPr>
                <w:rFonts w:ascii="Arial" w:hAnsi="Arial" w:cs="Arial"/>
                <w:b/>
              </w:rPr>
              <w:t>h</w:t>
            </w:r>
            <w:r w:rsidRPr="00E52ABB">
              <w:rPr>
                <w:rFonts w:ascii="Arial" w:hAnsi="Arial" w:cs="Arial"/>
                <w:b/>
                <w:spacing w:val="-1"/>
              </w:rPr>
              <w:t xml:space="preserve"> qu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y of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ea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 xml:space="preserve">icle 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  <w:spacing w:val="-1"/>
              </w:rPr>
              <w:t>u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</w:rPr>
              <w:t>b</w:t>
            </w:r>
            <w:r w:rsidRPr="00E52ABB">
              <w:rPr>
                <w:rFonts w:ascii="Arial" w:hAnsi="Arial" w:cs="Arial"/>
                <w:b/>
              </w:rPr>
              <w:t xml:space="preserve">le </w:t>
            </w:r>
            <w:r w:rsidRPr="00E52ABB">
              <w:rPr>
                <w:rFonts w:ascii="Arial" w:hAnsi="Arial" w:cs="Arial"/>
                <w:b/>
                <w:spacing w:val="3"/>
              </w:rPr>
              <w:t>f</w:t>
            </w:r>
            <w:r w:rsidRPr="00E52ABB">
              <w:rPr>
                <w:rFonts w:ascii="Arial" w:hAnsi="Arial" w:cs="Arial"/>
                <w:b/>
              </w:rPr>
              <w:t>or</w:t>
            </w:r>
            <w:r w:rsidRPr="00E52ABB">
              <w:rPr>
                <w:rFonts w:ascii="Arial" w:hAnsi="Arial" w:cs="Arial"/>
                <w:b/>
                <w:spacing w:val="-3"/>
              </w:rPr>
              <w:t>s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  <w:spacing w:val="-1"/>
              </w:rPr>
              <w:t>h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1"/>
              </w:rPr>
              <w:t>l</w:t>
            </w:r>
            <w:r w:rsidRPr="00E52ABB">
              <w:rPr>
                <w:rFonts w:ascii="Arial" w:hAnsi="Arial" w:cs="Arial"/>
                <w:b/>
              </w:rPr>
              <w:t>a</w:t>
            </w:r>
            <w:r w:rsidRPr="00E52ABB">
              <w:rPr>
                <w:rFonts w:ascii="Arial" w:hAnsi="Arial" w:cs="Arial"/>
                <w:b/>
                <w:spacing w:val="1"/>
              </w:rPr>
              <w:t>r</w:t>
            </w:r>
            <w:r w:rsidRPr="00E52ABB">
              <w:rPr>
                <w:rFonts w:ascii="Arial" w:hAnsi="Arial" w:cs="Arial"/>
                <w:b/>
              </w:rPr>
              <w:t>ly</w:t>
            </w:r>
            <w:r w:rsidRPr="00E52ABB">
              <w:rPr>
                <w:rFonts w:ascii="Arial" w:hAnsi="Arial" w:cs="Arial"/>
                <w:b/>
                <w:spacing w:val="1"/>
              </w:rPr>
              <w:t>c</w:t>
            </w:r>
            <w:r w:rsidRPr="00E52ABB">
              <w:rPr>
                <w:rFonts w:ascii="Arial" w:hAnsi="Arial" w:cs="Arial"/>
                <w:b/>
              </w:rPr>
              <w:t>o</w:t>
            </w:r>
            <w:r w:rsidRPr="00E52ABB">
              <w:rPr>
                <w:rFonts w:ascii="Arial" w:hAnsi="Arial" w:cs="Arial"/>
                <w:b/>
                <w:spacing w:val="-2"/>
              </w:rPr>
              <w:t>m</w:t>
            </w:r>
            <w:r w:rsidRPr="00E52ABB">
              <w:rPr>
                <w:rFonts w:ascii="Arial" w:hAnsi="Arial" w:cs="Arial"/>
                <w:b/>
                <w:spacing w:val="3"/>
              </w:rPr>
              <w:t>m</w:t>
            </w:r>
            <w:r w:rsidRPr="00E52ABB">
              <w:rPr>
                <w:rFonts w:ascii="Arial" w:hAnsi="Arial" w:cs="Arial"/>
                <w:b/>
                <w:spacing w:val="-1"/>
              </w:rPr>
              <w:t>un</w:t>
            </w:r>
            <w:r w:rsidRPr="00E52ABB">
              <w:rPr>
                <w:rFonts w:ascii="Arial" w:hAnsi="Arial" w:cs="Arial"/>
                <w:b/>
              </w:rPr>
              <w:t>ica</w:t>
            </w:r>
            <w:r w:rsidRPr="00E52ABB">
              <w:rPr>
                <w:rFonts w:ascii="Arial" w:hAnsi="Arial" w:cs="Arial"/>
                <w:b/>
                <w:spacing w:val="-2"/>
              </w:rPr>
              <w:t>t</w:t>
            </w:r>
            <w:r w:rsidRPr="00E52ABB">
              <w:rPr>
                <w:rFonts w:ascii="Arial" w:hAnsi="Arial" w:cs="Arial"/>
                <w:b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</w:rPr>
              <w:t>on</w:t>
            </w:r>
            <w:r w:rsidRPr="00E52ABB">
              <w:rPr>
                <w:rFonts w:ascii="Arial" w:hAnsi="Arial" w:cs="Arial"/>
                <w:b/>
                <w:spacing w:val="2"/>
              </w:rPr>
              <w:t>s</w:t>
            </w:r>
            <w:r w:rsidRPr="00E52ABB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line="200" w:lineRule="exact"/>
              <w:rPr>
                <w:rFonts w:ascii="Arial" w:hAnsi="Arial" w:cs="Arial"/>
              </w:rPr>
            </w:pPr>
          </w:p>
          <w:p w:rsidR="00DE4678" w:rsidRPr="00E52ABB" w:rsidRDefault="00DE4678">
            <w:pPr>
              <w:spacing w:before="7" w:line="220" w:lineRule="exact"/>
              <w:rPr>
                <w:rFonts w:ascii="Arial" w:hAnsi="Arial" w:cs="Arial"/>
              </w:rPr>
            </w:pPr>
          </w:p>
          <w:p w:rsidR="00DE4678" w:rsidRPr="00E52ABB" w:rsidRDefault="00E673BD">
            <w:pPr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Y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he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nu</w:t>
            </w:r>
            <w:r w:rsidRPr="00E52ABB">
              <w:rPr>
                <w:rFonts w:ascii="Arial" w:hAnsi="Arial" w:cs="Arial"/>
                <w:spacing w:val="-3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p</w:t>
            </w:r>
            <w:r w:rsidRPr="00E52ABB">
              <w:rPr>
                <w:rFonts w:ascii="Arial" w:hAnsi="Arial" w:cs="Arial"/>
              </w:rPr>
              <w:t>tisw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llw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 xml:space="preserve">ten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good </w:t>
            </w:r>
            <w:r w:rsidRPr="00E52ABB">
              <w:rPr>
                <w:rFonts w:ascii="Arial" w:hAnsi="Arial" w:cs="Arial"/>
                <w:spacing w:val="-2"/>
              </w:rPr>
              <w:t>E</w:t>
            </w:r>
            <w:r w:rsidRPr="00E52ABB">
              <w:rPr>
                <w:rFonts w:ascii="Arial" w:hAnsi="Arial" w:cs="Arial"/>
              </w:rPr>
              <w:t>ng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</w:rPr>
              <w:t>h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DE4678">
            <w:pPr>
              <w:spacing w:line="200" w:lineRule="exact"/>
              <w:ind w:left="104"/>
              <w:rPr>
                <w:rFonts w:ascii="Arial" w:hAnsi="Arial" w:cs="Arial"/>
              </w:rPr>
            </w:pPr>
          </w:p>
        </w:tc>
      </w:tr>
      <w:tr w:rsidR="00DE4678" w:rsidRPr="00E52ABB">
        <w:trPr>
          <w:trHeight w:hRule="exact" w:val="1691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Op</w:t>
            </w:r>
            <w:r w:rsidRPr="00E52ABB">
              <w:rPr>
                <w:rFonts w:ascii="Arial" w:hAnsi="Arial" w:cs="Arial"/>
                <w:b/>
                <w:spacing w:val="-2"/>
                <w:u w:val="thick" w:color="000000"/>
              </w:rPr>
              <w:t>t</w:t>
            </w:r>
            <w:r w:rsidRPr="00E52ABB">
              <w:rPr>
                <w:rFonts w:ascii="Arial" w:hAnsi="Arial" w:cs="Arial"/>
                <w:b/>
                <w:u w:val="thick" w:color="000000"/>
              </w:rPr>
              <w:t>i</w:t>
            </w: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on</w:t>
            </w:r>
            <w:r w:rsidRPr="00E52ABB">
              <w:rPr>
                <w:rFonts w:ascii="Arial" w:hAnsi="Arial" w:cs="Arial"/>
                <w:b/>
                <w:u w:val="thick" w:color="000000"/>
              </w:rPr>
              <w:t>a</w:t>
            </w: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l</w:t>
            </w:r>
            <w:r w:rsidRPr="00E52ABB">
              <w:rPr>
                <w:rFonts w:ascii="Arial" w:hAnsi="Arial" w:cs="Arial"/>
                <w:b/>
                <w:u w:val="thick" w:color="000000"/>
              </w:rPr>
              <w:t>/</w:t>
            </w: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G</w:t>
            </w:r>
            <w:r w:rsidRPr="00E52ABB">
              <w:rPr>
                <w:rFonts w:ascii="Arial" w:hAnsi="Arial" w:cs="Arial"/>
                <w:b/>
                <w:spacing w:val="1"/>
                <w:u w:val="thick" w:color="000000"/>
              </w:rPr>
              <w:t>e</w:t>
            </w:r>
            <w:r w:rsidRPr="00E52ABB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E52ABB">
              <w:rPr>
                <w:rFonts w:ascii="Arial" w:hAnsi="Arial" w:cs="Arial"/>
                <w:b/>
                <w:spacing w:val="1"/>
                <w:u w:val="thick" w:color="000000"/>
              </w:rPr>
              <w:t>er</w:t>
            </w:r>
            <w:r w:rsidRPr="00E52ABB">
              <w:rPr>
                <w:rFonts w:ascii="Arial" w:hAnsi="Arial" w:cs="Arial"/>
                <w:b/>
                <w:u w:val="thick" w:color="000000"/>
              </w:rPr>
              <w:t>al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1"/>
              </w:rPr>
              <w:t>mm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s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line="20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spacing w:val="2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ge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hou</w:t>
            </w:r>
            <w:r w:rsidRPr="00E52ABB">
              <w:rPr>
                <w:rFonts w:ascii="Arial" w:hAnsi="Arial" w:cs="Arial"/>
                <w:spacing w:val="-1"/>
              </w:rPr>
              <w:t>l</w:t>
            </w:r>
            <w:r w:rsidRPr="00E52ABB">
              <w:rPr>
                <w:rFonts w:ascii="Arial" w:hAnsi="Arial" w:cs="Arial"/>
              </w:rPr>
              <w:t>d be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ng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 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4"/>
              </w:rPr>
              <w:t>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u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eof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p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d orv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iat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on 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 xml:space="preserve">n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1"/>
              </w:rPr>
              <w:t>ca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ta</w:t>
            </w:r>
            <w:r w:rsidRPr="00E52ABB">
              <w:rPr>
                <w:rFonts w:ascii="Arial" w:hAnsi="Arial" w:cs="Arial"/>
                <w:spacing w:val="-1"/>
              </w:rPr>
              <w:t>m</w:t>
            </w:r>
            <w:r w:rsidRPr="00E52ABB">
              <w:rPr>
                <w:rFonts w:ascii="Arial" w:hAnsi="Arial" w:cs="Arial"/>
                <w:spacing w:val="1"/>
              </w:rPr>
              <w:t>ea</w:t>
            </w:r>
            <w:r w:rsidRPr="00E52ABB">
              <w:rPr>
                <w:rFonts w:ascii="Arial" w:hAnsi="Arial" w:cs="Arial"/>
              </w:rPr>
              <w:t>n wi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d</w:t>
            </w:r>
          </w:p>
          <w:p w:rsidR="00DE4678" w:rsidRPr="00E52ABB" w:rsidRDefault="00E673BD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>d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v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</w:rPr>
              <w:t>t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on or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tand</w:t>
            </w:r>
            <w:r w:rsidRPr="00E52ABB">
              <w:rPr>
                <w:rFonts w:ascii="Arial" w:hAnsi="Arial" w:cs="Arial"/>
                <w:spacing w:val="1"/>
              </w:rPr>
              <w:t>a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d 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-2"/>
              </w:rPr>
              <w:t>rr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>. Add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s</w:t>
            </w:r>
            <w:r w:rsidRPr="00E52ABB">
              <w:rPr>
                <w:rFonts w:ascii="Arial" w:hAnsi="Arial" w:cs="Arial"/>
                <w:spacing w:val="-1"/>
              </w:rPr>
              <w:t>i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on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</w:rPr>
              <w:t>i</w:t>
            </w:r>
            <w:r w:rsidRPr="00E52ABB">
              <w:rPr>
                <w:rFonts w:ascii="Arial" w:hAnsi="Arial" w:cs="Arial"/>
                <w:spacing w:val="1"/>
              </w:rPr>
              <w:t>s</w:t>
            </w:r>
            <w:r w:rsidRPr="00E52ABB">
              <w:rPr>
                <w:rFonts w:ascii="Arial" w:hAnsi="Arial" w:cs="Arial"/>
                <w:spacing w:val="-6"/>
              </w:rPr>
              <w:t>t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1"/>
              </w:rPr>
              <w:t>c</w:t>
            </w:r>
            <w:r w:rsidRPr="00E52ABB">
              <w:rPr>
                <w:rFonts w:ascii="Arial" w:hAnsi="Arial" w:cs="Arial"/>
              </w:rPr>
              <w:t>y of</w:t>
            </w:r>
            <w:r w:rsidRPr="00E52ABB">
              <w:rPr>
                <w:rFonts w:ascii="Arial" w:hAnsi="Arial" w:cs="Arial"/>
                <w:spacing w:val="-2"/>
              </w:rPr>
              <w:t xml:space="preserve"> r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po</w:t>
            </w:r>
            <w:r w:rsidRPr="00E52ABB">
              <w:rPr>
                <w:rFonts w:ascii="Arial" w:hAnsi="Arial" w:cs="Arial"/>
                <w:spacing w:val="-2"/>
              </w:rPr>
              <w:t>r</w:t>
            </w:r>
            <w:r w:rsidRPr="00E52ABB">
              <w:rPr>
                <w:rFonts w:ascii="Arial" w:hAnsi="Arial" w:cs="Arial"/>
              </w:rPr>
              <w:t xml:space="preserve">ted </w:t>
            </w:r>
            <w:r w:rsidRPr="00E52ABB">
              <w:rPr>
                <w:rFonts w:ascii="Arial" w:hAnsi="Arial" w:cs="Arial"/>
                <w:spacing w:val="-2"/>
              </w:rPr>
              <w:t>"</w:t>
            </w:r>
            <w:r w:rsidRPr="00E52ABB">
              <w:rPr>
                <w:rFonts w:ascii="Arial" w:hAnsi="Arial" w:cs="Arial"/>
              </w:rPr>
              <w:t>n</w:t>
            </w:r>
            <w:r w:rsidRPr="00E52ABB">
              <w:rPr>
                <w:rFonts w:ascii="Arial" w:hAnsi="Arial" w:cs="Arial"/>
                <w:spacing w:val="2"/>
              </w:rPr>
              <w:t>=</w:t>
            </w:r>
            <w:r w:rsidRPr="00E52ABB">
              <w:rPr>
                <w:rFonts w:ascii="Arial" w:hAnsi="Arial" w:cs="Arial"/>
              </w:rPr>
              <w:t xml:space="preserve">96, </w:t>
            </w:r>
            <w:r w:rsidRPr="00E52ABB">
              <w:rPr>
                <w:rFonts w:ascii="Arial" w:hAnsi="Arial" w:cs="Arial"/>
                <w:spacing w:val="-1"/>
              </w:rPr>
              <w:t>t</w:t>
            </w:r>
            <w:r w:rsidRPr="00E52ABB">
              <w:rPr>
                <w:rFonts w:ascii="Arial" w:hAnsi="Arial" w:cs="Arial"/>
              </w:rPr>
              <w:t>h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n n</w:t>
            </w:r>
            <w:r w:rsidRPr="00E52ABB">
              <w:rPr>
                <w:rFonts w:ascii="Arial" w:hAnsi="Arial" w:cs="Arial"/>
                <w:spacing w:val="2"/>
              </w:rPr>
              <w:t>=</w:t>
            </w:r>
            <w:r w:rsidRPr="00E52ABB">
              <w:rPr>
                <w:rFonts w:ascii="Arial" w:hAnsi="Arial" w:cs="Arial"/>
              </w:rPr>
              <w:t>98</w:t>
            </w:r>
            <w:r w:rsidRPr="00E52ABB">
              <w:rPr>
                <w:rFonts w:ascii="Arial" w:hAnsi="Arial" w:cs="Arial"/>
                <w:spacing w:val="-2"/>
              </w:rPr>
              <w:t>"</w:t>
            </w:r>
            <w:r w:rsidRPr="00E52ABB">
              <w:rPr>
                <w:rFonts w:ascii="Arial" w:hAnsi="Arial" w:cs="Arial"/>
              </w:rPr>
              <w:t xml:space="preserve">, </w:t>
            </w:r>
            <w:r w:rsidRPr="00E52ABB">
              <w:rPr>
                <w:rFonts w:ascii="Arial" w:hAnsi="Arial" w:cs="Arial"/>
                <w:spacing w:val="2"/>
              </w:rPr>
              <w:t>s</w:t>
            </w:r>
            <w:r w:rsidRPr="00E52ABB">
              <w:rPr>
                <w:rFonts w:ascii="Arial" w:hAnsi="Arial" w:cs="Arial"/>
                <w:spacing w:val="-4"/>
              </w:rPr>
              <w:t>e</w:t>
            </w:r>
            <w:r w:rsidRPr="00E52ABB">
              <w:rPr>
                <w:rFonts w:ascii="Arial" w:hAnsi="Arial" w:cs="Arial"/>
              </w:rPr>
              <w:t>eb</w:t>
            </w:r>
            <w:r w:rsidRPr="00E52ABB">
              <w:rPr>
                <w:rFonts w:ascii="Arial" w:hAnsi="Arial" w:cs="Arial"/>
                <w:spacing w:val="1"/>
              </w:rPr>
              <w:t>e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spacing w:val="-1"/>
              </w:rPr>
              <w:t>o</w:t>
            </w:r>
            <w:r w:rsidRPr="00E52ABB">
              <w:rPr>
                <w:rFonts w:ascii="Arial" w:hAnsi="Arial" w:cs="Arial"/>
              </w:rPr>
              <w:t>w:</w:t>
            </w:r>
          </w:p>
          <w:p w:rsidR="00DE4678" w:rsidRPr="00E52ABB" w:rsidRDefault="00E673BD">
            <w:pPr>
              <w:spacing w:line="26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</w:rPr>
              <w:t xml:space="preserve">"... </w:t>
            </w:r>
            <w:r w:rsidRPr="00E52ABB">
              <w:rPr>
                <w:rFonts w:ascii="Arial" w:hAnsi="Arial" w:cs="Arial"/>
                <w:spacing w:val="-2"/>
              </w:rPr>
              <w:t>T</w:t>
            </w:r>
            <w:r w:rsidRPr="00E52ABB">
              <w:rPr>
                <w:rFonts w:ascii="Arial" w:hAnsi="Arial" w:cs="Arial"/>
              </w:rPr>
              <w:t>o</w:t>
            </w:r>
            <w:r w:rsidRPr="00E52ABB">
              <w:rPr>
                <w:rFonts w:ascii="Arial" w:hAnsi="Arial" w:cs="Arial"/>
                <w:spacing w:val="-2"/>
              </w:rPr>
              <w:t>ta</w:t>
            </w:r>
            <w:r w:rsidRPr="00E52ABB">
              <w:rPr>
                <w:rFonts w:ascii="Arial" w:hAnsi="Arial" w:cs="Arial"/>
              </w:rPr>
              <w:t>l</w:t>
            </w:r>
            <w:r w:rsidRPr="00E52ABB">
              <w:rPr>
                <w:rFonts w:ascii="Arial" w:hAnsi="Arial" w:cs="Arial"/>
                <w:color w:val="FF0000"/>
              </w:rPr>
              <w:t xml:space="preserve">96 </w:t>
            </w:r>
            <w:r w:rsidRPr="00E52ABB">
              <w:rPr>
                <w:rFonts w:ascii="Arial" w:hAnsi="Arial" w:cs="Arial"/>
                <w:color w:val="000000"/>
              </w:rPr>
              <w:t>f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mal</w:t>
            </w:r>
            <w:r w:rsidRPr="00E52ABB">
              <w:rPr>
                <w:rFonts w:ascii="Arial" w:hAnsi="Arial" w:cs="Arial"/>
                <w:color w:val="000000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p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at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i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sof phy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ll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o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d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s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u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</w:t>
            </w:r>
            <w:r w:rsidRPr="00E52ABB">
              <w:rPr>
                <w:rFonts w:ascii="Arial" w:hAnsi="Arial" w:cs="Arial"/>
                <w:color w:val="000000"/>
              </w:rPr>
              <w:t>our</w:t>
            </w:r>
            <w:r w:rsidRPr="00E52ABB">
              <w:rPr>
                <w:rFonts w:ascii="Arial" w:hAnsi="Arial" w:cs="Arial"/>
                <w:color w:val="000000"/>
                <w:spacing w:val="6"/>
              </w:rPr>
              <w:t>w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re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c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</w:t>
            </w:r>
            <w:r w:rsidRPr="00E52ABB">
              <w:rPr>
                <w:rFonts w:ascii="Arial" w:hAnsi="Arial" w:cs="Arial"/>
                <w:color w:val="000000"/>
              </w:rPr>
              <w:t>ud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 xml:space="preserve">d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h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>s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 xml:space="preserve"> s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udy. R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u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lt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: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O</w:t>
            </w:r>
            <w:r w:rsidRPr="00E52ABB">
              <w:rPr>
                <w:rFonts w:ascii="Arial" w:hAnsi="Arial" w:cs="Arial"/>
                <w:color w:val="000000"/>
              </w:rPr>
              <w:t>utof</w:t>
            </w:r>
          </w:p>
          <w:p w:rsidR="00DE4678" w:rsidRPr="00E52ABB" w:rsidRDefault="00E673BD">
            <w:pPr>
              <w:spacing w:line="260" w:lineRule="exact"/>
              <w:ind w:left="99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color w:val="FF0000"/>
              </w:rPr>
              <w:t xml:space="preserve">98 </w:t>
            </w:r>
            <w:r w:rsidRPr="00E52ABB">
              <w:rPr>
                <w:rFonts w:ascii="Arial" w:hAnsi="Arial" w:cs="Arial"/>
                <w:color w:val="000000"/>
              </w:rPr>
              <w:t>p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atie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 xml:space="preserve">,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maj</w:t>
            </w:r>
            <w:r w:rsidRPr="00E52ABB">
              <w:rPr>
                <w:rFonts w:ascii="Arial" w:hAnsi="Arial" w:cs="Arial"/>
                <w:color w:val="000000"/>
              </w:rPr>
              <w:t>o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r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it</w:t>
            </w:r>
            <w:r w:rsidRPr="00E52ABB">
              <w:rPr>
                <w:rFonts w:ascii="Arial" w:hAnsi="Arial" w:cs="Arial"/>
                <w:color w:val="000000"/>
              </w:rPr>
              <w:t>y of p</w:t>
            </w:r>
            <w:r w:rsidRPr="00E52ABB">
              <w:rPr>
                <w:rFonts w:ascii="Arial" w:hAnsi="Arial" w:cs="Arial"/>
                <w:color w:val="000000"/>
                <w:spacing w:val="3"/>
              </w:rPr>
              <w:t>a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tie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n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s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 xml:space="preserve"> w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</w:t>
            </w:r>
            <w:r w:rsidRPr="00E52ABB">
              <w:rPr>
                <w:rFonts w:ascii="Arial" w:hAnsi="Arial" w:cs="Arial"/>
                <w:color w:val="000000"/>
              </w:rPr>
              <w:t>re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i</w:t>
            </w:r>
            <w:r w:rsidRPr="00E52ABB">
              <w:rPr>
                <w:rFonts w:ascii="Arial" w:hAnsi="Arial" w:cs="Arial"/>
                <w:color w:val="000000"/>
              </w:rPr>
              <w:t xml:space="preserve">n 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t</w:t>
            </w:r>
            <w:r w:rsidRPr="00E52ABB">
              <w:rPr>
                <w:rFonts w:ascii="Arial" w:hAnsi="Arial" w:cs="Arial"/>
                <w:color w:val="000000"/>
              </w:rPr>
              <w:t>he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a</w:t>
            </w:r>
            <w:r w:rsidRPr="00E52ABB">
              <w:rPr>
                <w:rFonts w:ascii="Arial" w:hAnsi="Arial" w:cs="Arial"/>
                <w:color w:val="000000"/>
              </w:rPr>
              <w:t>gegro</w:t>
            </w:r>
            <w:r w:rsidRPr="00E52ABB">
              <w:rPr>
                <w:rFonts w:ascii="Arial" w:hAnsi="Arial" w:cs="Arial"/>
                <w:color w:val="000000"/>
                <w:spacing w:val="5"/>
              </w:rPr>
              <w:t>u</w:t>
            </w:r>
            <w:r w:rsidRPr="00E52ABB">
              <w:rPr>
                <w:rFonts w:ascii="Arial" w:hAnsi="Arial" w:cs="Arial"/>
                <w:color w:val="000000"/>
              </w:rPr>
              <w:t>p of 31- 40 y</w:t>
            </w:r>
            <w:r w:rsidRPr="00E52ABB">
              <w:rPr>
                <w:rFonts w:ascii="Arial" w:hAnsi="Arial" w:cs="Arial"/>
                <w:color w:val="000000"/>
                <w:spacing w:val="-2"/>
              </w:rPr>
              <w:t>ea</w:t>
            </w:r>
            <w:r w:rsidRPr="00E52ABB">
              <w:rPr>
                <w:rFonts w:ascii="Arial" w:hAnsi="Arial" w:cs="Arial"/>
                <w:color w:val="000000"/>
              </w:rPr>
              <w:t>r</w:t>
            </w:r>
            <w:r w:rsidRPr="00E52ABB">
              <w:rPr>
                <w:rFonts w:ascii="Arial" w:hAnsi="Arial" w:cs="Arial"/>
                <w:color w:val="000000"/>
                <w:spacing w:val="1"/>
              </w:rPr>
              <w:t>s</w:t>
            </w:r>
            <w:r w:rsidRPr="00E52AB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4678" w:rsidRPr="00E52ABB" w:rsidRDefault="00E673BD">
            <w:pPr>
              <w:spacing w:before="8" w:line="260" w:lineRule="exact"/>
              <w:ind w:left="104" w:right="81"/>
              <w:rPr>
                <w:rFonts w:ascii="Arial" w:hAnsi="Arial" w:cs="Arial"/>
              </w:rPr>
            </w:pPr>
            <w:r w:rsidRPr="00E52AB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E4678" w:rsidRPr="00E52ABB" w:rsidRDefault="00DE4678">
      <w:pPr>
        <w:spacing w:line="200" w:lineRule="exact"/>
        <w:rPr>
          <w:rFonts w:ascii="Arial" w:hAnsi="Arial" w:cs="Arial"/>
        </w:rPr>
      </w:pPr>
    </w:p>
    <w:p w:rsidR="00DE4678" w:rsidRPr="00E52ABB" w:rsidRDefault="00DE4678">
      <w:pPr>
        <w:spacing w:line="200" w:lineRule="exact"/>
        <w:rPr>
          <w:rFonts w:ascii="Arial" w:hAnsi="Arial" w:cs="Arial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700"/>
        <w:gridCol w:w="7405"/>
        <w:gridCol w:w="7137"/>
      </w:tblGrid>
      <w:tr w:rsidR="005D581B" w:rsidRPr="00E52ABB" w:rsidTr="00E52AB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E52ABB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5D581B" w:rsidRPr="00E52ABB" w:rsidTr="00E52ABB">
        <w:tc>
          <w:tcPr>
            <w:tcW w:w="15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1B" w:rsidRPr="00E52ABB" w:rsidRDefault="005D581B" w:rsidP="00F46A9A">
            <w:pPr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52ABB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80" w:type="pct"/>
            <w:shd w:val="clear" w:color="auto" w:fill="auto"/>
          </w:tcPr>
          <w:p w:rsidR="005D581B" w:rsidRPr="00E52ABB" w:rsidRDefault="005D581B" w:rsidP="00F46A9A">
            <w:pPr>
              <w:rPr>
                <w:rFonts w:ascii="Arial" w:eastAsia="MS Mincho" w:hAnsi="Arial" w:cs="Arial"/>
                <w:bCs/>
                <w:lang w:val="en-GB"/>
              </w:rPr>
            </w:pPr>
            <w:r w:rsidRPr="00E52ABB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E52ABB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581B" w:rsidRPr="00E52ABB" w:rsidTr="00E52ABB">
        <w:trPr>
          <w:trHeight w:val="890"/>
        </w:trPr>
        <w:tc>
          <w:tcPr>
            <w:tcW w:w="15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52ABB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52ABB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  <w:p w:rsidR="005D581B" w:rsidRPr="00E52ABB" w:rsidRDefault="005D581B" w:rsidP="00F46A9A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:rsidR="005D581B" w:rsidRPr="00E52ABB" w:rsidRDefault="005D581B" w:rsidP="005D581B">
      <w:pPr>
        <w:rPr>
          <w:rFonts w:ascii="Arial" w:hAnsi="Arial" w:cs="Arial"/>
        </w:rPr>
      </w:pPr>
    </w:p>
    <w:tbl>
      <w:tblPr>
        <w:tblW w:w="21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310"/>
        <w:gridCol w:w="15930"/>
      </w:tblGrid>
      <w:tr w:rsidR="005D581B" w:rsidRPr="00E52ABB" w:rsidTr="00E52ABB">
        <w:tc>
          <w:tcPr>
            <w:tcW w:w="21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hAnsi="Arial" w:cs="Arial"/>
              </w:rPr>
            </w:pPr>
          </w:p>
          <w:p w:rsidR="005D581B" w:rsidRPr="00E52ABB" w:rsidRDefault="005D581B" w:rsidP="00F46A9A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E52ABB">
              <w:rPr>
                <w:rFonts w:ascii="Arial" w:hAnsi="Arial" w:cs="Arial"/>
                <w:b/>
                <w:bCs/>
                <w:u w:val="single"/>
                <w:lang w:val="en-GB"/>
              </w:rPr>
              <w:t>Reviewer Details:</w:t>
            </w:r>
          </w:p>
          <w:p w:rsidR="005D581B" w:rsidRPr="00E52ABB" w:rsidRDefault="005D581B" w:rsidP="00F46A9A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5D581B" w:rsidRPr="00E52ABB" w:rsidTr="00E52AB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hAnsi="Arial" w:cs="Arial"/>
                <w:lang w:val="en-GB"/>
              </w:rPr>
            </w:pPr>
            <w:r w:rsidRPr="00E52ABB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15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E52ABB" w:rsidP="00F46A9A">
            <w:pPr>
              <w:rPr>
                <w:rFonts w:ascii="Arial" w:hAnsi="Arial" w:cs="Arial"/>
                <w:b/>
                <w:bCs/>
              </w:rPr>
            </w:pPr>
            <w:r w:rsidRPr="00E52ABB">
              <w:rPr>
                <w:rFonts w:ascii="Arial" w:hAnsi="Arial" w:cs="Arial"/>
                <w:b/>
                <w:bCs/>
              </w:rPr>
              <w:t>George Nyandoro</w:t>
            </w:r>
          </w:p>
        </w:tc>
      </w:tr>
      <w:tr w:rsidR="005D581B" w:rsidRPr="00E52ABB" w:rsidTr="00E52AB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5D581B" w:rsidP="00F46A9A">
            <w:pPr>
              <w:rPr>
                <w:rFonts w:ascii="Arial" w:hAnsi="Arial" w:cs="Arial"/>
                <w:lang w:val="en-GB"/>
              </w:rPr>
            </w:pPr>
            <w:r w:rsidRPr="00E52ABB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15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1B" w:rsidRPr="00E52ABB" w:rsidRDefault="00E52ABB" w:rsidP="00E52AB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E52ABB">
              <w:rPr>
                <w:rFonts w:ascii="Arial" w:hAnsi="Arial" w:cs="Arial"/>
                <w:b/>
                <w:bCs/>
                <w:lang w:val="en-GB"/>
              </w:rPr>
              <w:t xml:space="preserve">Tulane University, </w:t>
            </w:r>
            <w:r w:rsidRPr="00E52ABB">
              <w:rPr>
                <w:rFonts w:ascii="Arial" w:hAnsi="Arial" w:cs="Arial"/>
                <w:b/>
                <w:bCs/>
                <w:lang w:val="en-GB"/>
              </w:rPr>
              <w:t>USA</w:t>
            </w:r>
          </w:p>
        </w:tc>
      </w:tr>
    </w:tbl>
    <w:p w:rsidR="005D581B" w:rsidRPr="00E52ABB" w:rsidRDefault="005D581B" w:rsidP="005D581B">
      <w:pPr>
        <w:rPr>
          <w:rFonts w:ascii="Arial" w:hAnsi="Arial" w:cs="Arial"/>
        </w:rPr>
      </w:pPr>
    </w:p>
    <w:p w:rsidR="005D581B" w:rsidRPr="00E52ABB" w:rsidRDefault="005D581B" w:rsidP="005D581B">
      <w:pPr>
        <w:rPr>
          <w:rFonts w:ascii="Arial" w:hAnsi="Arial" w:cs="Arial"/>
        </w:rPr>
      </w:pPr>
    </w:p>
    <w:p w:rsidR="00DE4678" w:rsidRPr="00E52ABB" w:rsidRDefault="00DE4678">
      <w:pPr>
        <w:spacing w:before="12" w:line="240" w:lineRule="exact"/>
        <w:rPr>
          <w:rFonts w:ascii="Arial" w:hAnsi="Arial" w:cs="Arial"/>
        </w:rPr>
      </w:pPr>
      <w:bookmarkStart w:id="0" w:name="_GoBack"/>
      <w:bookmarkEnd w:id="0"/>
    </w:p>
    <w:sectPr w:rsidR="00DE4678" w:rsidRPr="00E52ABB" w:rsidSect="005D581B">
      <w:headerReference w:type="default" r:id="rId8"/>
      <w:footerReference w:type="default" r:id="rId9"/>
      <w:pgSz w:w="23820" w:h="16840" w:orient="landscape"/>
      <w:pgMar w:top="2020" w:right="1220" w:bottom="280" w:left="1220" w:header="1839" w:footer="6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7D" w:rsidRDefault="00F57B7D">
      <w:r>
        <w:separator/>
      </w:r>
    </w:p>
  </w:endnote>
  <w:endnote w:type="continuationSeparator" w:id="1">
    <w:p w:rsidR="00F57B7D" w:rsidRDefault="00F5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78" w:rsidRDefault="00E109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796.8pt;width:51.75pt;height:10pt;z-index:-251659776;mso-position-horizontal-relative:page;mso-position-vertical-relative:page" filled="f" stroked="f">
          <v:textbox inset="0,0,0,0">
            <w:txbxContent>
              <w:p w:rsidR="00DE4678" w:rsidRDefault="00E673BD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ea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55pt;margin-top:796.8pt;width:55.85pt;height:10pt;z-index:-251658752;mso-position-horizontal-relative:page;mso-position-vertical-relative:page" filled="f" stroked="f">
          <v:textbox inset="0,0,0,0">
            <w:txbxContent>
              <w:p w:rsidR="00DE4678" w:rsidRDefault="00E673BD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ec</w:t>
                </w:r>
                <w:r>
                  <w:rPr>
                    <w:sz w:val="16"/>
                    <w:szCs w:val="16"/>
                  </w:rPr>
                  <w:t>k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55pt;margin-top:796.8pt;width:64.25pt;height:10pt;z-index:-251657728;mso-position-horizontal-relative:page;mso-position-vertical-relative:page" filled="f" stroked="f">
          <v:textbox inset="0,0,0,0">
            <w:txbxContent>
              <w:p w:rsidR="00DE4678" w:rsidRDefault="00E673BD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App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6.8pt;width:80.45pt;height:10pt;z-index:-251656704;mso-position-horizontal-relative:page;mso-position-vertical-relative:page" filled="f" stroked="f">
          <v:textbox inset="0,0,0,0">
            <w:txbxContent>
              <w:p w:rsidR="00DE4678" w:rsidRDefault="00E673BD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 xml:space="preserve">ion:2 </w:t>
                </w:r>
                <w:r>
                  <w:rPr>
                    <w:spacing w:val="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08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7D" w:rsidRDefault="00F57B7D">
      <w:r>
        <w:separator/>
      </w:r>
    </w:p>
  </w:footnote>
  <w:footnote w:type="continuationSeparator" w:id="1">
    <w:p w:rsidR="00F57B7D" w:rsidRDefault="00F57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78" w:rsidRDefault="00E109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90.95pt;width:72.55pt;height:12pt;z-index:-251660800;mso-position-horizontal-relative:page;mso-position-vertical-relative:page" filled="f" stroked="f">
          <v:textbox inset="0,0,0,0">
            <w:txbxContent>
              <w:p w:rsidR="00DE4678" w:rsidRDefault="00E673BD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A4A"/>
    <w:multiLevelType w:val="multilevel"/>
    <w:tmpl w:val="79FAED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4678"/>
    <w:rsid w:val="000263A9"/>
    <w:rsid w:val="000C15AF"/>
    <w:rsid w:val="005D581B"/>
    <w:rsid w:val="00D23363"/>
    <w:rsid w:val="00DE4678"/>
    <w:rsid w:val="00E1096A"/>
    <w:rsid w:val="00E52ABB"/>
    <w:rsid w:val="00E673BD"/>
    <w:rsid w:val="00F5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2024-10-09T07:17:00Z</dcterms:created>
  <dcterms:modified xsi:type="dcterms:W3CDTF">2025-02-23T10:28:00Z</dcterms:modified>
</cp:coreProperties>
</file>