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A8D963" w14:textId="77777777" w:rsidR="008444ED" w:rsidRPr="002D4EF6" w:rsidRDefault="008444ED" w:rsidP="00F001D3">
      <w:pPr>
        <w:widowControl w:val="0"/>
        <w:spacing w:before="8" w:line="120" w:lineRule="exact"/>
        <w:rPr>
          <w:rFonts w:ascii="Arial" w:hAnsi="Arial" w:cs="Arial"/>
        </w:rPr>
      </w:pPr>
    </w:p>
    <w:p w14:paraId="47A89789" w14:textId="77777777" w:rsidR="008444ED" w:rsidRPr="002D4EF6" w:rsidRDefault="008444ED" w:rsidP="00F001D3">
      <w:pPr>
        <w:widowControl w:val="0"/>
        <w:spacing w:line="200" w:lineRule="exact"/>
        <w:rPr>
          <w:rFonts w:ascii="Arial" w:hAnsi="Arial" w:cs="Arial"/>
        </w:rPr>
      </w:pPr>
    </w:p>
    <w:p w14:paraId="29CA4441" w14:textId="77777777" w:rsidR="008444ED" w:rsidRPr="002D4EF6" w:rsidRDefault="008444ED" w:rsidP="00F001D3">
      <w:pPr>
        <w:widowControl w:val="0"/>
        <w:spacing w:line="200" w:lineRule="exact"/>
        <w:rPr>
          <w:rFonts w:ascii="Arial" w:hAnsi="Arial" w:cs="Arial"/>
        </w:rPr>
      </w:pPr>
    </w:p>
    <w:p w14:paraId="4FA93127" w14:textId="77777777" w:rsidR="008444ED" w:rsidRPr="002D4EF6" w:rsidRDefault="008444ED" w:rsidP="00F001D3">
      <w:pPr>
        <w:widowControl w:val="0"/>
        <w:spacing w:line="200" w:lineRule="exact"/>
        <w:rPr>
          <w:rFonts w:ascii="Arial" w:hAnsi="Arial" w:cs="Arial"/>
        </w:rPr>
      </w:pPr>
    </w:p>
    <w:tbl>
      <w:tblPr>
        <w:tblW w:w="0" w:type="auto"/>
        <w:tblInd w:w="2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75"/>
        <w:gridCol w:w="15657"/>
      </w:tblGrid>
      <w:tr w:rsidR="008444ED" w:rsidRPr="002D4EF6" w14:paraId="42685DB2" w14:textId="77777777" w:rsidTr="00035BAA">
        <w:trPr>
          <w:trHeight w:hRule="exact" w:val="422"/>
        </w:trPr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CF8035" w14:textId="77777777" w:rsidR="008444ED" w:rsidRPr="002D4EF6" w:rsidRDefault="00AA1D70" w:rsidP="00F001D3">
            <w:pPr>
              <w:widowControl w:val="0"/>
              <w:spacing w:line="260" w:lineRule="exact"/>
              <w:ind w:left="87"/>
              <w:rPr>
                <w:rFonts w:ascii="Arial" w:eastAsia="Arial" w:hAnsi="Arial" w:cs="Arial"/>
              </w:rPr>
            </w:pPr>
            <w:r w:rsidRPr="002D4EF6">
              <w:rPr>
                <w:rFonts w:ascii="Arial" w:eastAsia="Arial" w:hAnsi="Arial" w:cs="Arial"/>
              </w:rPr>
              <w:t xml:space="preserve">Book </w:t>
            </w:r>
            <w:r w:rsidRPr="002D4EF6">
              <w:rPr>
                <w:rFonts w:ascii="Arial" w:eastAsia="Arial" w:hAnsi="Arial" w:cs="Arial"/>
                <w:spacing w:val="-1"/>
              </w:rPr>
              <w:t>N</w:t>
            </w:r>
            <w:r w:rsidRPr="002D4EF6">
              <w:rPr>
                <w:rFonts w:ascii="Arial" w:eastAsia="Arial" w:hAnsi="Arial" w:cs="Arial"/>
              </w:rPr>
              <w:t>a</w:t>
            </w:r>
            <w:r w:rsidRPr="002D4EF6">
              <w:rPr>
                <w:rFonts w:ascii="Arial" w:eastAsia="Arial" w:hAnsi="Arial" w:cs="Arial"/>
                <w:spacing w:val="2"/>
              </w:rPr>
              <w:t>m</w:t>
            </w:r>
            <w:r w:rsidRPr="002D4EF6">
              <w:rPr>
                <w:rFonts w:ascii="Arial" w:eastAsia="Arial" w:hAnsi="Arial" w:cs="Arial"/>
              </w:rPr>
              <w:t>e:</w:t>
            </w:r>
          </w:p>
        </w:tc>
        <w:tc>
          <w:tcPr>
            <w:tcW w:w="1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763F54" w14:textId="77777777" w:rsidR="008444ED" w:rsidRPr="002D4EF6" w:rsidRDefault="00AA1D70" w:rsidP="00F001D3">
            <w:pPr>
              <w:widowControl w:val="0"/>
              <w:spacing w:before="68"/>
              <w:ind w:left="102"/>
              <w:rPr>
                <w:rFonts w:ascii="Arial" w:eastAsia="Arial" w:hAnsi="Arial" w:cs="Arial"/>
              </w:rPr>
            </w:pPr>
            <w:r w:rsidRPr="002D4EF6">
              <w:rPr>
                <w:rFonts w:ascii="Arial" w:eastAsia="Arial" w:hAnsi="Arial" w:cs="Arial"/>
                <w:b/>
                <w:spacing w:val="-1"/>
                <w:u w:val="thick" w:color="000000"/>
              </w:rPr>
              <w:t>D</w:t>
            </w:r>
            <w:r w:rsidRPr="002D4EF6">
              <w:rPr>
                <w:rFonts w:ascii="Arial" w:eastAsia="Arial" w:hAnsi="Arial" w:cs="Arial"/>
                <w:b/>
                <w:u w:val="thick" w:color="000000"/>
              </w:rPr>
              <w:t>esign</w:t>
            </w:r>
            <w:r w:rsidRPr="002D4EF6"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r w:rsidRPr="002D4EF6">
              <w:rPr>
                <w:rFonts w:ascii="Arial" w:eastAsia="Arial" w:hAnsi="Arial" w:cs="Arial"/>
                <w:b/>
                <w:u w:val="thick" w:color="000000"/>
              </w:rPr>
              <w:t>a</w:t>
            </w:r>
            <w:r w:rsidRPr="002D4EF6">
              <w:rPr>
                <w:rFonts w:ascii="Arial" w:eastAsia="Arial" w:hAnsi="Arial" w:cs="Arial"/>
                <w:b/>
                <w:spacing w:val="1"/>
                <w:u w:val="thick" w:color="000000"/>
              </w:rPr>
              <w:t>n</w:t>
            </w:r>
            <w:r w:rsidRPr="002D4EF6">
              <w:rPr>
                <w:rFonts w:ascii="Arial" w:eastAsia="Arial" w:hAnsi="Arial" w:cs="Arial"/>
                <w:b/>
                <w:u w:val="thick" w:color="000000"/>
              </w:rPr>
              <w:t>d simu</w:t>
            </w:r>
            <w:r w:rsidRPr="002D4EF6">
              <w:rPr>
                <w:rFonts w:ascii="Arial" w:eastAsia="Arial" w:hAnsi="Arial" w:cs="Arial"/>
                <w:b/>
                <w:spacing w:val="1"/>
                <w:u w:val="thick" w:color="000000"/>
              </w:rPr>
              <w:t>l</w:t>
            </w:r>
            <w:r w:rsidRPr="002D4EF6">
              <w:rPr>
                <w:rFonts w:ascii="Arial" w:eastAsia="Arial" w:hAnsi="Arial" w:cs="Arial"/>
                <w:b/>
                <w:u w:val="thick" w:color="000000"/>
              </w:rPr>
              <w:t>a</w:t>
            </w:r>
            <w:r w:rsidRPr="002D4EF6">
              <w:rPr>
                <w:rFonts w:ascii="Arial" w:eastAsia="Arial" w:hAnsi="Arial" w:cs="Arial"/>
                <w:b/>
                <w:spacing w:val="-1"/>
                <w:u w:val="thick" w:color="000000"/>
              </w:rPr>
              <w:t>ti</w:t>
            </w:r>
            <w:r w:rsidRPr="002D4EF6">
              <w:rPr>
                <w:rFonts w:ascii="Arial" w:eastAsia="Arial" w:hAnsi="Arial" w:cs="Arial"/>
                <w:b/>
                <w:u w:val="thick" w:color="000000"/>
              </w:rPr>
              <w:t>on</w:t>
            </w:r>
            <w:r w:rsidRPr="002D4EF6"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</w:t>
            </w:r>
            <w:r w:rsidRPr="002D4EF6">
              <w:rPr>
                <w:rFonts w:ascii="Arial" w:eastAsia="Arial" w:hAnsi="Arial" w:cs="Arial"/>
                <w:b/>
                <w:u w:val="thick" w:color="000000"/>
              </w:rPr>
              <w:t>of</w:t>
            </w:r>
            <w:r w:rsidRPr="002D4EF6">
              <w:rPr>
                <w:rFonts w:ascii="Arial" w:eastAsia="Arial" w:hAnsi="Arial" w:cs="Arial"/>
                <w:b/>
                <w:spacing w:val="1"/>
                <w:u w:val="thick" w:color="000000"/>
              </w:rPr>
              <w:t xml:space="preserve"> G</w:t>
            </w:r>
            <w:r w:rsidRPr="002D4EF6">
              <w:rPr>
                <w:rFonts w:ascii="Arial" w:eastAsia="Arial" w:hAnsi="Arial" w:cs="Arial"/>
                <w:b/>
                <w:spacing w:val="-1"/>
                <w:u w:val="thick" w:color="000000"/>
              </w:rPr>
              <w:t>H</w:t>
            </w:r>
            <w:r w:rsidRPr="002D4EF6">
              <w:rPr>
                <w:rFonts w:ascii="Arial" w:eastAsia="Arial" w:hAnsi="Arial" w:cs="Arial"/>
                <w:b/>
                <w:u w:val="thick" w:color="000000"/>
              </w:rPr>
              <w:t>z</w:t>
            </w:r>
            <w:r w:rsidRPr="002D4EF6">
              <w:rPr>
                <w:rFonts w:ascii="Arial" w:eastAsia="Arial" w:hAnsi="Arial" w:cs="Arial"/>
                <w:b/>
                <w:spacing w:val="-1"/>
                <w:u w:val="thick" w:color="000000"/>
              </w:rPr>
              <w:t xml:space="preserve"> </w:t>
            </w:r>
            <w:r w:rsidRPr="002D4EF6">
              <w:rPr>
                <w:rFonts w:ascii="Arial" w:eastAsia="Arial" w:hAnsi="Arial" w:cs="Arial"/>
                <w:b/>
                <w:u w:val="thick" w:color="000000"/>
              </w:rPr>
              <w:t>antennas</w:t>
            </w:r>
          </w:p>
        </w:tc>
      </w:tr>
      <w:tr w:rsidR="008444ED" w:rsidRPr="002D4EF6" w14:paraId="627A305C" w14:textId="77777777" w:rsidTr="00035BAA">
        <w:trPr>
          <w:trHeight w:hRule="exact" w:val="300"/>
        </w:trPr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F49E2" w14:textId="77777777" w:rsidR="008444ED" w:rsidRPr="002D4EF6" w:rsidRDefault="00AA1D70" w:rsidP="00F001D3">
            <w:pPr>
              <w:widowControl w:val="0"/>
              <w:spacing w:line="260" w:lineRule="exact"/>
              <w:ind w:left="87"/>
              <w:rPr>
                <w:rFonts w:ascii="Arial" w:eastAsia="Arial" w:hAnsi="Arial" w:cs="Arial"/>
              </w:rPr>
            </w:pPr>
            <w:r w:rsidRPr="002D4EF6">
              <w:rPr>
                <w:rFonts w:ascii="Arial" w:eastAsia="Arial" w:hAnsi="Arial" w:cs="Arial"/>
              </w:rPr>
              <w:t>Manuscript</w:t>
            </w:r>
            <w:r w:rsidRPr="002D4EF6">
              <w:rPr>
                <w:rFonts w:ascii="Arial" w:eastAsia="Arial" w:hAnsi="Arial" w:cs="Arial"/>
                <w:spacing w:val="1"/>
              </w:rPr>
              <w:t xml:space="preserve"> </w:t>
            </w:r>
            <w:r w:rsidRPr="002D4EF6">
              <w:rPr>
                <w:rFonts w:ascii="Arial" w:eastAsia="Arial" w:hAnsi="Arial" w:cs="Arial"/>
                <w:spacing w:val="-1"/>
              </w:rPr>
              <w:t>N</w:t>
            </w:r>
            <w:r w:rsidRPr="002D4EF6">
              <w:rPr>
                <w:rFonts w:ascii="Arial" w:eastAsia="Arial" w:hAnsi="Arial" w:cs="Arial"/>
              </w:rPr>
              <w:t>umber:</w:t>
            </w:r>
          </w:p>
        </w:tc>
        <w:tc>
          <w:tcPr>
            <w:tcW w:w="1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433B" w14:textId="77777777" w:rsidR="008444ED" w:rsidRPr="002D4EF6" w:rsidRDefault="00AA1D70" w:rsidP="00F001D3">
            <w:pPr>
              <w:widowControl w:val="0"/>
              <w:spacing w:before="6"/>
              <w:ind w:left="102"/>
              <w:rPr>
                <w:rFonts w:ascii="Arial" w:eastAsia="Arial" w:hAnsi="Arial" w:cs="Arial"/>
              </w:rPr>
            </w:pPr>
            <w:r w:rsidRPr="002D4EF6">
              <w:rPr>
                <w:rFonts w:ascii="Arial" w:eastAsia="Arial" w:hAnsi="Arial" w:cs="Arial"/>
                <w:b/>
              </w:rPr>
              <w:t>Ms_</w:t>
            </w:r>
            <w:r w:rsidRPr="002D4EF6">
              <w:rPr>
                <w:rFonts w:ascii="Arial" w:eastAsia="Arial" w:hAnsi="Arial" w:cs="Arial"/>
                <w:b/>
                <w:spacing w:val="-1"/>
              </w:rPr>
              <w:t>B</w:t>
            </w:r>
            <w:r w:rsidRPr="002D4EF6">
              <w:rPr>
                <w:rFonts w:ascii="Arial" w:eastAsia="Arial" w:hAnsi="Arial" w:cs="Arial"/>
                <w:b/>
              </w:rPr>
              <w:t>P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R_</w:t>
            </w:r>
            <w:r w:rsidRPr="002D4EF6">
              <w:rPr>
                <w:rFonts w:ascii="Arial" w:eastAsia="Arial" w:hAnsi="Arial" w:cs="Arial"/>
                <w:b/>
              </w:rPr>
              <w:t>3848.1</w:t>
            </w:r>
          </w:p>
        </w:tc>
      </w:tr>
      <w:tr w:rsidR="008444ED" w:rsidRPr="002D4EF6" w14:paraId="1733B173" w14:textId="77777777" w:rsidTr="00035BAA">
        <w:trPr>
          <w:trHeight w:hRule="exact" w:val="341"/>
        </w:trPr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9E11EB" w14:textId="77777777" w:rsidR="008444ED" w:rsidRPr="002D4EF6" w:rsidRDefault="00AA1D70" w:rsidP="00F001D3">
            <w:pPr>
              <w:widowControl w:val="0"/>
              <w:spacing w:line="260" w:lineRule="exact"/>
              <w:ind w:left="87"/>
              <w:rPr>
                <w:rFonts w:ascii="Arial" w:eastAsia="Arial" w:hAnsi="Arial" w:cs="Arial"/>
              </w:rPr>
            </w:pPr>
            <w:r w:rsidRPr="002D4EF6">
              <w:rPr>
                <w:rFonts w:ascii="Arial" w:eastAsia="Arial" w:hAnsi="Arial" w:cs="Arial"/>
              </w:rPr>
              <w:t>Ti</w:t>
            </w:r>
            <w:r w:rsidRPr="002D4EF6">
              <w:rPr>
                <w:rFonts w:ascii="Arial" w:eastAsia="Arial" w:hAnsi="Arial" w:cs="Arial"/>
                <w:spacing w:val="1"/>
              </w:rPr>
              <w:t>t</w:t>
            </w:r>
            <w:r w:rsidRPr="002D4EF6">
              <w:rPr>
                <w:rFonts w:ascii="Arial" w:eastAsia="Arial" w:hAnsi="Arial" w:cs="Arial"/>
                <w:spacing w:val="-1"/>
              </w:rPr>
              <w:t>l</w:t>
            </w:r>
            <w:r w:rsidRPr="002D4EF6">
              <w:rPr>
                <w:rFonts w:ascii="Arial" w:eastAsia="Arial" w:hAnsi="Arial" w:cs="Arial"/>
              </w:rPr>
              <w:t>e of</w:t>
            </w:r>
            <w:r w:rsidRPr="002D4EF6">
              <w:rPr>
                <w:rFonts w:ascii="Arial" w:eastAsia="Arial" w:hAnsi="Arial" w:cs="Arial"/>
                <w:spacing w:val="1"/>
              </w:rPr>
              <w:t xml:space="preserve"> t</w:t>
            </w:r>
            <w:r w:rsidRPr="002D4EF6">
              <w:rPr>
                <w:rFonts w:ascii="Arial" w:eastAsia="Arial" w:hAnsi="Arial" w:cs="Arial"/>
              </w:rPr>
              <w:t>he</w:t>
            </w:r>
            <w:r w:rsidRPr="002D4EF6">
              <w:rPr>
                <w:rFonts w:ascii="Arial" w:eastAsia="Arial" w:hAnsi="Arial" w:cs="Arial"/>
                <w:spacing w:val="-1"/>
              </w:rPr>
              <w:t xml:space="preserve"> </w:t>
            </w:r>
            <w:r w:rsidRPr="002D4EF6">
              <w:rPr>
                <w:rFonts w:ascii="Arial" w:eastAsia="Arial" w:hAnsi="Arial" w:cs="Arial"/>
              </w:rPr>
              <w:t>Manuscr</w:t>
            </w:r>
            <w:r w:rsidRPr="002D4EF6">
              <w:rPr>
                <w:rFonts w:ascii="Arial" w:eastAsia="Arial" w:hAnsi="Arial" w:cs="Arial"/>
                <w:spacing w:val="-1"/>
              </w:rPr>
              <w:t>i</w:t>
            </w:r>
            <w:r w:rsidRPr="002D4EF6">
              <w:rPr>
                <w:rFonts w:ascii="Arial" w:eastAsia="Arial" w:hAnsi="Arial" w:cs="Arial"/>
              </w:rPr>
              <w:t>pt:</w:t>
            </w:r>
          </w:p>
        </w:tc>
        <w:tc>
          <w:tcPr>
            <w:tcW w:w="1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220557" w14:textId="77777777" w:rsidR="008444ED" w:rsidRPr="002D4EF6" w:rsidRDefault="00AA1D70" w:rsidP="00F001D3">
            <w:pPr>
              <w:widowControl w:val="0"/>
              <w:spacing w:before="27"/>
              <w:ind w:left="102"/>
              <w:rPr>
                <w:rFonts w:ascii="Arial" w:eastAsia="Arial" w:hAnsi="Arial" w:cs="Arial"/>
              </w:rPr>
            </w:pPr>
            <w:r w:rsidRPr="002D4EF6">
              <w:rPr>
                <w:rFonts w:ascii="Arial" w:eastAsia="Arial" w:hAnsi="Arial" w:cs="Arial"/>
                <w:b/>
              </w:rPr>
              <w:t>Symmetr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i</w:t>
            </w:r>
            <w:r w:rsidRPr="002D4EF6">
              <w:rPr>
                <w:rFonts w:ascii="Arial" w:eastAsia="Arial" w:hAnsi="Arial" w:cs="Arial"/>
                <w:b/>
              </w:rPr>
              <w:t xml:space="preserve">c and 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A</w:t>
            </w:r>
            <w:r w:rsidRPr="002D4EF6">
              <w:rPr>
                <w:rFonts w:ascii="Arial" w:eastAsia="Arial" w:hAnsi="Arial" w:cs="Arial"/>
                <w:b/>
              </w:rPr>
              <w:t>sy</w:t>
            </w:r>
            <w:r w:rsidRPr="002D4EF6">
              <w:rPr>
                <w:rFonts w:ascii="Arial" w:eastAsia="Arial" w:hAnsi="Arial" w:cs="Arial"/>
                <w:b/>
                <w:spacing w:val="-1"/>
              </w:rPr>
              <w:t>m</w:t>
            </w:r>
            <w:r w:rsidRPr="002D4EF6">
              <w:rPr>
                <w:rFonts w:ascii="Arial" w:eastAsia="Arial" w:hAnsi="Arial" w:cs="Arial"/>
                <w:b/>
              </w:rPr>
              <w:t>metr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i</w:t>
            </w:r>
            <w:r w:rsidRPr="002D4EF6">
              <w:rPr>
                <w:rFonts w:ascii="Arial" w:eastAsia="Arial" w:hAnsi="Arial" w:cs="Arial"/>
                <w:b/>
              </w:rPr>
              <w:t>c an</w:t>
            </w:r>
            <w:r w:rsidRPr="002D4EF6">
              <w:rPr>
                <w:rFonts w:ascii="Arial" w:eastAsia="Arial" w:hAnsi="Arial" w:cs="Arial"/>
                <w:b/>
                <w:spacing w:val="-1"/>
              </w:rPr>
              <w:t>a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l</w:t>
            </w:r>
            <w:r w:rsidRPr="002D4EF6">
              <w:rPr>
                <w:rFonts w:ascii="Arial" w:eastAsia="Arial" w:hAnsi="Arial" w:cs="Arial"/>
                <w:b/>
              </w:rPr>
              <w:t xml:space="preserve">ysis of 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G</w:t>
            </w:r>
            <w:r w:rsidRPr="002D4EF6">
              <w:rPr>
                <w:rFonts w:ascii="Arial" w:eastAsia="Arial" w:hAnsi="Arial" w:cs="Arial"/>
                <w:b/>
                <w:spacing w:val="-1"/>
              </w:rPr>
              <w:t>r</w:t>
            </w:r>
            <w:r w:rsidRPr="002D4EF6">
              <w:rPr>
                <w:rFonts w:ascii="Arial" w:eastAsia="Arial" w:hAnsi="Arial" w:cs="Arial"/>
                <w:b/>
              </w:rPr>
              <w:t>aphene b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a</w:t>
            </w:r>
            <w:r w:rsidRPr="002D4EF6">
              <w:rPr>
                <w:rFonts w:ascii="Arial" w:eastAsia="Arial" w:hAnsi="Arial" w:cs="Arial"/>
                <w:b/>
              </w:rPr>
              <w:t>sed ante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n</w:t>
            </w:r>
            <w:r w:rsidRPr="002D4EF6">
              <w:rPr>
                <w:rFonts w:ascii="Arial" w:eastAsia="Arial" w:hAnsi="Arial" w:cs="Arial"/>
                <w:b/>
              </w:rPr>
              <w:t>na us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i</w:t>
            </w:r>
            <w:r w:rsidRPr="002D4EF6">
              <w:rPr>
                <w:rFonts w:ascii="Arial" w:eastAsia="Arial" w:hAnsi="Arial" w:cs="Arial"/>
                <w:b/>
              </w:rPr>
              <w:t>ng kine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ti</w:t>
            </w:r>
            <w:r w:rsidRPr="002D4EF6">
              <w:rPr>
                <w:rFonts w:ascii="Arial" w:eastAsia="Arial" w:hAnsi="Arial" w:cs="Arial"/>
                <w:b/>
              </w:rPr>
              <w:t>c the</w:t>
            </w:r>
            <w:r w:rsidRPr="002D4EF6">
              <w:rPr>
                <w:rFonts w:ascii="Arial" w:eastAsia="Arial" w:hAnsi="Arial" w:cs="Arial"/>
                <w:b/>
                <w:spacing w:val="-1"/>
              </w:rPr>
              <w:t>o</w:t>
            </w:r>
            <w:r w:rsidRPr="002D4EF6">
              <w:rPr>
                <w:rFonts w:ascii="Arial" w:eastAsia="Arial" w:hAnsi="Arial" w:cs="Arial"/>
                <w:b/>
              </w:rPr>
              <w:t>ry of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eastAsia="Arial" w:hAnsi="Arial" w:cs="Arial"/>
                <w:b/>
              </w:rPr>
              <w:t>p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l</w:t>
            </w:r>
            <w:r w:rsidRPr="002D4EF6">
              <w:rPr>
                <w:rFonts w:ascii="Arial" w:eastAsia="Arial" w:hAnsi="Arial" w:cs="Arial"/>
                <w:b/>
              </w:rPr>
              <w:t>a</w:t>
            </w:r>
            <w:r w:rsidRPr="002D4EF6">
              <w:rPr>
                <w:rFonts w:ascii="Arial" w:eastAsia="Arial" w:hAnsi="Arial" w:cs="Arial"/>
                <w:b/>
                <w:spacing w:val="-2"/>
              </w:rPr>
              <w:t>s</w:t>
            </w:r>
            <w:r w:rsidRPr="002D4EF6">
              <w:rPr>
                <w:rFonts w:ascii="Arial" w:eastAsia="Arial" w:hAnsi="Arial" w:cs="Arial"/>
                <w:b/>
              </w:rPr>
              <w:t>ma</w:t>
            </w:r>
          </w:p>
        </w:tc>
      </w:tr>
      <w:tr w:rsidR="008444ED" w:rsidRPr="002D4EF6" w14:paraId="3D3249B7" w14:textId="77777777" w:rsidTr="00035BAA">
        <w:trPr>
          <w:trHeight w:hRule="exact" w:val="343"/>
        </w:trPr>
        <w:tc>
          <w:tcPr>
            <w:tcW w:w="52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B5043" w14:textId="77777777" w:rsidR="008444ED" w:rsidRPr="002D4EF6" w:rsidRDefault="00AA1D70" w:rsidP="00F001D3">
            <w:pPr>
              <w:widowControl w:val="0"/>
              <w:ind w:left="87"/>
              <w:rPr>
                <w:rFonts w:ascii="Arial" w:eastAsia="Arial" w:hAnsi="Arial" w:cs="Arial"/>
              </w:rPr>
            </w:pPr>
            <w:r w:rsidRPr="002D4EF6">
              <w:rPr>
                <w:rFonts w:ascii="Arial" w:eastAsia="Arial" w:hAnsi="Arial" w:cs="Arial"/>
              </w:rPr>
              <w:t>Type of</w:t>
            </w:r>
            <w:r w:rsidRPr="002D4EF6">
              <w:rPr>
                <w:rFonts w:ascii="Arial" w:eastAsia="Arial" w:hAnsi="Arial" w:cs="Arial"/>
                <w:spacing w:val="1"/>
              </w:rPr>
              <w:t xml:space="preserve"> t</w:t>
            </w:r>
            <w:r w:rsidRPr="002D4EF6">
              <w:rPr>
                <w:rFonts w:ascii="Arial" w:eastAsia="Arial" w:hAnsi="Arial" w:cs="Arial"/>
              </w:rPr>
              <w:t>he Ar</w:t>
            </w:r>
            <w:r w:rsidRPr="002D4EF6">
              <w:rPr>
                <w:rFonts w:ascii="Arial" w:eastAsia="Arial" w:hAnsi="Arial" w:cs="Arial"/>
                <w:spacing w:val="1"/>
              </w:rPr>
              <w:t>t</w:t>
            </w:r>
            <w:r w:rsidRPr="002D4EF6">
              <w:rPr>
                <w:rFonts w:ascii="Arial" w:eastAsia="Arial" w:hAnsi="Arial" w:cs="Arial"/>
                <w:spacing w:val="-1"/>
              </w:rPr>
              <w:t>i</w:t>
            </w:r>
            <w:r w:rsidRPr="002D4EF6">
              <w:rPr>
                <w:rFonts w:ascii="Arial" w:eastAsia="Arial" w:hAnsi="Arial" w:cs="Arial"/>
              </w:rPr>
              <w:t>c</w:t>
            </w:r>
            <w:r w:rsidRPr="002D4EF6">
              <w:rPr>
                <w:rFonts w:ascii="Arial" w:eastAsia="Arial" w:hAnsi="Arial" w:cs="Arial"/>
                <w:spacing w:val="-1"/>
              </w:rPr>
              <w:t>l</w:t>
            </w:r>
            <w:r w:rsidRPr="002D4EF6">
              <w:rPr>
                <w:rFonts w:ascii="Arial" w:eastAsia="Arial" w:hAnsi="Arial" w:cs="Arial"/>
              </w:rPr>
              <w:t>e</w:t>
            </w:r>
          </w:p>
        </w:tc>
        <w:tc>
          <w:tcPr>
            <w:tcW w:w="1565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B2D8C1" w14:textId="77777777" w:rsidR="008444ED" w:rsidRPr="002D4EF6" w:rsidRDefault="00AA1D70" w:rsidP="00F001D3">
            <w:pPr>
              <w:widowControl w:val="0"/>
              <w:spacing w:before="28"/>
              <w:ind w:left="102"/>
              <w:rPr>
                <w:rFonts w:ascii="Arial" w:eastAsia="Arial" w:hAnsi="Arial" w:cs="Arial"/>
              </w:rPr>
            </w:pPr>
            <w:r w:rsidRPr="002D4EF6">
              <w:rPr>
                <w:rFonts w:ascii="Arial" w:eastAsia="Arial" w:hAnsi="Arial" w:cs="Arial"/>
                <w:b/>
                <w:spacing w:val="-1"/>
              </w:rPr>
              <w:t>B</w:t>
            </w:r>
            <w:r w:rsidRPr="002D4EF6">
              <w:rPr>
                <w:rFonts w:ascii="Arial" w:eastAsia="Arial" w:hAnsi="Arial" w:cs="Arial"/>
                <w:b/>
              </w:rPr>
              <w:t>ook cha</w:t>
            </w:r>
            <w:r w:rsidRPr="002D4EF6">
              <w:rPr>
                <w:rFonts w:ascii="Arial" w:eastAsia="Arial" w:hAnsi="Arial" w:cs="Arial"/>
                <w:b/>
                <w:spacing w:val="1"/>
              </w:rPr>
              <w:t>p</w:t>
            </w:r>
            <w:r w:rsidRPr="002D4EF6">
              <w:rPr>
                <w:rFonts w:ascii="Arial" w:eastAsia="Arial" w:hAnsi="Arial" w:cs="Arial"/>
                <w:b/>
              </w:rPr>
              <w:t>ter</w:t>
            </w:r>
          </w:p>
        </w:tc>
      </w:tr>
    </w:tbl>
    <w:p w14:paraId="4D42D702" w14:textId="77777777" w:rsidR="008444ED" w:rsidRPr="002D4EF6" w:rsidRDefault="008444ED" w:rsidP="00F001D3">
      <w:pPr>
        <w:widowControl w:val="0"/>
        <w:spacing w:before="8" w:line="180" w:lineRule="exact"/>
        <w:rPr>
          <w:rFonts w:ascii="Arial" w:hAnsi="Arial" w:cs="Arial"/>
        </w:rPr>
      </w:pPr>
    </w:p>
    <w:p w14:paraId="1A8D3E95" w14:textId="77777777" w:rsidR="008444ED" w:rsidRPr="002D4EF6" w:rsidRDefault="00AA1D70" w:rsidP="00F001D3">
      <w:pPr>
        <w:widowControl w:val="0"/>
        <w:spacing w:before="34"/>
        <w:ind w:left="220"/>
        <w:rPr>
          <w:rFonts w:ascii="Arial" w:hAnsi="Arial" w:cs="Arial"/>
        </w:rPr>
      </w:pPr>
      <w:r w:rsidRPr="002D4EF6">
        <w:rPr>
          <w:rFonts w:ascii="Arial" w:hAnsi="Arial" w:cs="Arial"/>
          <w:b/>
          <w:highlight w:val="yellow"/>
        </w:rPr>
        <w:t>PART</w:t>
      </w:r>
      <w:r w:rsidRPr="002D4EF6">
        <w:rPr>
          <w:rFonts w:ascii="Arial" w:hAnsi="Arial" w:cs="Arial"/>
          <w:b/>
          <w:spacing w:val="48"/>
          <w:highlight w:val="yellow"/>
        </w:rPr>
        <w:t xml:space="preserve"> </w:t>
      </w:r>
      <w:r w:rsidRPr="002D4EF6">
        <w:rPr>
          <w:rFonts w:ascii="Arial" w:hAnsi="Arial" w:cs="Arial"/>
          <w:b/>
          <w:spacing w:val="1"/>
          <w:highlight w:val="yellow"/>
        </w:rPr>
        <w:t>1</w:t>
      </w:r>
      <w:r w:rsidRPr="002D4EF6">
        <w:rPr>
          <w:rFonts w:ascii="Arial" w:hAnsi="Arial" w:cs="Arial"/>
          <w:b/>
          <w:highlight w:val="yellow"/>
        </w:rPr>
        <w:t>:</w:t>
      </w:r>
      <w:r w:rsidRPr="002D4EF6">
        <w:rPr>
          <w:rFonts w:ascii="Arial" w:hAnsi="Arial" w:cs="Arial"/>
          <w:b/>
        </w:rPr>
        <w:t xml:space="preserve"> R</w:t>
      </w:r>
      <w:r w:rsidRPr="002D4EF6">
        <w:rPr>
          <w:rFonts w:ascii="Arial" w:hAnsi="Arial" w:cs="Arial"/>
          <w:b/>
          <w:spacing w:val="-1"/>
        </w:rPr>
        <w:t>ev</w:t>
      </w:r>
      <w:r w:rsidRPr="002D4EF6">
        <w:rPr>
          <w:rFonts w:ascii="Arial" w:hAnsi="Arial" w:cs="Arial"/>
          <w:b/>
        </w:rPr>
        <w:t>iew</w:t>
      </w:r>
      <w:r w:rsidRPr="002D4EF6">
        <w:rPr>
          <w:rFonts w:ascii="Arial" w:hAnsi="Arial" w:cs="Arial"/>
          <w:b/>
          <w:spacing w:val="1"/>
        </w:rPr>
        <w:t xml:space="preserve"> </w:t>
      </w:r>
      <w:r w:rsidRPr="002D4EF6">
        <w:rPr>
          <w:rFonts w:ascii="Arial" w:hAnsi="Arial" w:cs="Arial"/>
          <w:b/>
          <w:spacing w:val="-1"/>
        </w:rPr>
        <w:t>C</w:t>
      </w:r>
      <w:r w:rsidRPr="002D4EF6">
        <w:rPr>
          <w:rFonts w:ascii="Arial" w:hAnsi="Arial" w:cs="Arial"/>
          <w:b/>
          <w:spacing w:val="1"/>
        </w:rPr>
        <w:t>o</w:t>
      </w:r>
      <w:r w:rsidRPr="002D4EF6">
        <w:rPr>
          <w:rFonts w:ascii="Arial" w:hAnsi="Arial" w:cs="Arial"/>
          <w:b/>
        </w:rPr>
        <w:t>mm</w:t>
      </w:r>
      <w:r w:rsidRPr="002D4EF6">
        <w:rPr>
          <w:rFonts w:ascii="Arial" w:hAnsi="Arial" w:cs="Arial"/>
          <w:b/>
          <w:spacing w:val="-1"/>
        </w:rPr>
        <w:t>e</w:t>
      </w:r>
      <w:r w:rsidRPr="002D4EF6">
        <w:rPr>
          <w:rFonts w:ascii="Arial" w:hAnsi="Arial" w:cs="Arial"/>
          <w:b/>
        </w:rPr>
        <w:t>n</w:t>
      </w:r>
      <w:r w:rsidRPr="002D4EF6">
        <w:rPr>
          <w:rFonts w:ascii="Arial" w:hAnsi="Arial" w:cs="Arial"/>
          <w:b/>
          <w:spacing w:val="-1"/>
        </w:rPr>
        <w:t>t</w:t>
      </w:r>
      <w:r w:rsidRPr="002D4EF6">
        <w:rPr>
          <w:rFonts w:ascii="Arial" w:hAnsi="Arial" w:cs="Arial"/>
          <w:b/>
        </w:rPr>
        <w:t>s</w:t>
      </w:r>
    </w:p>
    <w:p w14:paraId="37A6AB6D" w14:textId="77777777" w:rsidR="008444ED" w:rsidRPr="002D4EF6" w:rsidRDefault="008444ED" w:rsidP="00F001D3">
      <w:pPr>
        <w:widowControl w:val="0"/>
        <w:spacing w:before="3" w:line="220" w:lineRule="exact"/>
        <w:rPr>
          <w:rFonts w:ascii="Arial" w:hAnsi="Arial" w:cs="Arial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9324"/>
        <w:gridCol w:w="6336"/>
      </w:tblGrid>
      <w:tr w:rsidR="008444ED" w:rsidRPr="002D4EF6" w14:paraId="5BE0E643" w14:textId="77777777" w:rsidTr="00885D22">
        <w:trPr>
          <w:trHeight w:hRule="exact" w:val="701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B5183" w14:textId="77777777" w:rsidR="008444ED" w:rsidRPr="002D4EF6" w:rsidRDefault="00AA1D70" w:rsidP="00F001D3">
            <w:pPr>
              <w:widowControl w:val="0"/>
              <w:spacing w:line="220" w:lineRule="exact"/>
              <w:ind w:left="10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  <w:u w:val="thick" w:color="000000"/>
              </w:rPr>
              <w:t>C</w:t>
            </w:r>
            <w:r w:rsidRPr="002D4EF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  <w:u w:val="thick" w:color="000000"/>
              </w:rPr>
              <w:t>m</w:t>
            </w:r>
            <w:r w:rsidRPr="002D4EF6">
              <w:rPr>
                <w:rFonts w:ascii="Arial" w:hAnsi="Arial" w:cs="Arial"/>
                <w:b/>
                <w:u w:val="thick" w:color="000000"/>
              </w:rPr>
              <w:t>pu</w:t>
            </w:r>
            <w:r w:rsidRPr="002D4EF6">
              <w:rPr>
                <w:rFonts w:ascii="Arial" w:hAnsi="Arial" w:cs="Arial"/>
                <w:b/>
                <w:spacing w:val="-1"/>
                <w:u w:val="thick" w:color="000000"/>
              </w:rPr>
              <w:t>ls</w:t>
            </w:r>
            <w:r w:rsidRPr="002D4EF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2D4EF6">
              <w:rPr>
                <w:rFonts w:ascii="Arial" w:hAnsi="Arial" w:cs="Arial"/>
                <w:b/>
                <w:u w:val="thick" w:color="000000"/>
              </w:rPr>
              <w:t xml:space="preserve">ry </w:t>
            </w:r>
            <w:r w:rsidRPr="002D4EF6">
              <w:rPr>
                <w:rFonts w:ascii="Arial" w:hAnsi="Arial" w:cs="Arial"/>
              </w:rPr>
              <w:t>REVI</w:t>
            </w:r>
            <w:r w:rsidRPr="002D4EF6">
              <w:rPr>
                <w:rFonts w:ascii="Arial" w:hAnsi="Arial" w:cs="Arial"/>
                <w:spacing w:val="-1"/>
              </w:rPr>
              <w:t>SI</w:t>
            </w:r>
            <w:r w:rsidRPr="002D4EF6">
              <w:rPr>
                <w:rFonts w:ascii="Arial" w:hAnsi="Arial" w:cs="Arial"/>
              </w:rPr>
              <w:t>ON c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mme</w:t>
            </w:r>
            <w:r w:rsidRPr="002D4EF6">
              <w:rPr>
                <w:rFonts w:ascii="Arial" w:hAnsi="Arial" w:cs="Arial"/>
                <w:spacing w:val="1"/>
              </w:rPr>
              <w:t>n</w:t>
            </w:r>
            <w:r w:rsidRPr="002D4EF6">
              <w:rPr>
                <w:rFonts w:ascii="Arial" w:hAnsi="Arial" w:cs="Arial"/>
              </w:rPr>
              <w:t>ts</w:t>
            </w:r>
          </w:p>
        </w:tc>
        <w:tc>
          <w:tcPr>
            <w:tcW w:w="9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42CB0F" w14:textId="77777777" w:rsidR="008444ED" w:rsidRPr="002D4EF6" w:rsidRDefault="00AA1D70" w:rsidP="00F001D3">
            <w:pPr>
              <w:widowControl w:val="0"/>
              <w:spacing w:line="220" w:lineRule="exact"/>
              <w:ind w:left="10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Re</w:t>
            </w:r>
            <w:r w:rsidRPr="002D4EF6">
              <w:rPr>
                <w:rFonts w:ascii="Arial" w:hAnsi="Arial" w:cs="Arial"/>
                <w:b/>
                <w:spacing w:val="1"/>
              </w:rPr>
              <w:t>v</w:t>
            </w:r>
            <w:r w:rsidRPr="002D4EF6">
              <w:rPr>
                <w:rFonts w:ascii="Arial" w:hAnsi="Arial" w:cs="Arial"/>
                <w:b/>
              </w:rPr>
              <w:t>i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>wer</w:t>
            </w:r>
            <w:r w:rsidRPr="002D4EF6">
              <w:rPr>
                <w:rFonts w:ascii="Arial" w:hAnsi="Arial" w:cs="Arial"/>
                <w:b/>
                <w:spacing w:val="1"/>
              </w:rPr>
              <w:t>’</w:t>
            </w:r>
            <w:r w:rsidRPr="002D4EF6">
              <w:rPr>
                <w:rFonts w:ascii="Arial" w:hAnsi="Arial" w:cs="Arial"/>
                <w:b/>
              </w:rPr>
              <w:t>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c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mment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4C855" w14:textId="77777777" w:rsidR="008444ED" w:rsidRPr="002D4EF6" w:rsidRDefault="00AA1D70" w:rsidP="00F001D3">
            <w:pPr>
              <w:widowControl w:val="0"/>
              <w:spacing w:line="220" w:lineRule="exact"/>
              <w:ind w:left="10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Au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h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>’s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Fee</w:t>
            </w:r>
            <w:r w:rsidRPr="002D4EF6">
              <w:rPr>
                <w:rFonts w:ascii="Arial" w:hAnsi="Arial" w:cs="Arial"/>
                <w:b/>
                <w:spacing w:val="-1"/>
              </w:rPr>
              <w:t>d</w:t>
            </w:r>
            <w:r w:rsidRPr="002D4EF6">
              <w:rPr>
                <w:rFonts w:ascii="Arial" w:hAnsi="Arial" w:cs="Arial"/>
                <w:b/>
              </w:rPr>
              <w:t>b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ck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i/>
              </w:rPr>
              <w:t>(Pl</w:t>
            </w:r>
            <w:r w:rsidRPr="002D4EF6">
              <w:rPr>
                <w:rFonts w:ascii="Arial" w:hAnsi="Arial" w:cs="Arial"/>
                <w:i/>
                <w:spacing w:val="-1"/>
              </w:rPr>
              <w:t>e</w:t>
            </w:r>
            <w:r w:rsidRPr="002D4EF6">
              <w:rPr>
                <w:rFonts w:ascii="Arial" w:hAnsi="Arial" w:cs="Arial"/>
                <w:i/>
                <w:spacing w:val="1"/>
              </w:rPr>
              <w:t>a</w:t>
            </w:r>
            <w:r w:rsidRPr="002D4EF6">
              <w:rPr>
                <w:rFonts w:ascii="Arial" w:hAnsi="Arial" w:cs="Arial"/>
                <w:i/>
              </w:rPr>
              <w:t xml:space="preserve">se </w:t>
            </w:r>
            <w:r w:rsidRPr="002D4EF6">
              <w:rPr>
                <w:rFonts w:ascii="Arial" w:hAnsi="Arial" w:cs="Arial"/>
                <w:i/>
                <w:spacing w:val="-1"/>
              </w:rPr>
              <w:t>c</w:t>
            </w:r>
            <w:r w:rsidRPr="002D4EF6">
              <w:rPr>
                <w:rFonts w:ascii="Arial" w:hAnsi="Arial" w:cs="Arial"/>
                <w:i/>
                <w:spacing w:val="1"/>
              </w:rPr>
              <w:t>o</w:t>
            </w:r>
            <w:r w:rsidRPr="002D4EF6">
              <w:rPr>
                <w:rFonts w:ascii="Arial" w:hAnsi="Arial" w:cs="Arial"/>
                <w:i/>
              </w:rPr>
              <w:t>rrect t</w:t>
            </w:r>
            <w:r w:rsidRPr="002D4EF6">
              <w:rPr>
                <w:rFonts w:ascii="Arial" w:hAnsi="Arial" w:cs="Arial"/>
                <w:i/>
                <w:spacing w:val="1"/>
              </w:rPr>
              <w:t>h</w:t>
            </w:r>
            <w:r w:rsidRPr="002D4EF6">
              <w:rPr>
                <w:rFonts w:ascii="Arial" w:hAnsi="Arial" w:cs="Arial"/>
                <w:i/>
              </w:rPr>
              <w:t>e</w:t>
            </w:r>
            <w:r w:rsidRPr="002D4EF6">
              <w:rPr>
                <w:rFonts w:ascii="Arial" w:hAnsi="Arial" w:cs="Arial"/>
                <w:i/>
                <w:spacing w:val="-1"/>
              </w:rPr>
              <w:t xml:space="preserve"> man</w:t>
            </w:r>
            <w:r w:rsidRPr="002D4EF6">
              <w:rPr>
                <w:rFonts w:ascii="Arial" w:hAnsi="Arial" w:cs="Arial"/>
                <w:i/>
                <w:spacing w:val="1"/>
              </w:rPr>
              <w:t>u</w:t>
            </w:r>
            <w:r w:rsidRPr="002D4EF6">
              <w:rPr>
                <w:rFonts w:ascii="Arial" w:hAnsi="Arial" w:cs="Arial"/>
                <w:i/>
              </w:rPr>
              <w:t>scri</w:t>
            </w:r>
            <w:r w:rsidRPr="002D4EF6">
              <w:rPr>
                <w:rFonts w:ascii="Arial" w:hAnsi="Arial" w:cs="Arial"/>
                <w:i/>
                <w:spacing w:val="1"/>
              </w:rPr>
              <w:t>p</w:t>
            </w:r>
            <w:r w:rsidRPr="002D4EF6">
              <w:rPr>
                <w:rFonts w:ascii="Arial" w:hAnsi="Arial" w:cs="Arial"/>
                <w:i/>
              </w:rPr>
              <w:t>t</w:t>
            </w:r>
            <w:r w:rsidRPr="002D4EF6">
              <w:rPr>
                <w:rFonts w:ascii="Arial" w:hAnsi="Arial" w:cs="Arial"/>
                <w:i/>
                <w:spacing w:val="-1"/>
              </w:rPr>
              <w:t xml:space="preserve"> a</w:t>
            </w:r>
            <w:r w:rsidRPr="002D4EF6">
              <w:rPr>
                <w:rFonts w:ascii="Arial" w:hAnsi="Arial" w:cs="Arial"/>
                <w:i/>
                <w:spacing w:val="1"/>
              </w:rPr>
              <w:t>n</w:t>
            </w:r>
            <w:r w:rsidRPr="002D4EF6">
              <w:rPr>
                <w:rFonts w:ascii="Arial" w:hAnsi="Arial" w:cs="Arial"/>
                <w:i/>
              </w:rPr>
              <w:t xml:space="preserve">d </w:t>
            </w:r>
            <w:r w:rsidRPr="002D4EF6">
              <w:rPr>
                <w:rFonts w:ascii="Arial" w:hAnsi="Arial" w:cs="Arial"/>
                <w:i/>
                <w:spacing w:val="1"/>
              </w:rPr>
              <w:t>h</w:t>
            </w:r>
            <w:r w:rsidRPr="002D4EF6">
              <w:rPr>
                <w:rFonts w:ascii="Arial" w:hAnsi="Arial" w:cs="Arial"/>
                <w:i/>
                <w:spacing w:val="-2"/>
              </w:rPr>
              <w:t>i</w:t>
            </w:r>
            <w:r w:rsidRPr="002D4EF6">
              <w:rPr>
                <w:rFonts w:ascii="Arial" w:hAnsi="Arial" w:cs="Arial"/>
                <w:i/>
                <w:spacing w:val="-1"/>
              </w:rPr>
              <w:t>g</w:t>
            </w:r>
            <w:r w:rsidRPr="002D4EF6">
              <w:rPr>
                <w:rFonts w:ascii="Arial" w:hAnsi="Arial" w:cs="Arial"/>
                <w:i/>
                <w:spacing w:val="1"/>
              </w:rPr>
              <w:t>h</w:t>
            </w:r>
            <w:r w:rsidRPr="002D4EF6">
              <w:rPr>
                <w:rFonts w:ascii="Arial" w:hAnsi="Arial" w:cs="Arial"/>
                <w:i/>
              </w:rPr>
              <w:t>li</w:t>
            </w:r>
            <w:r w:rsidRPr="002D4EF6">
              <w:rPr>
                <w:rFonts w:ascii="Arial" w:hAnsi="Arial" w:cs="Arial"/>
                <w:i/>
                <w:spacing w:val="1"/>
              </w:rPr>
              <w:t>gh</w:t>
            </w:r>
            <w:r w:rsidRPr="002D4EF6">
              <w:rPr>
                <w:rFonts w:ascii="Arial" w:hAnsi="Arial" w:cs="Arial"/>
                <w:i/>
              </w:rPr>
              <w:t xml:space="preserve">t </w:t>
            </w:r>
            <w:r w:rsidRPr="002D4EF6">
              <w:rPr>
                <w:rFonts w:ascii="Arial" w:hAnsi="Arial" w:cs="Arial"/>
                <w:i/>
                <w:spacing w:val="-2"/>
              </w:rPr>
              <w:t>t</w:t>
            </w:r>
            <w:r w:rsidRPr="002D4EF6">
              <w:rPr>
                <w:rFonts w:ascii="Arial" w:hAnsi="Arial" w:cs="Arial"/>
                <w:i/>
                <w:spacing w:val="1"/>
              </w:rPr>
              <w:t>ha</w:t>
            </w:r>
            <w:r w:rsidRPr="002D4EF6">
              <w:rPr>
                <w:rFonts w:ascii="Arial" w:hAnsi="Arial" w:cs="Arial"/>
                <w:i/>
              </w:rPr>
              <w:t>t</w:t>
            </w:r>
            <w:r w:rsidRPr="002D4EF6">
              <w:rPr>
                <w:rFonts w:ascii="Arial" w:hAnsi="Arial" w:cs="Arial"/>
                <w:i/>
                <w:spacing w:val="-1"/>
              </w:rPr>
              <w:t xml:space="preserve"> p</w:t>
            </w:r>
            <w:r w:rsidRPr="002D4EF6">
              <w:rPr>
                <w:rFonts w:ascii="Arial" w:hAnsi="Arial" w:cs="Arial"/>
                <w:i/>
                <w:spacing w:val="1"/>
              </w:rPr>
              <w:t>a</w:t>
            </w:r>
            <w:r w:rsidRPr="002D4EF6">
              <w:rPr>
                <w:rFonts w:ascii="Arial" w:hAnsi="Arial" w:cs="Arial"/>
                <w:i/>
              </w:rPr>
              <w:t>rt</w:t>
            </w:r>
          </w:p>
          <w:p w14:paraId="69361C19" w14:textId="77777777" w:rsidR="008444ED" w:rsidRPr="002D4EF6" w:rsidRDefault="00AA1D70" w:rsidP="00F001D3">
            <w:pPr>
              <w:widowControl w:val="0"/>
              <w:ind w:left="102" w:right="137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i/>
              </w:rPr>
              <w:t>in</w:t>
            </w:r>
            <w:r w:rsidRPr="002D4EF6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i/>
              </w:rPr>
              <w:t>t</w:t>
            </w:r>
            <w:r w:rsidRPr="002D4EF6">
              <w:rPr>
                <w:rFonts w:ascii="Arial" w:hAnsi="Arial" w:cs="Arial"/>
                <w:i/>
                <w:spacing w:val="1"/>
              </w:rPr>
              <w:t>h</w:t>
            </w:r>
            <w:r w:rsidRPr="002D4EF6">
              <w:rPr>
                <w:rFonts w:ascii="Arial" w:hAnsi="Arial" w:cs="Arial"/>
                <w:i/>
              </w:rPr>
              <w:t>e</w:t>
            </w:r>
            <w:r w:rsidRPr="002D4EF6">
              <w:rPr>
                <w:rFonts w:ascii="Arial" w:hAnsi="Arial" w:cs="Arial"/>
                <w:i/>
                <w:spacing w:val="-1"/>
              </w:rPr>
              <w:t xml:space="preserve"> m</w:t>
            </w:r>
            <w:r w:rsidRPr="002D4EF6">
              <w:rPr>
                <w:rFonts w:ascii="Arial" w:hAnsi="Arial" w:cs="Arial"/>
                <w:i/>
                <w:spacing w:val="1"/>
              </w:rPr>
              <w:t>a</w:t>
            </w:r>
            <w:r w:rsidRPr="002D4EF6">
              <w:rPr>
                <w:rFonts w:ascii="Arial" w:hAnsi="Arial" w:cs="Arial"/>
                <w:i/>
                <w:spacing w:val="-1"/>
              </w:rPr>
              <w:t>n</w:t>
            </w:r>
            <w:r w:rsidRPr="002D4EF6">
              <w:rPr>
                <w:rFonts w:ascii="Arial" w:hAnsi="Arial" w:cs="Arial"/>
                <w:i/>
                <w:spacing w:val="1"/>
              </w:rPr>
              <w:t>u</w:t>
            </w:r>
            <w:r w:rsidRPr="002D4EF6">
              <w:rPr>
                <w:rFonts w:ascii="Arial" w:hAnsi="Arial" w:cs="Arial"/>
                <w:i/>
              </w:rPr>
              <w:t>sc</w:t>
            </w:r>
            <w:r w:rsidRPr="002D4EF6">
              <w:rPr>
                <w:rFonts w:ascii="Arial" w:hAnsi="Arial" w:cs="Arial"/>
                <w:i/>
                <w:spacing w:val="-1"/>
              </w:rPr>
              <w:t>r</w:t>
            </w:r>
            <w:r w:rsidRPr="002D4EF6">
              <w:rPr>
                <w:rFonts w:ascii="Arial" w:hAnsi="Arial" w:cs="Arial"/>
                <w:i/>
              </w:rPr>
              <w:t>i</w:t>
            </w:r>
            <w:r w:rsidRPr="002D4EF6">
              <w:rPr>
                <w:rFonts w:ascii="Arial" w:hAnsi="Arial" w:cs="Arial"/>
                <w:i/>
                <w:spacing w:val="1"/>
              </w:rPr>
              <w:t>p</w:t>
            </w:r>
            <w:r w:rsidRPr="002D4EF6">
              <w:rPr>
                <w:rFonts w:ascii="Arial" w:hAnsi="Arial" w:cs="Arial"/>
                <w:i/>
              </w:rPr>
              <w:t>t.</w:t>
            </w:r>
            <w:r w:rsidRPr="002D4EF6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i/>
              </w:rPr>
              <w:t>It is</w:t>
            </w:r>
            <w:r w:rsidRPr="002D4EF6">
              <w:rPr>
                <w:rFonts w:ascii="Arial" w:hAnsi="Arial" w:cs="Arial"/>
                <w:i/>
                <w:spacing w:val="-1"/>
              </w:rPr>
              <w:t xml:space="preserve"> m</w:t>
            </w:r>
            <w:r w:rsidRPr="002D4EF6">
              <w:rPr>
                <w:rFonts w:ascii="Arial" w:hAnsi="Arial" w:cs="Arial"/>
                <w:i/>
                <w:spacing w:val="1"/>
              </w:rPr>
              <w:t>a</w:t>
            </w:r>
            <w:r w:rsidRPr="002D4EF6">
              <w:rPr>
                <w:rFonts w:ascii="Arial" w:hAnsi="Arial" w:cs="Arial"/>
                <w:i/>
                <w:spacing w:val="-1"/>
              </w:rPr>
              <w:t>nda</w:t>
            </w:r>
            <w:r w:rsidRPr="002D4EF6">
              <w:rPr>
                <w:rFonts w:ascii="Arial" w:hAnsi="Arial" w:cs="Arial"/>
                <w:i/>
              </w:rPr>
              <w:t>t</w:t>
            </w:r>
            <w:r w:rsidRPr="002D4EF6">
              <w:rPr>
                <w:rFonts w:ascii="Arial" w:hAnsi="Arial" w:cs="Arial"/>
                <w:i/>
                <w:spacing w:val="1"/>
              </w:rPr>
              <w:t>o</w:t>
            </w:r>
            <w:r w:rsidRPr="002D4EF6">
              <w:rPr>
                <w:rFonts w:ascii="Arial" w:hAnsi="Arial" w:cs="Arial"/>
                <w:i/>
              </w:rPr>
              <w:t>ry t</w:t>
            </w:r>
            <w:r w:rsidRPr="002D4EF6">
              <w:rPr>
                <w:rFonts w:ascii="Arial" w:hAnsi="Arial" w:cs="Arial"/>
                <w:i/>
                <w:spacing w:val="-1"/>
              </w:rPr>
              <w:t>h</w:t>
            </w:r>
            <w:r w:rsidRPr="002D4EF6">
              <w:rPr>
                <w:rFonts w:ascii="Arial" w:hAnsi="Arial" w:cs="Arial"/>
                <w:i/>
                <w:spacing w:val="1"/>
              </w:rPr>
              <w:t>a</w:t>
            </w:r>
            <w:r w:rsidRPr="002D4EF6">
              <w:rPr>
                <w:rFonts w:ascii="Arial" w:hAnsi="Arial" w:cs="Arial"/>
                <w:i/>
              </w:rPr>
              <w:t>t</w:t>
            </w:r>
            <w:r w:rsidRPr="002D4EF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i/>
                <w:spacing w:val="1"/>
              </w:rPr>
              <w:t>au</w:t>
            </w:r>
            <w:r w:rsidRPr="002D4EF6">
              <w:rPr>
                <w:rFonts w:ascii="Arial" w:hAnsi="Arial" w:cs="Arial"/>
                <w:i/>
                <w:spacing w:val="-2"/>
              </w:rPr>
              <w:t>t</w:t>
            </w:r>
            <w:r w:rsidRPr="002D4EF6">
              <w:rPr>
                <w:rFonts w:ascii="Arial" w:hAnsi="Arial" w:cs="Arial"/>
                <w:i/>
                <w:spacing w:val="1"/>
              </w:rPr>
              <w:t>h</w:t>
            </w:r>
            <w:r w:rsidRPr="002D4EF6">
              <w:rPr>
                <w:rFonts w:ascii="Arial" w:hAnsi="Arial" w:cs="Arial"/>
                <w:i/>
                <w:spacing w:val="-1"/>
              </w:rPr>
              <w:t>o</w:t>
            </w:r>
            <w:r w:rsidRPr="002D4EF6">
              <w:rPr>
                <w:rFonts w:ascii="Arial" w:hAnsi="Arial" w:cs="Arial"/>
                <w:i/>
              </w:rPr>
              <w:t>rs s</w:t>
            </w:r>
            <w:r w:rsidRPr="002D4EF6">
              <w:rPr>
                <w:rFonts w:ascii="Arial" w:hAnsi="Arial" w:cs="Arial"/>
                <w:i/>
                <w:spacing w:val="-1"/>
              </w:rPr>
              <w:t>ho</w:t>
            </w:r>
            <w:r w:rsidRPr="002D4EF6">
              <w:rPr>
                <w:rFonts w:ascii="Arial" w:hAnsi="Arial" w:cs="Arial"/>
                <w:i/>
                <w:spacing w:val="1"/>
              </w:rPr>
              <w:t>u</w:t>
            </w:r>
            <w:r w:rsidRPr="002D4EF6">
              <w:rPr>
                <w:rFonts w:ascii="Arial" w:hAnsi="Arial" w:cs="Arial"/>
                <w:i/>
              </w:rPr>
              <w:t>ld</w:t>
            </w:r>
            <w:r w:rsidRPr="002D4EF6">
              <w:rPr>
                <w:rFonts w:ascii="Arial" w:hAnsi="Arial" w:cs="Arial"/>
                <w:i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i/>
              </w:rPr>
              <w:t>write</w:t>
            </w:r>
            <w:r w:rsidRPr="002D4EF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i/>
                <w:spacing w:val="1"/>
              </w:rPr>
              <w:t>h</w:t>
            </w:r>
            <w:r w:rsidRPr="002D4EF6">
              <w:rPr>
                <w:rFonts w:ascii="Arial" w:hAnsi="Arial" w:cs="Arial"/>
                <w:i/>
              </w:rPr>
              <w:t>is/</w:t>
            </w:r>
            <w:r w:rsidRPr="002D4EF6">
              <w:rPr>
                <w:rFonts w:ascii="Arial" w:hAnsi="Arial" w:cs="Arial"/>
                <w:i/>
                <w:spacing w:val="1"/>
              </w:rPr>
              <w:t>h</w:t>
            </w:r>
            <w:r w:rsidRPr="002D4EF6">
              <w:rPr>
                <w:rFonts w:ascii="Arial" w:hAnsi="Arial" w:cs="Arial"/>
                <w:i/>
              </w:rPr>
              <w:t>er</w:t>
            </w:r>
            <w:r w:rsidRPr="002D4EF6">
              <w:rPr>
                <w:rFonts w:ascii="Arial" w:hAnsi="Arial" w:cs="Arial"/>
                <w:i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i/>
              </w:rPr>
              <w:t>fee</w:t>
            </w:r>
            <w:r w:rsidRPr="002D4EF6">
              <w:rPr>
                <w:rFonts w:ascii="Arial" w:hAnsi="Arial" w:cs="Arial"/>
                <w:i/>
                <w:spacing w:val="-1"/>
              </w:rPr>
              <w:t>d</w:t>
            </w:r>
            <w:r w:rsidRPr="002D4EF6">
              <w:rPr>
                <w:rFonts w:ascii="Arial" w:hAnsi="Arial" w:cs="Arial"/>
                <w:i/>
                <w:spacing w:val="1"/>
              </w:rPr>
              <w:t>b</w:t>
            </w:r>
            <w:r w:rsidRPr="002D4EF6">
              <w:rPr>
                <w:rFonts w:ascii="Arial" w:hAnsi="Arial" w:cs="Arial"/>
                <w:i/>
                <w:spacing w:val="-1"/>
              </w:rPr>
              <w:t>a</w:t>
            </w:r>
            <w:r w:rsidRPr="002D4EF6">
              <w:rPr>
                <w:rFonts w:ascii="Arial" w:hAnsi="Arial" w:cs="Arial"/>
                <w:i/>
              </w:rPr>
              <w:t xml:space="preserve">ck </w:t>
            </w:r>
            <w:r w:rsidRPr="002D4EF6">
              <w:rPr>
                <w:rFonts w:ascii="Arial" w:hAnsi="Arial" w:cs="Arial"/>
                <w:i/>
                <w:spacing w:val="1"/>
              </w:rPr>
              <w:t>h</w:t>
            </w:r>
            <w:r w:rsidRPr="002D4EF6">
              <w:rPr>
                <w:rFonts w:ascii="Arial" w:hAnsi="Arial" w:cs="Arial"/>
                <w:i/>
              </w:rPr>
              <w:t>ere)</w:t>
            </w:r>
          </w:p>
        </w:tc>
      </w:tr>
      <w:tr w:rsidR="008444ED" w:rsidRPr="002D4EF6" w14:paraId="16740807" w14:textId="77777777" w:rsidTr="00885D22">
        <w:trPr>
          <w:trHeight w:hRule="exact" w:val="1390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EE89DB" w14:textId="77777777" w:rsidR="008444ED" w:rsidRPr="002D4EF6" w:rsidRDefault="00AA1D70" w:rsidP="00F001D3">
            <w:pPr>
              <w:widowControl w:val="0"/>
              <w:spacing w:line="220" w:lineRule="exact"/>
              <w:ind w:left="4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Ple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se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write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a few sen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ences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re</w:t>
            </w:r>
            <w:r w:rsidRPr="002D4EF6">
              <w:rPr>
                <w:rFonts w:ascii="Arial" w:hAnsi="Arial" w:cs="Arial"/>
                <w:b/>
                <w:spacing w:val="1"/>
              </w:rPr>
              <w:t>ga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 xml:space="preserve">ding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imp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nce</w:t>
            </w:r>
          </w:p>
          <w:p w14:paraId="232B7785" w14:textId="77777777" w:rsidR="008444ED" w:rsidRPr="002D4EF6" w:rsidRDefault="00AA1D70" w:rsidP="00F001D3">
            <w:pPr>
              <w:widowControl w:val="0"/>
              <w:spacing w:before="2" w:line="220" w:lineRule="exact"/>
              <w:ind w:left="460" w:right="7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f this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m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nu</w:t>
            </w:r>
            <w:r w:rsidRPr="002D4EF6">
              <w:rPr>
                <w:rFonts w:ascii="Arial" w:hAnsi="Arial" w:cs="Arial"/>
                <w:b/>
                <w:spacing w:val="-1"/>
              </w:rPr>
              <w:t>s</w:t>
            </w:r>
            <w:r w:rsidRPr="002D4EF6">
              <w:rPr>
                <w:rFonts w:ascii="Arial" w:hAnsi="Arial" w:cs="Arial"/>
                <w:b/>
              </w:rPr>
              <w:t>cript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2D4EF6">
              <w:rPr>
                <w:rFonts w:ascii="Arial" w:hAnsi="Arial" w:cs="Arial"/>
                <w:b/>
              </w:rPr>
              <w:t xml:space="preserve">cientific 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m</w:t>
            </w:r>
            <w:r w:rsidRPr="002D4EF6">
              <w:rPr>
                <w:rFonts w:ascii="Arial" w:hAnsi="Arial" w:cs="Arial"/>
                <w:b/>
              </w:rPr>
              <w:t>mun</w:t>
            </w:r>
            <w:r w:rsidRPr="002D4EF6">
              <w:rPr>
                <w:rFonts w:ascii="Arial" w:hAnsi="Arial" w:cs="Arial"/>
                <w:b/>
                <w:spacing w:val="-1"/>
              </w:rPr>
              <w:t>i</w:t>
            </w:r>
            <w:r w:rsidRPr="002D4EF6">
              <w:rPr>
                <w:rFonts w:ascii="Arial" w:hAnsi="Arial" w:cs="Arial"/>
                <w:b/>
              </w:rPr>
              <w:t>t</w:t>
            </w:r>
            <w:r w:rsidRPr="002D4EF6">
              <w:rPr>
                <w:rFonts w:ascii="Arial" w:hAnsi="Arial" w:cs="Arial"/>
                <w:b/>
                <w:spacing w:val="-1"/>
              </w:rPr>
              <w:t>y</w:t>
            </w:r>
            <w:r w:rsidRPr="002D4EF6">
              <w:rPr>
                <w:rFonts w:ascii="Arial" w:hAnsi="Arial" w:cs="Arial"/>
                <w:b/>
              </w:rPr>
              <w:t>.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Why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 xml:space="preserve">do </w:t>
            </w:r>
            <w:r w:rsidRPr="002D4EF6">
              <w:rPr>
                <w:rFonts w:ascii="Arial" w:hAnsi="Arial" w:cs="Arial"/>
                <w:b/>
                <w:spacing w:val="-1"/>
              </w:rPr>
              <w:t>y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u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like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(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d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</w:rPr>
              <w:t>slike)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h</w:t>
            </w:r>
            <w:r w:rsidRPr="002D4EF6">
              <w:rPr>
                <w:rFonts w:ascii="Arial" w:hAnsi="Arial" w:cs="Arial"/>
                <w:b/>
                <w:spacing w:val="-1"/>
              </w:rPr>
              <w:t>i</w:t>
            </w:r>
            <w:r w:rsidRPr="002D4EF6">
              <w:rPr>
                <w:rFonts w:ascii="Arial" w:hAnsi="Arial" w:cs="Arial"/>
                <w:b/>
              </w:rPr>
              <w:t xml:space="preserve">s </w:t>
            </w:r>
            <w:r w:rsidRPr="002D4EF6">
              <w:rPr>
                <w:rFonts w:ascii="Arial" w:hAnsi="Arial" w:cs="Arial"/>
                <w:b/>
                <w:spacing w:val="-1"/>
              </w:rPr>
              <w:t>ma</w:t>
            </w:r>
            <w:r w:rsidRPr="002D4EF6">
              <w:rPr>
                <w:rFonts w:ascii="Arial" w:hAnsi="Arial" w:cs="Arial"/>
                <w:b/>
              </w:rPr>
              <w:t>nuscrip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? A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m</w:t>
            </w:r>
            <w:r w:rsidRPr="002D4EF6">
              <w:rPr>
                <w:rFonts w:ascii="Arial" w:hAnsi="Arial" w:cs="Arial"/>
                <w:b/>
              </w:rPr>
              <w:t xml:space="preserve">inimum 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 xml:space="preserve">f </w:t>
            </w:r>
            <w:r w:rsidRPr="002D4EF6">
              <w:rPr>
                <w:rFonts w:ascii="Arial" w:hAnsi="Arial" w:cs="Arial"/>
                <w:b/>
                <w:spacing w:val="1"/>
              </w:rPr>
              <w:t>3</w:t>
            </w:r>
            <w:r w:rsidRPr="002D4EF6">
              <w:rPr>
                <w:rFonts w:ascii="Arial" w:hAnsi="Arial" w:cs="Arial"/>
                <w:b/>
                <w:spacing w:val="-1"/>
              </w:rPr>
              <w:t>-</w:t>
            </w:r>
            <w:r w:rsidRPr="002D4EF6">
              <w:rPr>
                <w:rFonts w:ascii="Arial" w:hAnsi="Arial" w:cs="Arial"/>
                <w:b/>
              </w:rPr>
              <w:t>4</w:t>
            </w:r>
          </w:p>
          <w:p w14:paraId="5594DE71" w14:textId="77777777" w:rsidR="008444ED" w:rsidRPr="002D4EF6" w:rsidRDefault="00AA1D70" w:rsidP="00F001D3">
            <w:pPr>
              <w:widowControl w:val="0"/>
              <w:spacing w:line="220" w:lineRule="exact"/>
              <w:ind w:left="4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sentenc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 xml:space="preserve">s </w:t>
            </w:r>
            <w:r w:rsidRPr="002D4EF6">
              <w:rPr>
                <w:rFonts w:ascii="Arial" w:hAnsi="Arial" w:cs="Arial"/>
                <w:b/>
                <w:spacing w:val="-1"/>
              </w:rPr>
              <w:t>m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y be re</w:t>
            </w:r>
            <w:r w:rsidRPr="002D4EF6">
              <w:rPr>
                <w:rFonts w:ascii="Arial" w:hAnsi="Arial" w:cs="Arial"/>
                <w:b/>
                <w:spacing w:val="-1"/>
              </w:rPr>
              <w:t>q</w:t>
            </w:r>
            <w:r w:rsidRPr="002D4EF6">
              <w:rPr>
                <w:rFonts w:ascii="Arial" w:hAnsi="Arial" w:cs="Arial"/>
                <w:b/>
              </w:rPr>
              <w:t>uired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f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 xml:space="preserve">this </w:t>
            </w:r>
            <w:r w:rsidRPr="002D4EF6">
              <w:rPr>
                <w:rFonts w:ascii="Arial" w:hAnsi="Arial" w:cs="Arial"/>
                <w:b/>
                <w:spacing w:val="-1"/>
              </w:rPr>
              <w:t>p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9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66693" w14:textId="77777777" w:rsidR="008444ED" w:rsidRPr="002D4EF6" w:rsidRDefault="00AA1D70" w:rsidP="00F001D3">
            <w:pPr>
              <w:widowControl w:val="0"/>
              <w:spacing w:before="2" w:line="260" w:lineRule="exact"/>
              <w:ind w:left="102" w:right="338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In this </w:t>
            </w:r>
            <w:r w:rsidRPr="002D4EF6">
              <w:rPr>
                <w:rFonts w:ascii="Arial" w:hAnsi="Arial" w:cs="Arial"/>
                <w:spacing w:val="-1"/>
              </w:rPr>
              <w:t>p</w:t>
            </w:r>
            <w:r w:rsidRPr="002D4EF6">
              <w:rPr>
                <w:rFonts w:ascii="Arial" w:hAnsi="Arial" w:cs="Arial"/>
              </w:rPr>
              <w:t>aper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“Symm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tr</w:t>
            </w:r>
            <w:r w:rsidRPr="002D4EF6">
              <w:rPr>
                <w:rFonts w:ascii="Arial" w:hAnsi="Arial" w:cs="Arial"/>
                <w:spacing w:val="-1"/>
              </w:rPr>
              <w:t>i</w:t>
            </w:r>
            <w:r w:rsidRPr="002D4EF6">
              <w:rPr>
                <w:rFonts w:ascii="Arial" w:hAnsi="Arial" w:cs="Arial"/>
              </w:rPr>
              <w:t>c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color w:val="0D0D0D"/>
              </w:rPr>
              <w:t xml:space="preserve">nd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D0D0D"/>
              </w:rPr>
              <w:t>sy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m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m</w:t>
            </w:r>
            <w:r w:rsidRPr="002D4EF6">
              <w:rPr>
                <w:rFonts w:ascii="Arial" w:hAnsi="Arial" w:cs="Arial"/>
                <w:color w:val="0D0D0D"/>
              </w:rPr>
              <w:t>e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t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r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i</w:t>
            </w:r>
            <w:r w:rsidRPr="002D4EF6">
              <w:rPr>
                <w:rFonts w:ascii="Arial" w:hAnsi="Arial" w:cs="Arial"/>
                <w:color w:val="0D0D0D"/>
              </w:rPr>
              <w:t>c an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l</w:t>
            </w:r>
            <w:r w:rsidRPr="002D4EF6">
              <w:rPr>
                <w:rFonts w:ascii="Arial" w:hAnsi="Arial" w:cs="Arial"/>
                <w:color w:val="0D0D0D"/>
              </w:rPr>
              <w:t>ys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i</w:t>
            </w:r>
            <w:r w:rsidRPr="002D4EF6">
              <w:rPr>
                <w:rFonts w:ascii="Arial" w:hAnsi="Arial" w:cs="Arial"/>
                <w:color w:val="0D0D0D"/>
              </w:rPr>
              <w:t xml:space="preserve">s of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G</w:t>
            </w:r>
            <w:r w:rsidRPr="002D4EF6">
              <w:rPr>
                <w:rFonts w:ascii="Arial" w:hAnsi="Arial" w:cs="Arial"/>
                <w:color w:val="0D0D0D"/>
              </w:rPr>
              <w:t>raph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e</w:t>
            </w:r>
            <w:r w:rsidRPr="002D4EF6">
              <w:rPr>
                <w:rFonts w:ascii="Arial" w:hAnsi="Arial" w:cs="Arial"/>
                <w:color w:val="0D0D0D"/>
              </w:rPr>
              <w:t>ne based a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nt</w:t>
            </w:r>
            <w:r w:rsidRPr="002D4EF6">
              <w:rPr>
                <w:rFonts w:ascii="Arial" w:hAnsi="Arial" w:cs="Arial"/>
                <w:color w:val="0D0D0D"/>
              </w:rPr>
              <w:t>enna us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i</w:t>
            </w:r>
            <w:r w:rsidRPr="002D4EF6">
              <w:rPr>
                <w:rFonts w:ascii="Arial" w:hAnsi="Arial" w:cs="Arial"/>
                <w:color w:val="0D0D0D"/>
              </w:rPr>
              <w:t xml:space="preserve">ng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k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i</w:t>
            </w:r>
            <w:r w:rsidRPr="002D4EF6">
              <w:rPr>
                <w:rFonts w:ascii="Arial" w:hAnsi="Arial" w:cs="Arial"/>
                <w:color w:val="0D0D0D"/>
              </w:rPr>
              <w:t>ne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t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i</w:t>
            </w:r>
            <w:r w:rsidRPr="002D4EF6">
              <w:rPr>
                <w:rFonts w:ascii="Arial" w:hAnsi="Arial" w:cs="Arial"/>
                <w:color w:val="0D0D0D"/>
              </w:rPr>
              <w:t xml:space="preserve">c theory of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p</w:t>
            </w:r>
            <w:r w:rsidRPr="002D4EF6">
              <w:rPr>
                <w:rFonts w:ascii="Arial" w:hAnsi="Arial" w:cs="Arial"/>
                <w:color w:val="0D0D0D"/>
              </w:rPr>
              <w:t>l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D0D0D"/>
              </w:rPr>
              <w:t>sma”,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t</w:t>
            </w:r>
            <w:r w:rsidRPr="002D4EF6">
              <w:rPr>
                <w:rFonts w:ascii="Arial" w:hAnsi="Arial" w:cs="Arial"/>
                <w:color w:val="0D0D0D"/>
              </w:rPr>
              <w:t>he a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u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t</w:t>
            </w:r>
            <w:r w:rsidRPr="002D4EF6">
              <w:rPr>
                <w:rFonts w:ascii="Arial" w:hAnsi="Arial" w:cs="Arial"/>
                <w:color w:val="0D0D0D"/>
              </w:rPr>
              <w:t>hors an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l</w:t>
            </w:r>
            <w:r w:rsidRPr="002D4EF6">
              <w:rPr>
                <w:rFonts w:ascii="Arial" w:hAnsi="Arial" w:cs="Arial"/>
                <w:color w:val="0D0D0D"/>
              </w:rPr>
              <w:t>y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si</w:t>
            </w:r>
            <w:r w:rsidRPr="002D4EF6">
              <w:rPr>
                <w:rFonts w:ascii="Arial" w:hAnsi="Arial" w:cs="Arial"/>
                <w:color w:val="0D0D0D"/>
              </w:rPr>
              <w:t xml:space="preserve">s a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G</w:t>
            </w:r>
            <w:r w:rsidRPr="002D4EF6">
              <w:rPr>
                <w:rFonts w:ascii="Arial" w:hAnsi="Arial" w:cs="Arial"/>
                <w:color w:val="0D0D0D"/>
              </w:rPr>
              <w:t>raphe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n</w:t>
            </w:r>
            <w:r w:rsidRPr="002D4EF6">
              <w:rPr>
                <w:rFonts w:ascii="Arial" w:hAnsi="Arial" w:cs="Arial"/>
                <w:color w:val="0D0D0D"/>
              </w:rPr>
              <w:t>e based p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l</w:t>
            </w:r>
            <w:r w:rsidRPr="002D4EF6">
              <w:rPr>
                <w:rFonts w:ascii="Arial" w:hAnsi="Arial" w:cs="Arial"/>
                <w:color w:val="0D0D0D"/>
              </w:rPr>
              <w:t>a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s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m</w:t>
            </w:r>
            <w:r w:rsidRPr="002D4EF6">
              <w:rPr>
                <w:rFonts w:ascii="Arial" w:hAnsi="Arial" w:cs="Arial"/>
                <w:color w:val="0D0D0D"/>
              </w:rPr>
              <w:t>on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i</w:t>
            </w:r>
            <w:r w:rsidRPr="002D4EF6">
              <w:rPr>
                <w:rFonts w:ascii="Arial" w:hAnsi="Arial" w:cs="Arial"/>
                <w:color w:val="0D0D0D"/>
              </w:rPr>
              <w:t>c nano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color w:val="0D0D0D"/>
              </w:rPr>
              <w:t>an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t</w:t>
            </w:r>
            <w:r w:rsidRPr="002D4EF6">
              <w:rPr>
                <w:rFonts w:ascii="Arial" w:hAnsi="Arial" w:cs="Arial"/>
                <w:color w:val="0D0D0D"/>
              </w:rPr>
              <w:t xml:space="preserve">enna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wit</w:t>
            </w:r>
            <w:r w:rsidRPr="002D4EF6">
              <w:rPr>
                <w:rFonts w:ascii="Arial" w:hAnsi="Arial" w:cs="Arial"/>
                <w:color w:val="0D0D0D"/>
              </w:rPr>
              <w:t>h symm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e</w:t>
            </w:r>
            <w:r w:rsidRPr="002D4EF6">
              <w:rPr>
                <w:rFonts w:ascii="Arial" w:hAnsi="Arial" w:cs="Arial"/>
                <w:color w:val="0D0D0D"/>
              </w:rPr>
              <w:t>t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r</w:t>
            </w:r>
            <w:r w:rsidRPr="002D4EF6">
              <w:rPr>
                <w:rFonts w:ascii="Arial" w:hAnsi="Arial" w:cs="Arial"/>
                <w:color w:val="0D0D0D"/>
              </w:rPr>
              <w:t xml:space="preserve">ic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D0D0D"/>
              </w:rPr>
              <w:t>nd asym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m</w:t>
            </w:r>
            <w:r w:rsidRPr="002D4EF6">
              <w:rPr>
                <w:rFonts w:ascii="Arial" w:hAnsi="Arial" w:cs="Arial"/>
                <w:color w:val="0D0D0D"/>
              </w:rPr>
              <w:t>e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t</w:t>
            </w:r>
            <w:r w:rsidRPr="002D4EF6">
              <w:rPr>
                <w:rFonts w:ascii="Arial" w:hAnsi="Arial" w:cs="Arial"/>
                <w:color w:val="0D0D0D"/>
              </w:rPr>
              <w:t xml:space="preserve">ric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s</w:t>
            </w:r>
            <w:r w:rsidRPr="002D4EF6">
              <w:rPr>
                <w:rFonts w:ascii="Arial" w:hAnsi="Arial" w:cs="Arial"/>
                <w:color w:val="0D0D0D"/>
              </w:rPr>
              <w:t>tru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c</w:t>
            </w:r>
            <w:r w:rsidRPr="002D4EF6">
              <w:rPr>
                <w:rFonts w:ascii="Arial" w:hAnsi="Arial" w:cs="Arial"/>
                <w:color w:val="0D0D0D"/>
              </w:rPr>
              <w:t>tur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e</w:t>
            </w:r>
            <w:r w:rsidRPr="002D4EF6">
              <w:rPr>
                <w:rFonts w:ascii="Arial" w:hAnsi="Arial" w:cs="Arial"/>
                <w:color w:val="0D0D0D"/>
              </w:rPr>
              <w:t>s are a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n</w:t>
            </w:r>
            <w:r w:rsidRPr="002D4EF6">
              <w:rPr>
                <w:rFonts w:ascii="Arial" w:hAnsi="Arial" w:cs="Arial"/>
                <w:color w:val="0D0D0D"/>
              </w:rPr>
              <w:t>aly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z</w:t>
            </w:r>
            <w:r w:rsidRPr="002D4EF6">
              <w:rPr>
                <w:rFonts w:ascii="Arial" w:hAnsi="Arial" w:cs="Arial"/>
                <w:color w:val="0D0D0D"/>
              </w:rPr>
              <w:t>ed in T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H</w:t>
            </w:r>
            <w:r w:rsidRPr="002D4EF6">
              <w:rPr>
                <w:rFonts w:ascii="Arial" w:hAnsi="Arial" w:cs="Arial"/>
                <w:color w:val="0D0D0D"/>
              </w:rPr>
              <w:t>z r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D0D0D"/>
              </w:rPr>
              <w:t>nge using a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 xml:space="preserve"> Q</w:t>
            </w:r>
            <w:r w:rsidRPr="002D4EF6">
              <w:rPr>
                <w:rFonts w:ascii="Arial" w:hAnsi="Arial" w:cs="Arial"/>
                <w:color w:val="0D0D0D"/>
              </w:rPr>
              <w:t>ua</w:t>
            </w:r>
            <w:r w:rsidRPr="002D4EF6">
              <w:rPr>
                <w:rFonts w:ascii="Arial" w:hAnsi="Arial" w:cs="Arial"/>
                <w:color w:val="0D0D0D"/>
                <w:spacing w:val="1"/>
              </w:rPr>
              <w:t>rt</w:t>
            </w:r>
            <w:r w:rsidRPr="002D4EF6">
              <w:rPr>
                <w:rFonts w:ascii="Arial" w:hAnsi="Arial" w:cs="Arial"/>
                <w:color w:val="0D0D0D"/>
              </w:rPr>
              <w:t xml:space="preserve">er 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w</w:t>
            </w:r>
            <w:r w:rsidRPr="002D4EF6">
              <w:rPr>
                <w:rFonts w:ascii="Arial" w:hAnsi="Arial" w:cs="Arial"/>
                <w:color w:val="0D0D0D"/>
              </w:rPr>
              <w:t>a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v</w:t>
            </w:r>
            <w:r w:rsidRPr="002D4EF6">
              <w:rPr>
                <w:rFonts w:ascii="Arial" w:hAnsi="Arial" w:cs="Arial"/>
                <w:color w:val="0D0D0D"/>
              </w:rPr>
              <w:t>e Transfo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r</w:t>
            </w:r>
            <w:r w:rsidRPr="002D4EF6">
              <w:rPr>
                <w:rFonts w:ascii="Arial" w:hAnsi="Arial" w:cs="Arial"/>
                <w:color w:val="0D0D0D"/>
              </w:rPr>
              <w:t>m</w:t>
            </w:r>
            <w:r w:rsidRPr="002D4EF6">
              <w:rPr>
                <w:rFonts w:ascii="Arial" w:hAnsi="Arial" w:cs="Arial"/>
                <w:color w:val="0D0D0D"/>
                <w:spacing w:val="-1"/>
              </w:rPr>
              <w:t>er</w:t>
            </w:r>
            <w:r w:rsidRPr="002D4EF6">
              <w:rPr>
                <w:rFonts w:ascii="Arial" w:hAnsi="Arial" w:cs="Arial"/>
                <w:color w:val="0D0D0D"/>
              </w:rPr>
              <w:t xml:space="preserve">. </w:t>
            </w:r>
            <w:r w:rsidRPr="002D4EF6">
              <w:rPr>
                <w:rFonts w:ascii="Arial" w:hAnsi="Arial" w:cs="Arial"/>
                <w:color w:val="000000"/>
              </w:rPr>
              <w:t xml:space="preserve">The 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t</w:t>
            </w:r>
            <w:r w:rsidRPr="002D4EF6">
              <w:rPr>
                <w:rFonts w:ascii="Arial" w:hAnsi="Arial" w:cs="Arial"/>
                <w:color w:val="000000"/>
              </w:rPr>
              <w:t>op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i</w:t>
            </w:r>
            <w:r w:rsidRPr="002D4EF6">
              <w:rPr>
                <w:rFonts w:ascii="Arial" w:hAnsi="Arial" w:cs="Arial"/>
                <w:color w:val="000000"/>
              </w:rPr>
              <w:t>c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 xml:space="preserve"> i</w:t>
            </w:r>
            <w:r w:rsidRPr="002D4EF6">
              <w:rPr>
                <w:rFonts w:ascii="Arial" w:hAnsi="Arial" w:cs="Arial"/>
                <w:color w:val="000000"/>
              </w:rPr>
              <w:t xml:space="preserve">s 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i</w:t>
            </w:r>
            <w:r w:rsidRPr="002D4EF6">
              <w:rPr>
                <w:rFonts w:ascii="Arial" w:hAnsi="Arial" w:cs="Arial"/>
                <w:color w:val="000000"/>
              </w:rPr>
              <w:t>n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t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e</w:t>
            </w:r>
            <w:r w:rsidRPr="002D4EF6">
              <w:rPr>
                <w:rFonts w:ascii="Arial" w:hAnsi="Arial" w:cs="Arial"/>
                <w:color w:val="000000"/>
              </w:rPr>
              <w:t>re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s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ti</w:t>
            </w:r>
            <w:r w:rsidRPr="002D4EF6">
              <w:rPr>
                <w:rFonts w:ascii="Arial" w:hAnsi="Arial" w:cs="Arial"/>
                <w:color w:val="000000"/>
              </w:rPr>
              <w:t>ng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color w:val="000000"/>
              </w:rPr>
              <w:t xml:space="preserve">and 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w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it</w:t>
            </w:r>
            <w:r w:rsidRPr="002D4EF6">
              <w:rPr>
                <w:rFonts w:ascii="Arial" w:hAnsi="Arial" w:cs="Arial"/>
                <w:color w:val="000000"/>
              </w:rPr>
              <w:t>h po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s</w:t>
            </w:r>
            <w:r w:rsidRPr="002D4EF6">
              <w:rPr>
                <w:rFonts w:ascii="Arial" w:hAnsi="Arial" w:cs="Arial"/>
                <w:color w:val="000000"/>
              </w:rPr>
              <w:t>s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i</w:t>
            </w:r>
            <w:r w:rsidRPr="002D4EF6">
              <w:rPr>
                <w:rFonts w:ascii="Arial" w:hAnsi="Arial" w:cs="Arial"/>
                <w:color w:val="000000"/>
              </w:rPr>
              <w:t>b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l</w:t>
            </w:r>
            <w:r w:rsidRPr="002D4EF6">
              <w:rPr>
                <w:rFonts w:ascii="Arial" w:hAnsi="Arial" w:cs="Arial"/>
                <w:color w:val="000000"/>
              </w:rPr>
              <w:t>e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color w:val="000000"/>
              </w:rPr>
              <w:t>app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l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i</w:t>
            </w:r>
            <w:r w:rsidRPr="002D4EF6">
              <w:rPr>
                <w:rFonts w:ascii="Arial" w:hAnsi="Arial" w:cs="Arial"/>
                <w:color w:val="000000"/>
              </w:rPr>
              <w:t>c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00000"/>
              </w:rPr>
              <w:t>b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il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i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t</w:t>
            </w:r>
            <w:r w:rsidRPr="002D4EF6">
              <w:rPr>
                <w:rFonts w:ascii="Arial" w:hAnsi="Arial" w:cs="Arial"/>
                <w:color w:val="000000"/>
              </w:rPr>
              <w:t xml:space="preserve">y. 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O</w:t>
            </w:r>
            <w:r w:rsidRPr="002D4EF6">
              <w:rPr>
                <w:rFonts w:ascii="Arial" w:hAnsi="Arial" w:cs="Arial"/>
                <w:color w:val="000000"/>
              </w:rPr>
              <w:t>ver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00000"/>
              </w:rPr>
              <w:t>ll, t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h</w:t>
            </w:r>
            <w:r w:rsidRPr="002D4EF6">
              <w:rPr>
                <w:rFonts w:ascii="Arial" w:hAnsi="Arial" w:cs="Arial"/>
                <w:color w:val="000000"/>
              </w:rPr>
              <w:t>e a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r</w:t>
            </w:r>
            <w:r w:rsidRPr="002D4EF6">
              <w:rPr>
                <w:rFonts w:ascii="Arial" w:hAnsi="Arial" w:cs="Arial"/>
                <w:color w:val="000000"/>
              </w:rPr>
              <w:t>ti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c</w:t>
            </w:r>
            <w:r w:rsidRPr="002D4EF6">
              <w:rPr>
                <w:rFonts w:ascii="Arial" w:hAnsi="Arial" w:cs="Arial"/>
                <w:color w:val="000000"/>
              </w:rPr>
              <w:t>le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i</w:t>
            </w:r>
            <w:r w:rsidRPr="002D4EF6">
              <w:rPr>
                <w:rFonts w:ascii="Arial" w:hAnsi="Arial" w:cs="Arial"/>
                <w:color w:val="000000"/>
              </w:rPr>
              <w:t>s we</w:t>
            </w:r>
            <w:r w:rsidRPr="002D4EF6">
              <w:rPr>
                <w:rFonts w:ascii="Arial" w:hAnsi="Arial" w:cs="Arial"/>
                <w:color w:val="000000"/>
                <w:spacing w:val="1"/>
              </w:rPr>
              <w:t>ll</w:t>
            </w:r>
            <w:r w:rsidRPr="002D4EF6">
              <w:rPr>
                <w:rFonts w:ascii="Arial" w:hAnsi="Arial" w:cs="Arial"/>
                <w:color w:val="000000"/>
              </w:rPr>
              <w:t>-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w</w:t>
            </w:r>
            <w:r w:rsidRPr="002D4EF6">
              <w:rPr>
                <w:rFonts w:ascii="Arial" w:hAnsi="Arial" w:cs="Arial"/>
                <w:color w:val="000000"/>
              </w:rPr>
              <w:t>r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i</w:t>
            </w:r>
            <w:r w:rsidRPr="002D4EF6">
              <w:rPr>
                <w:rFonts w:ascii="Arial" w:hAnsi="Arial" w:cs="Arial"/>
                <w:color w:val="000000"/>
              </w:rPr>
              <w:t>t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t</w:t>
            </w:r>
            <w:r w:rsidRPr="002D4EF6">
              <w:rPr>
                <w:rFonts w:ascii="Arial" w:hAnsi="Arial" w:cs="Arial"/>
                <w:color w:val="000000"/>
              </w:rPr>
              <w:t>e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n</w:t>
            </w:r>
            <w:r w:rsidRPr="002D4EF6">
              <w:rPr>
                <w:rFonts w:ascii="Arial" w:hAnsi="Arial" w:cs="Arial"/>
                <w:color w:val="000000"/>
              </w:rPr>
              <w:t xml:space="preserve">. 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H</w:t>
            </w:r>
            <w:r w:rsidRPr="002D4EF6">
              <w:rPr>
                <w:rFonts w:ascii="Arial" w:hAnsi="Arial" w:cs="Arial"/>
                <w:color w:val="000000"/>
              </w:rPr>
              <w:t>o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w</w:t>
            </w:r>
            <w:r w:rsidRPr="002D4EF6">
              <w:rPr>
                <w:rFonts w:ascii="Arial" w:hAnsi="Arial" w:cs="Arial"/>
                <w:color w:val="000000"/>
              </w:rPr>
              <w:t>ever, cert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00000"/>
              </w:rPr>
              <w:t xml:space="preserve">in 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i</w:t>
            </w:r>
            <w:r w:rsidRPr="002D4EF6">
              <w:rPr>
                <w:rFonts w:ascii="Arial" w:hAnsi="Arial" w:cs="Arial"/>
                <w:color w:val="000000"/>
              </w:rPr>
              <w:t>mpo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r</w:t>
            </w:r>
            <w:r w:rsidRPr="002D4EF6">
              <w:rPr>
                <w:rFonts w:ascii="Arial" w:hAnsi="Arial" w:cs="Arial"/>
                <w:color w:val="000000"/>
              </w:rPr>
              <w:t>tant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color w:val="000000"/>
              </w:rPr>
              <w:t xml:space="preserve">issues </w:t>
            </w:r>
            <w:r w:rsidRPr="002D4EF6">
              <w:rPr>
                <w:rFonts w:ascii="Arial" w:hAnsi="Arial" w:cs="Arial"/>
                <w:color w:val="000000"/>
                <w:spacing w:val="-2"/>
              </w:rPr>
              <w:t>w</w:t>
            </w:r>
            <w:r w:rsidRPr="002D4EF6">
              <w:rPr>
                <w:rFonts w:ascii="Arial" w:hAnsi="Arial" w:cs="Arial"/>
                <w:color w:val="000000"/>
              </w:rPr>
              <w:t xml:space="preserve">ere 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e</w:t>
            </w:r>
            <w:r w:rsidRPr="002D4EF6">
              <w:rPr>
                <w:rFonts w:ascii="Arial" w:hAnsi="Arial" w:cs="Arial"/>
                <w:color w:val="000000"/>
              </w:rPr>
              <w:t>ith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e</w:t>
            </w:r>
            <w:r w:rsidRPr="002D4EF6">
              <w:rPr>
                <w:rFonts w:ascii="Arial" w:hAnsi="Arial" w:cs="Arial"/>
                <w:color w:val="000000"/>
              </w:rPr>
              <w:t>r p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a</w:t>
            </w:r>
            <w:r w:rsidRPr="002D4EF6">
              <w:rPr>
                <w:rFonts w:ascii="Arial" w:hAnsi="Arial" w:cs="Arial"/>
                <w:color w:val="000000"/>
              </w:rPr>
              <w:t>rt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i</w:t>
            </w:r>
            <w:r w:rsidRPr="002D4EF6">
              <w:rPr>
                <w:rFonts w:ascii="Arial" w:hAnsi="Arial" w:cs="Arial"/>
                <w:color w:val="000000"/>
              </w:rPr>
              <w:t xml:space="preserve">ally 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o</w:t>
            </w:r>
            <w:r w:rsidRPr="002D4EF6">
              <w:rPr>
                <w:rFonts w:ascii="Arial" w:hAnsi="Arial" w:cs="Arial"/>
                <w:color w:val="000000"/>
              </w:rPr>
              <w:t>r not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color w:val="000000"/>
              </w:rPr>
              <w:t>at a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l</w:t>
            </w:r>
            <w:r w:rsidRPr="002D4EF6">
              <w:rPr>
                <w:rFonts w:ascii="Arial" w:hAnsi="Arial" w:cs="Arial"/>
                <w:color w:val="000000"/>
              </w:rPr>
              <w:t>l cov</w:t>
            </w:r>
            <w:r w:rsidRPr="002D4EF6">
              <w:rPr>
                <w:rFonts w:ascii="Arial" w:hAnsi="Arial" w:cs="Arial"/>
                <w:color w:val="000000"/>
                <w:spacing w:val="-1"/>
              </w:rPr>
              <w:t>er</w:t>
            </w:r>
            <w:r w:rsidRPr="002D4EF6">
              <w:rPr>
                <w:rFonts w:ascii="Arial" w:hAnsi="Arial" w:cs="Arial"/>
                <w:color w:val="000000"/>
              </w:rPr>
              <w:t>ed.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39E0DC" w14:textId="77777777" w:rsidR="008444ED" w:rsidRPr="002D4EF6" w:rsidRDefault="008444ED" w:rsidP="00F001D3">
            <w:pPr>
              <w:widowControl w:val="0"/>
              <w:rPr>
                <w:rFonts w:ascii="Arial" w:hAnsi="Arial" w:cs="Arial"/>
              </w:rPr>
            </w:pPr>
          </w:p>
        </w:tc>
      </w:tr>
      <w:tr w:rsidR="008444ED" w:rsidRPr="002D4EF6" w14:paraId="4A83A7A5" w14:textId="77777777" w:rsidTr="00F001D3">
        <w:trPr>
          <w:trHeight w:hRule="exact" w:val="582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64BF8B" w14:textId="77777777" w:rsidR="008444ED" w:rsidRPr="002D4EF6" w:rsidRDefault="00AA1D70" w:rsidP="00F001D3">
            <w:pPr>
              <w:widowControl w:val="0"/>
              <w:spacing w:line="220" w:lineRule="exact"/>
              <w:ind w:left="4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Is the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title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2D4EF6">
              <w:rPr>
                <w:rFonts w:ascii="Arial" w:hAnsi="Arial" w:cs="Arial"/>
                <w:b/>
              </w:rPr>
              <w:t xml:space="preserve">f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 xml:space="preserve">he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>ticle sui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ble?</w:t>
            </w:r>
          </w:p>
          <w:p w14:paraId="401530E1" w14:textId="77777777" w:rsidR="008444ED" w:rsidRPr="002D4EF6" w:rsidRDefault="00AA1D70" w:rsidP="00F001D3">
            <w:pPr>
              <w:widowControl w:val="0"/>
              <w:spacing w:line="220" w:lineRule="exact"/>
              <w:ind w:left="4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(If n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t ple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se</w:t>
            </w:r>
            <w:r w:rsidRPr="002D4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su</w:t>
            </w:r>
            <w:r w:rsidRPr="002D4EF6">
              <w:rPr>
                <w:rFonts w:ascii="Arial" w:hAnsi="Arial" w:cs="Arial"/>
                <w:b/>
                <w:spacing w:val="-1"/>
              </w:rPr>
              <w:t>g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</w:rPr>
              <w:t xml:space="preserve">est 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n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l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ern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ti</w:t>
            </w:r>
            <w:r w:rsidRPr="002D4EF6">
              <w:rPr>
                <w:rFonts w:ascii="Arial" w:hAnsi="Arial" w:cs="Arial"/>
                <w:b/>
                <w:spacing w:val="1"/>
              </w:rPr>
              <w:t>v</w:t>
            </w:r>
            <w:r w:rsidRPr="002D4EF6">
              <w:rPr>
                <w:rFonts w:ascii="Arial" w:hAnsi="Arial" w:cs="Arial"/>
                <w:b/>
              </w:rPr>
              <w:t>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title)</w:t>
            </w:r>
          </w:p>
        </w:tc>
        <w:tc>
          <w:tcPr>
            <w:tcW w:w="9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010B79" w14:textId="77777777" w:rsidR="008444ED" w:rsidRPr="002D4EF6" w:rsidRDefault="00AA1D70" w:rsidP="00F001D3">
            <w:pPr>
              <w:widowControl w:val="0"/>
              <w:spacing w:line="220" w:lineRule="exact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The title is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su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</w:rPr>
              <w:t>t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ble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21CB5E" w14:textId="77777777" w:rsidR="008444ED" w:rsidRPr="002D4EF6" w:rsidRDefault="008444ED" w:rsidP="00F001D3">
            <w:pPr>
              <w:widowControl w:val="0"/>
              <w:rPr>
                <w:rFonts w:ascii="Arial" w:hAnsi="Arial" w:cs="Arial"/>
              </w:rPr>
            </w:pPr>
          </w:p>
        </w:tc>
      </w:tr>
      <w:tr w:rsidR="008444ED" w:rsidRPr="002D4EF6" w14:paraId="585EFFC3" w14:textId="77777777" w:rsidTr="00F001D3">
        <w:trPr>
          <w:trHeight w:hRule="exact" w:val="1077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33E42" w14:textId="77777777" w:rsidR="008444ED" w:rsidRPr="002D4EF6" w:rsidRDefault="00AA1D70" w:rsidP="00F001D3">
            <w:pPr>
              <w:widowControl w:val="0"/>
              <w:spacing w:before="2" w:line="220" w:lineRule="exact"/>
              <w:ind w:left="460" w:right="191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Is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a</w:t>
            </w:r>
            <w:r w:rsidRPr="002D4EF6">
              <w:rPr>
                <w:rFonts w:ascii="Arial" w:hAnsi="Arial" w:cs="Arial"/>
                <w:b/>
              </w:rPr>
              <w:t>bst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</w:rPr>
              <w:t xml:space="preserve">t 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1"/>
              </w:rPr>
              <w:t>t</w:t>
            </w:r>
            <w:r w:rsidRPr="002D4EF6">
              <w:rPr>
                <w:rFonts w:ascii="Arial" w:hAnsi="Arial" w:cs="Arial"/>
                <w:b/>
              </w:rPr>
              <w:t>icle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c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mpr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>hensi</w:t>
            </w:r>
            <w:r w:rsidRPr="002D4EF6">
              <w:rPr>
                <w:rFonts w:ascii="Arial" w:hAnsi="Arial" w:cs="Arial"/>
                <w:b/>
                <w:spacing w:val="-1"/>
              </w:rPr>
              <w:t>v</w:t>
            </w:r>
            <w:r w:rsidRPr="002D4EF6">
              <w:rPr>
                <w:rFonts w:ascii="Arial" w:hAnsi="Arial" w:cs="Arial"/>
                <w:b/>
              </w:rPr>
              <w:t xml:space="preserve">e? Do </w:t>
            </w:r>
            <w:r w:rsidRPr="002D4EF6">
              <w:rPr>
                <w:rFonts w:ascii="Arial" w:hAnsi="Arial" w:cs="Arial"/>
                <w:b/>
                <w:spacing w:val="-1"/>
              </w:rPr>
              <w:t>y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u su</w:t>
            </w:r>
            <w:r w:rsidRPr="002D4EF6">
              <w:rPr>
                <w:rFonts w:ascii="Arial" w:hAnsi="Arial" w:cs="Arial"/>
                <w:b/>
                <w:spacing w:val="-1"/>
              </w:rPr>
              <w:t>g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</w:rPr>
              <w:t xml:space="preserve">est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d</w:t>
            </w:r>
            <w:r w:rsidRPr="002D4EF6">
              <w:rPr>
                <w:rFonts w:ascii="Arial" w:hAnsi="Arial" w:cs="Arial"/>
                <w:b/>
              </w:rPr>
              <w:t>diti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n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(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 del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>ti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 xml:space="preserve">) 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f s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me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p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in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s in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this</w:t>
            </w:r>
          </w:p>
          <w:p w14:paraId="5838313B" w14:textId="77777777" w:rsidR="008444ED" w:rsidRPr="002D4EF6" w:rsidRDefault="00AA1D70" w:rsidP="00F001D3">
            <w:pPr>
              <w:widowControl w:val="0"/>
              <w:spacing w:line="220" w:lineRule="exact"/>
              <w:ind w:left="4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sec</w:t>
            </w:r>
            <w:r w:rsidRPr="002D4EF6">
              <w:rPr>
                <w:rFonts w:ascii="Arial" w:hAnsi="Arial" w:cs="Arial"/>
                <w:b/>
                <w:spacing w:val="1"/>
              </w:rPr>
              <w:t>t</w:t>
            </w:r>
            <w:r w:rsidRPr="002D4EF6">
              <w:rPr>
                <w:rFonts w:ascii="Arial" w:hAnsi="Arial" w:cs="Arial"/>
                <w:b/>
              </w:rPr>
              <w:t>i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>? Ple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s</w:t>
            </w:r>
            <w:r w:rsidRPr="002D4EF6">
              <w:rPr>
                <w:rFonts w:ascii="Arial" w:hAnsi="Arial" w:cs="Arial"/>
                <w:b/>
              </w:rPr>
              <w:t>e write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y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ur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s</w:t>
            </w:r>
            <w:r w:rsidRPr="002D4EF6">
              <w:rPr>
                <w:rFonts w:ascii="Arial" w:hAnsi="Arial" w:cs="Arial"/>
                <w:b/>
              </w:rPr>
              <w:t>u</w:t>
            </w:r>
            <w:r w:rsidRPr="002D4EF6">
              <w:rPr>
                <w:rFonts w:ascii="Arial" w:hAnsi="Arial" w:cs="Arial"/>
                <w:b/>
                <w:spacing w:val="-1"/>
              </w:rPr>
              <w:t>g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</w:rPr>
              <w:t>est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ns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he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>e.</w:t>
            </w:r>
          </w:p>
        </w:tc>
        <w:tc>
          <w:tcPr>
            <w:tcW w:w="9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59AAB" w14:textId="77777777" w:rsidR="008444ED" w:rsidRPr="002D4EF6" w:rsidRDefault="00AA1D70" w:rsidP="00F001D3">
            <w:pPr>
              <w:widowControl w:val="0"/>
              <w:spacing w:line="260" w:lineRule="exact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 </w:t>
            </w:r>
            <w:r w:rsidRPr="002D4EF6">
              <w:rPr>
                <w:rFonts w:ascii="Arial" w:hAnsi="Arial" w:cs="Arial"/>
                <w:spacing w:val="43"/>
              </w:rPr>
              <w:t xml:space="preserve"> </w:t>
            </w:r>
            <w:r w:rsidRPr="002D4EF6">
              <w:rPr>
                <w:rFonts w:ascii="Arial" w:hAnsi="Arial" w:cs="Arial"/>
                <w:b/>
                <w:color w:val="0E101A"/>
                <w:spacing w:val="1"/>
              </w:rPr>
              <w:t>V</w:t>
            </w:r>
            <w:r w:rsidRPr="002D4EF6">
              <w:rPr>
                <w:rFonts w:ascii="Arial" w:hAnsi="Arial" w:cs="Arial"/>
                <w:b/>
                <w:color w:val="0E101A"/>
              </w:rPr>
              <w:t>er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>i</w:t>
            </w:r>
            <w:r w:rsidRPr="002D4EF6">
              <w:rPr>
                <w:rFonts w:ascii="Arial" w:hAnsi="Arial" w:cs="Arial"/>
                <w:b/>
                <w:color w:val="0E101A"/>
              </w:rPr>
              <w:t xml:space="preserve">fy the 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>g</w:t>
            </w:r>
            <w:r w:rsidRPr="002D4EF6">
              <w:rPr>
                <w:rFonts w:ascii="Arial" w:hAnsi="Arial" w:cs="Arial"/>
                <w:b/>
                <w:color w:val="0E101A"/>
              </w:rPr>
              <w:t>ramma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  <w:color w:val="0E101A"/>
                <w:spacing w:val="1"/>
              </w:rPr>
              <w:t>i</w:t>
            </w:r>
            <w:r w:rsidRPr="002D4EF6">
              <w:rPr>
                <w:rFonts w:ascii="Arial" w:hAnsi="Arial" w:cs="Arial"/>
                <w:b/>
                <w:color w:val="0E101A"/>
              </w:rPr>
              <w:t>c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  <w:color w:val="0E101A"/>
              </w:rPr>
              <w:t>l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color w:val="0E101A"/>
              </w:rPr>
              <w:t xml:space="preserve">error </w:t>
            </w:r>
            <w:r w:rsidRPr="002D4EF6">
              <w:rPr>
                <w:rFonts w:ascii="Arial" w:hAnsi="Arial" w:cs="Arial"/>
                <w:b/>
                <w:color w:val="0E101A"/>
                <w:spacing w:val="1"/>
              </w:rPr>
              <w:t>i</w:t>
            </w:r>
            <w:r w:rsidRPr="002D4EF6">
              <w:rPr>
                <w:rFonts w:ascii="Arial" w:hAnsi="Arial" w:cs="Arial"/>
                <w:b/>
                <w:color w:val="0E101A"/>
              </w:rPr>
              <w:t>n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color w:val="0E101A"/>
              </w:rPr>
              <w:t>the abstract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 xml:space="preserve"> </w:t>
            </w:r>
            <w:proofErr w:type="gramStart"/>
            <w:r w:rsidRPr="002D4EF6">
              <w:rPr>
                <w:rFonts w:ascii="Arial" w:hAnsi="Arial" w:cs="Arial"/>
                <w:b/>
                <w:color w:val="0E101A"/>
              </w:rPr>
              <w:t>(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color w:val="0E101A"/>
              </w:rPr>
              <w:t>for</w:t>
            </w:r>
            <w:proofErr w:type="gramEnd"/>
            <w:r w:rsidRPr="002D4EF6">
              <w:rPr>
                <w:rFonts w:ascii="Arial" w:hAnsi="Arial" w:cs="Arial"/>
                <w:b/>
                <w:color w:val="0E101A"/>
              </w:rPr>
              <w:t xml:space="preserve"> examp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>l</w:t>
            </w:r>
            <w:r w:rsidRPr="002D4EF6">
              <w:rPr>
                <w:rFonts w:ascii="Arial" w:hAnsi="Arial" w:cs="Arial"/>
                <w:b/>
                <w:color w:val="0E101A"/>
              </w:rPr>
              <w:t>e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color w:val="0E101A"/>
              </w:rPr>
              <w:t>you repeat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color w:val="0E101A"/>
              </w:rPr>
              <w:t xml:space="preserve">the 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>w</w:t>
            </w:r>
            <w:r w:rsidRPr="002D4EF6">
              <w:rPr>
                <w:rFonts w:ascii="Arial" w:hAnsi="Arial" w:cs="Arial"/>
                <w:b/>
                <w:color w:val="0E101A"/>
              </w:rPr>
              <w:t>ord</w:t>
            </w:r>
          </w:p>
          <w:p w14:paraId="7DCB8415" w14:textId="77777777" w:rsidR="008444ED" w:rsidRPr="002D4EF6" w:rsidRDefault="00AA1D70" w:rsidP="00F001D3">
            <w:pPr>
              <w:widowControl w:val="0"/>
              <w:ind w:left="82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  <w:color w:val="0E101A"/>
              </w:rPr>
              <w:t>“and” t</w:t>
            </w:r>
            <w:r w:rsidRPr="002D4EF6">
              <w:rPr>
                <w:rFonts w:ascii="Arial" w:hAnsi="Arial" w:cs="Arial"/>
                <w:b/>
                <w:color w:val="0E101A"/>
                <w:spacing w:val="-1"/>
              </w:rPr>
              <w:t>w</w:t>
            </w:r>
            <w:r w:rsidRPr="002D4EF6">
              <w:rPr>
                <w:rFonts w:ascii="Arial" w:hAnsi="Arial" w:cs="Arial"/>
                <w:b/>
                <w:color w:val="0E101A"/>
                <w:spacing w:val="1"/>
              </w:rPr>
              <w:t>i</w:t>
            </w:r>
            <w:r w:rsidRPr="002D4EF6">
              <w:rPr>
                <w:rFonts w:ascii="Arial" w:hAnsi="Arial" w:cs="Arial"/>
                <w:b/>
                <w:color w:val="0E101A"/>
              </w:rPr>
              <w:t>ce).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7247A" w14:textId="77777777" w:rsidR="008444ED" w:rsidRPr="002D4EF6" w:rsidRDefault="008444ED" w:rsidP="00F001D3">
            <w:pPr>
              <w:widowControl w:val="0"/>
              <w:rPr>
                <w:rFonts w:ascii="Arial" w:hAnsi="Arial" w:cs="Arial"/>
              </w:rPr>
            </w:pPr>
          </w:p>
        </w:tc>
      </w:tr>
      <w:tr w:rsidR="008444ED" w:rsidRPr="002D4EF6" w14:paraId="7A573F6D" w14:textId="77777777" w:rsidTr="00F001D3">
        <w:trPr>
          <w:trHeight w:hRule="exact" w:val="636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86B275" w14:textId="77777777" w:rsidR="008444ED" w:rsidRPr="002D4EF6" w:rsidRDefault="00AA1D70" w:rsidP="00F001D3">
            <w:pPr>
              <w:widowControl w:val="0"/>
              <w:spacing w:before="2" w:line="220" w:lineRule="exact"/>
              <w:ind w:left="460" w:right="731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Are s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</w:rPr>
              <w:t>bse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</w:rPr>
              <w:t>ti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 xml:space="preserve">ns 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nd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stru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</w:rPr>
              <w:t>t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</w:rPr>
              <w:t xml:space="preserve">re 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 xml:space="preserve">he </w:t>
            </w:r>
            <w:r w:rsidRPr="002D4EF6">
              <w:rPr>
                <w:rFonts w:ascii="Arial" w:hAnsi="Arial" w:cs="Arial"/>
                <w:b/>
                <w:spacing w:val="-1"/>
              </w:rPr>
              <w:t>m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 xml:space="preserve">uscript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pp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pr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t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>?</w:t>
            </w:r>
          </w:p>
        </w:tc>
        <w:tc>
          <w:tcPr>
            <w:tcW w:w="932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790B71" w14:textId="77777777" w:rsidR="008444ED" w:rsidRPr="002D4EF6" w:rsidRDefault="00AA1D70" w:rsidP="00F001D3">
            <w:pPr>
              <w:widowControl w:val="0"/>
              <w:spacing w:line="220" w:lineRule="exact"/>
              <w:ind w:left="10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O</w:t>
            </w:r>
            <w:r w:rsidRPr="002D4EF6">
              <w:rPr>
                <w:rFonts w:ascii="Arial" w:hAnsi="Arial" w:cs="Arial"/>
                <w:b/>
                <w:spacing w:val="1"/>
              </w:rPr>
              <w:t>v</w:t>
            </w:r>
            <w:r w:rsidRPr="002D4EF6">
              <w:rPr>
                <w:rFonts w:ascii="Arial" w:hAnsi="Arial" w:cs="Arial"/>
                <w:b/>
              </w:rPr>
              <w:t>e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ll,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a</w:t>
            </w:r>
            <w:r w:rsidRPr="002D4EF6">
              <w:rPr>
                <w:rFonts w:ascii="Arial" w:hAnsi="Arial" w:cs="Arial"/>
                <w:b/>
              </w:rPr>
              <w:t>rticle is well-</w:t>
            </w:r>
            <w:r w:rsidRPr="002D4EF6">
              <w:rPr>
                <w:rFonts w:ascii="Arial" w:hAnsi="Arial" w:cs="Arial"/>
                <w:b/>
                <w:spacing w:val="-1"/>
              </w:rPr>
              <w:t>s</w:t>
            </w:r>
            <w:r w:rsidRPr="002D4EF6">
              <w:rPr>
                <w:rFonts w:ascii="Arial" w:hAnsi="Arial" w:cs="Arial"/>
                <w:b/>
              </w:rPr>
              <w:t>truc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ured.</w:t>
            </w:r>
          </w:p>
        </w:tc>
        <w:tc>
          <w:tcPr>
            <w:tcW w:w="6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8DF32" w14:textId="77777777" w:rsidR="008444ED" w:rsidRPr="002D4EF6" w:rsidRDefault="008444ED" w:rsidP="00F001D3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002936A2" w14:textId="77777777" w:rsidR="008444ED" w:rsidRPr="002D4EF6" w:rsidRDefault="008444ED" w:rsidP="00F001D3">
      <w:pPr>
        <w:widowControl w:val="0"/>
        <w:rPr>
          <w:rFonts w:ascii="Arial" w:hAnsi="Arial" w:cs="Arial"/>
        </w:rPr>
        <w:sectPr w:rsidR="008444ED" w:rsidRPr="002D4EF6">
          <w:headerReference w:type="default" r:id="rId7"/>
          <w:footerReference w:type="default" r:id="rId8"/>
          <w:pgSz w:w="23820" w:h="16840" w:orient="landscape"/>
          <w:pgMar w:top="2040" w:right="1220" w:bottom="280" w:left="1220" w:header="1858" w:footer="683" w:gutter="0"/>
          <w:cols w:space="720"/>
        </w:sectPr>
      </w:pPr>
    </w:p>
    <w:p w14:paraId="4821860B" w14:textId="77777777" w:rsidR="008444ED" w:rsidRPr="002D4EF6" w:rsidRDefault="008444ED" w:rsidP="00F001D3">
      <w:pPr>
        <w:widowControl w:val="0"/>
        <w:spacing w:before="18" w:line="260" w:lineRule="exact"/>
        <w:rPr>
          <w:rFonts w:ascii="Arial" w:hAnsi="Arial" w:cs="Arial"/>
        </w:rPr>
      </w:pPr>
    </w:p>
    <w:tbl>
      <w:tblPr>
        <w:tblW w:w="0" w:type="auto"/>
        <w:tblInd w:w="17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10"/>
        <w:gridCol w:w="9360"/>
        <w:gridCol w:w="6300"/>
      </w:tblGrid>
      <w:tr w:rsidR="008444ED" w:rsidRPr="002D4EF6" w14:paraId="027502BD" w14:textId="77777777" w:rsidTr="003C7DD7">
        <w:trPr>
          <w:trHeight w:hRule="exact" w:val="1159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203FBF" w14:textId="77777777" w:rsidR="008444ED" w:rsidRPr="002D4EF6" w:rsidRDefault="00AA1D70" w:rsidP="00F001D3">
            <w:pPr>
              <w:widowControl w:val="0"/>
              <w:spacing w:before="2" w:line="220" w:lineRule="exact"/>
              <w:ind w:left="462" w:right="236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Ple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se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write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a few sen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ences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re</w:t>
            </w:r>
            <w:r w:rsidRPr="002D4EF6">
              <w:rPr>
                <w:rFonts w:ascii="Arial" w:hAnsi="Arial" w:cs="Arial"/>
                <w:b/>
                <w:spacing w:val="1"/>
              </w:rPr>
              <w:t>ga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 xml:space="preserve">ding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scientific c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rrec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ness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 xml:space="preserve">f this </w:t>
            </w:r>
            <w:r w:rsidRPr="002D4EF6">
              <w:rPr>
                <w:rFonts w:ascii="Arial" w:hAnsi="Arial" w:cs="Arial"/>
                <w:b/>
                <w:spacing w:val="-1"/>
              </w:rPr>
              <w:t>m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>uscr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</w:rPr>
              <w:t>pt.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 xml:space="preserve">Why </w:t>
            </w:r>
            <w:r w:rsidRPr="002D4EF6">
              <w:rPr>
                <w:rFonts w:ascii="Arial" w:hAnsi="Arial" w:cs="Arial"/>
                <w:b/>
                <w:spacing w:val="-1"/>
              </w:rPr>
              <w:t>d</w:t>
            </w:r>
            <w:r w:rsidRPr="002D4EF6">
              <w:rPr>
                <w:rFonts w:ascii="Arial" w:hAnsi="Arial" w:cs="Arial"/>
                <w:b/>
              </w:rPr>
              <w:t>o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2"/>
              </w:rPr>
              <w:t>y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u thi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>k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</w:t>
            </w:r>
            <w:r w:rsidRPr="002D4EF6">
              <w:rPr>
                <w:rFonts w:ascii="Arial" w:hAnsi="Arial" w:cs="Arial"/>
                <w:b/>
                <w:spacing w:val="-1"/>
              </w:rPr>
              <w:t>h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t</w:t>
            </w:r>
          </w:p>
          <w:p w14:paraId="753A4BE3" w14:textId="77777777" w:rsidR="008444ED" w:rsidRPr="002D4EF6" w:rsidRDefault="00AA1D70" w:rsidP="00F001D3">
            <w:pPr>
              <w:widowControl w:val="0"/>
              <w:spacing w:line="220" w:lineRule="exact"/>
              <w:ind w:left="462" w:right="25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 xml:space="preserve">this </w:t>
            </w:r>
            <w:r w:rsidRPr="002D4EF6">
              <w:rPr>
                <w:rFonts w:ascii="Arial" w:hAnsi="Arial" w:cs="Arial"/>
                <w:b/>
                <w:spacing w:val="-1"/>
              </w:rPr>
              <w:t>m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n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</w:rPr>
              <w:t>script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is sci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>ntifi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lly r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b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</w:rPr>
              <w:t xml:space="preserve">st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>d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te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</w:rPr>
              <w:t>hnic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lly s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u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>d? A mi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 xml:space="preserve">imum 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 xml:space="preserve">f </w:t>
            </w:r>
            <w:r w:rsidRPr="002D4EF6">
              <w:rPr>
                <w:rFonts w:ascii="Arial" w:hAnsi="Arial" w:cs="Arial"/>
                <w:b/>
                <w:spacing w:val="1"/>
              </w:rPr>
              <w:t>3</w:t>
            </w:r>
            <w:r w:rsidRPr="002D4EF6">
              <w:rPr>
                <w:rFonts w:ascii="Arial" w:hAnsi="Arial" w:cs="Arial"/>
                <w:b/>
                <w:spacing w:val="-1"/>
              </w:rPr>
              <w:t>-</w:t>
            </w:r>
            <w:r w:rsidRPr="002D4EF6">
              <w:rPr>
                <w:rFonts w:ascii="Arial" w:hAnsi="Arial" w:cs="Arial"/>
                <w:b/>
              </w:rPr>
              <w:t xml:space="preserve">4 </w:t>
            </w:r>
            <w:r w:rsidRPr="002D4EF6">
              <w:rPr>
                <w:rFonts w:ascii="Arial" w:hAnsi="Arial" w:cs="Arial"/>
                <w:b/>
                <w:spacing w:val="-1"/>
              </w:rPr>
              <w:t>s</w:t>
            </w:r>
            <w:r w:rsidRPr="002D4EF6">
              <w:rPr>
                <w:rFonts w:ascii="Arial" w:hAnsi="Arial" w:cs="Arial"/>
                <w:b/>
              </w:rPr>
              <w:t>entences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m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y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be required</w:t>
            </w:r>
          </w:p>
          <w:p w14:paraId="587E4AEF" w14:textId="77777777" w:rsidR="008444ED" w:rsidRPr="002D4EF6" w:rsidRDefault="00AA1D70" w:rsidP="00F001D3">
            <w:pPr>
              <w:widowControl w:val="0"/>
              <w:spacing w:line="220" w:lineRule="exact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this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p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rt.</w:t>
            </w:r>
          </w:p>
        </w:tc>
        <w:tc>
          <w:tcPr>
            <w:tcW w:w="9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0D9C41" w14:textId="77777777" w:rsidR="008444ED" w:rsidRPr="002D4EF6" w:rsidRDefault="00AA1D70" w:rsidP="00F001D3">
            <w:pPr>
              <w:widowControl w:val="0"/>
              <w:spacing w:line="220" w:lineRule="exact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 </w:t>
            </w:r>
            <w:r w:rsidRPr="002D4EF6">
              <w:rPr>
                <w:rFonts w:ascii="Arial" w:hAnsi="Arial" w:cs="Arial"/>
                <w:spacing w:val="43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The desi</w:t>
            </w:r>
            <w:r w:rsidRPr="002D4EF6">
              <w:rPr>
                <w:rFonts w:ascii="Arial" w:hAnsi="Arial" w:cs="Arial"/>
                <w:b/>
                <w:spacing w:val="-1"/>
              </w:rPr>
              <w:t>g</w:t>
            </w:r>
            <w:r w:rsidRPr="002D4EF6">
              <w:rPr>
                <w:rFonts w:ascii="Arial" w:hAnsi="Arial" w:cs="Arial"/>
                <w:b/>
              </w:rPr>
              <w:t>n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>d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te</w:t>
            </w:r>
            <w:r w:rsidRPr="002D4EF6">
              <w:rPr>
                <w:rFonts w:ascii="Arial" w:hAnsi="Arial" w:cs="Arial"/>
                <w:b/>
                <w:spacing w:val="-1"/>
              </w:rPr>
              <w:t>s</w:t>
            </w:r>
            <w:r w:rsidRPr="002D4EF6">
              <w:rPr>
                <w:rFonts w:ascii="Arial" w:hAnsi="Arial" w:cs="Arial"/>
                <w:b/>
              </w:rPr>
              <w:t>ting p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</w:rPr>
              <w:t xml:space="preserve">ess </w:t>
            </w:r>
            <w:r w:rsidRPr="002D4EF6">
              <w:rPr>
                <w:rFonts w:ascii="Arial" w:hAnsi="Arial" w:cs="Arial"/>
                <w:b/>
                <w:spacing w:val="-1"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nt</w:t>
            </w:r>
            <w:r w:rsidRPr="002D4EF6">
              <w:rPr>
                <w:rFonts w:ascii="Arial" w:hAnsi="Arial" w:cs="Arial"/>
                <w:b/>
              </w:rPr>
              <w:t>enna is e</w:t>
            </w:r>
            <w:r w:rsidRPr="002D4EF6">
              <w:rPr>
                <w:rFonts w:ascii="Arial" w:hAnsi="Arial" w:cs="Arial"/>
                <w:b/>
                <w:spacing w:val="-1"/>
              </w:rPr>
              <w:t>x</w:t>
            </w:r>
            <w:r w:rsidRPr="002D4EF6">
              <w:rPr>
                <w:rFonts w:ascii="Arial" w:hAnsi="Arial" w:cs="Arial"/>
                <w:b/>
              </w:rPr>
              <w:t>pl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</w:rPr>
              <w:t>ned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in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de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il in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this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m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nus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</w:rPr>
              <w:t>ript.</w:t>
            </w:r>
          </w:p>
          <w:p w14:paraId="25300C88" w14:textId="77777777" w:rsidR="008444ED" w:rsidRPr="002D4EF6" w:rsidRDefault="00AA1D70" w:rsidP="00F001D3">
            <w:pPr>
              <w:widowControl w:val="0"/>
              <w:tabs>
                <w:tab w:val="left" w:pos="820"/>
              </w:tabs>
              <w:spacing w:before="2" w:line="220" w:lineRule="exact"/>
              <w:ind w:left="822" w:right="84" w:hanging="3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>-</w:t>
            </w:r>
            <w:r w:rsidRPr="002D4EF6">
              <w:rPr>
                <w:rFonts w:ascii="Arial" w:hAnsi="Arial" w:cs="Arial"/>
              </w:rPr>
              <w:tab/>
            </w:r>
            <w:r w:rsidRPr="002D4EF6">
              <w:rPr>
                <w:rFonts w:ascii="Arial" w:hAnsi="Arial" w:cs="Arial"/>
                <w:b/>
              </w:rPr>
              <w:t>The per</w:t>
            </w:r>
            <w:r w:rsidRPr="002D4EF6">
              <w:rPr>
                <w:rFonts w:ascii="Arial" w:hAnsi="Arial" w:cs="Arial"/>
                <w:b/>
                <w:spacing w:val="-1"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-1"/>
              </w:rPr>
              <w:t>ma</w:t>
            </w:r>
            <w:r w:rsidRPr="002D4EF6">
              <w:rPr>
                <w:rFonts w:ascii="Arial" w:hAnsi="Arial" w:cs="Arial"/>
                <w:b/>
              </w:rPr>
              <w:t xml:space="preserve">nce 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f the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s</w:t>
            </w:r>
            <w:r w:rsidRPr="002D4EF6">
              <w:rPr>
                <w:rFonts w:ascii="Arial" w:hAnsi="Arial" w:cs="Arial"/>
                <w:b/>
                <w:spacing w:val="-1"/>
              </w:rPr>
              <w:t>ug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</w:rPr>
              <w:t>est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>d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n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en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,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incl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</w:rPr>
              <w:t>d</w:t>
            </w:r>
            <w:r w:rsidRPr="002D4EF6">
              <w:rPr>
                <w:rFonts w:ascii="Arial" w:hAnsi="Arial" w:cs="Arial"/>
                <w:b/>
                <w:spacing w:val="-1"/>
              </w:rPr>
              <w:t>i</w:t>
            </w:r>
            <w:r w:rsidRPr="002D4EF6">
              <w:rPr>
                <w:rFonts w:ascii="Arial" w:hAnsi="Arial" w:cs="Arial"/>
                <w:b/>
              </w:rPr>
              <w:t xml:space="preserve">ng </w:t>
            </w:r>
            <w:r w:rsidRPr="002D4EF6">
              <w:rPr>
                <w:rFonts w:ascii="Arial" w:hAnsi="Arial" w:cs="Arial"/>
                <w:b/>
                <w:spacing w:val="-1"/>
              </w:rPr>
              <w:t>G</w:t>
            </w:r>
            <w:r w:rsidRPr="002D4EF6">
              <w:rPr>
                <w:rFonts w:ascii="Arial" w:hAnsi="Arial" w:cs="Arial"/>
                <w:b/>
              </w:rPr>
              <w:t xml:space="preserve">AIN 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nd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E</w:t>
            </w:r>
            <w:r w:rsidRPr="002D4EF6">
              <w:rPr>
                <w:rFonts w:ascii="Arial" w:hAnsi="Arial" w:cs="Arial"/>
                <w:b/>
                <w:spacing w:val="-1"/>
              </w:rPr>
              <w:t>FF</w:t>
            </w:r>
            <w:r w:rsidRPr="002D4EF6">
              <w:rPr>
                <w:rFonts w:ascii="Arial" w:hAnsi="Arial" w:cs="Arial"/>
                <w:b/>
              </w:rPr>
              <w:t>ICIE</w:t>
            </w:r>
            <w:r w:rsidRPr="002D4EF6">
              <w:rPr>
                <w:rFonts w:ascii="Arial" w:hAnsi="Arial" w:cs="Arial"/>
                <w:b/>
                <w:spacing w:val="-1"/>
              </w:rPr>
              <w:t>NC</w:t>
            </w:r>
            <w:r w:rsidRPr="002D4EF6">
              <w:rPr>
                <w:rFonts w:ascii="Arial" w:hAnsi="Arial" w:cs="Arial"/>
                <w:b/>
              </w:rPr>
              <w:t>Y,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S</w:t>
            </w:r>
            <w:r w:rsidRPr="002D4EF6">
              <w:rPr>
                <w:rFonts w:ascii="Arial" w:hAnsi="Arial" w:cs="Arial"/>
                <w:b/>
                <w:spacing w:val="-1"/>
              </w:rPr>
              <w:t>1</w:t>
            </w:r>
            <w:r w:rsidRPr="002D4EF6">
              <w:rPr>
                <w:rFonts w:ascii="Arial" w:hAnsi="Arial" w:cs="Arial"/>
                <w:b/>
                <w:spacing w:val="1"/>
              </w:rPr>
              <w:t>1</w:t>
            </w:r>
            <w:r w:rsidRPr="002D4EF6">
              <w:rPr>
                <w:rFonts w:ascii="Arial" w:hAnsi="Arial" w:cs="Arial"/>
                <w:b/>
              </w:rPr>
              <w:t>,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is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</w:t>
            </w:r>
            <w:r w:rsidRPr="002D4EF6">
              <w:rPr>
                <w:rFonts w:ascii="Arial" w:hAnsi="Arial" w:cs="Arial"/>
                <w:b/>
                <w:spacing w:val="-1"/>
              </w:rPr>
              <w:t>h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</w:rPr>
              <w:t>h</w:t>
            </w:r>
            <w:r w:rsidRPr="002D4EF6">
              <w:rPr>
                <w:rFonts w:ascii="Arial" w:hAnsi="Arial" w:cs="Arial"/>
                <w:b/>
                <w:spacing w:val="-2"/>
              </w:rPr>
              <w:t>l</w:t>
            </w:r>
            <w:r w:rsidRPr="002D4EF6">
              <w:rPr>
                <w:rFonts w:ascii="Arial" w:hAnsi="Arial" w:cs="Arial"/>
                <w:b/>
              </w:rPr>
              <w:t>y e</w:t>
            </w:r>
            <w:r w:rsidRPr="002D4EF6">
              <w:rPr>
                <w:rFonts w:ascii="Arial" w:hAnsi="Arial" w:cs="Arial"/>
                <w:b/>
                <w:spacing w:val="-1"/>
              </w:rPr>
              <w:t>x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mined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in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2D4EF6">
              <w:rPr>
                <w:rFonts w:ascii="Arial" w:hAnsi="Arial" w:cs="Arial"/>
                <w:b/>
              </w:rPr>
              <w:t>his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m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nuscri</w:t>
            </w:r>
            <w:r w:rsidRPr="002D4EF6">
              <w:rPr>
                <w:rFonts w:ascii="Arial" w:hAnsi="Arial" w:cs="Arial"/>
                <w:b/>
                <w:spacing w:val="-1"/>
              </w:rPr>
              <w:t>p</w:t>
            </w:r>
            <w:r w:rsidRPr="002D4EF6">
              <w:rPr>
                <w:rFonts w:ascii="Arial" w:hAnsi="Arial" w:cs="Arial"/>
                <w:b/>
              </w:rPr>
              <w:t>t.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D899C" w14:textId="77777777" w:rsidR="008444ED" w:rsidRPr="002D4EF6" w:rsidRDefault="008444ED" w:rsidP="00F001D3">
            <w:pPr>
              <w:widowControl w:val="0"/>
              <w:rPr>
                <w:rFonts w:ascii="Arial" w:hAnsi="Arial" w:cs="Arial"/>
              </w:rPr>
            </w:pPr>
          </w:p>
        </w:tc>
      </w:tr>
      <w:tr w:rsidR="008444ED" w:rsidRPr="002D4EF6" w14:paraId="40A3A794" w14:textId="77777777" w:rsidTr="003C7DD7">
        <w:trPr>
          <w:trHeight w:hRule="exact" w:val="1068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F6B0B3" w14:textId="77777777" w:rsidR="008444ED" w:rsidRPr="002D4EF6" w:rsidRDefault="00AA1D70" w:rsidP="00F001D3">
            <w:pPr>
              <w:widowControl w:val="0"/>
              <w:spacing w:before="2" w:line="220" w:lineRule="exact"/>
              <w:ind w:left="462" w:right="377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Are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the r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>fer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</w:rPr>
              <w:t>nces s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</w:rPr>
              <w:t>fficie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 xml:space="preserve">t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>d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rece</w:t>
            </w:r>
            <w:r w:rsidRPr="002D4EF6">
              <w:rPr>
                <w:rFonts w:ascii="Arial" w:hAnsi="Arial" w:cs="Arial"/>
                <w:b/>
                <w:spacing w:val="-1"/>
              </w:rPr>
              <w:t>nt</w:t>
            </w:r>
            <w:r w:rsidRPr="002D4EF6">
              <w:rPr>
                <w:rFonts w:ascii="Arial" w:hAnsi="Arial" w:cs="Arial"/>
                <w:b/>
              </w:rPr>
              <w:t>?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I</w:t>
            </w:r>
            <w:r w:rsidRPr="002D4EF6">
              <w:rPr>
                <w:rFonts w:ascii="Arial" w:hAnsi="Arial" w:cs="Arial"/>
                <w:b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y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u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h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v</w:t>
            </w:r>
            <w:r w:rsidRPr="002D4EF6">
              <w:rPr>
                <w:rFonts w:ascii="Arial" w:hAnsi="Arial" w:cs="Arial"/>
                <w:b/>
              </w:rPr>
              <w:t>e su</w:t>
            </w:r>
            <w:r w:rsidRPr="002D4EF6">
              <w:rPr>
                <w:rFonts w:ascii="Arial" w:hAnsi="Arial" w:cs="Arial"/>
                <w:b/>
                <w:spacing w:val="-1"/>
              </w:rPr>
              <w:t>g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</w:rPr>
              <w:t>est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ns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2D4EF6">
              <w:rPr>
                <w:rFonts w:ascii="Arial" w:hAnsi="Arial" w:cs="Arial"/>
                <w:b/>
              </w:rPr>
              <w:t xml:space="preserve">f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d</w:t>
            </w:r>
            <w:r w:rsidRPr="002D4EF6">
              <w:rPr>
                <w:rFonts w:ascii="Arial" w:hAnsi="Arial" w:cs="Arial"/>
                <w:b/>
              </w:rPr>
              <w:t>diti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n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l r</w:t>
            </w:r>
            <w:r w:rsidRPr="002D4EF6">
              <w:rPr>
                <w:rFonts w:ascii="Arial" w:hAnsi="Arial" w:cs="Arial"/>
                <w:b/>
                <w:spacing w:val="-1"/>
              </w:rPr>
              <w:t>ef</w:t>
            </w:r>
            <w:r w:rsidRPr="002D4EF6">
              <w:rPr>
                <w:rFonts w:ascii="Arial" w:hAnsi="Arial" w:cs="Arial"/>
                <w:b/>
              </w:rPr>
              <w:t>erences,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ple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s</w:t>
            </w:r>
            <w:r w:rsidRPr="002D4EF6">
              <w:rPr>
                <w:rFonts w:ascii="Arial" w:hAnsi="Arial" w:cs="Arial"/>
                <w:b/>
              </w:rPr>
              <w:t>e ment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n</w:t>
            </w:r>
          </w:p>
          <w:p w14:paraId="5BE5AB07" w14:textId="77777777" w:rsidR="008444ED" w:rsidRPr="002D4EF6" w:rsidRDefault="00AA1D70" w:rsidP="00F001D3">
            <w:pPr>
              <w:widowControl w:val="0"/>
              <w:spacing w:line="220" w:lineRule="exact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them in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t</w:t>
            </w:r>
            <w:r w:rsidRPr="002D4EF6">
              <w:rPr>
                <w:rFonts w:ascii="Arial" w:hAnsi="Arial" w:cs="Arial"/>
                <w:b/>
              </w:rPr>
              <w:t>he r</w:t>
            </w:r>
            <w:r w:rsidRPr="002D4EF6">
              <w:rPr>
                <w:rFonts w:ascii="Arial" w:hAnsi="Arial" w:cs="Arial"/>
                <w:b/>
                <w:spacing w:val="-1"/>
              </w:rPr>
              <w:t>e</w:t>
            </w:r>
            <w:r w:rsidRPr="002D4EF6">
              <w:rPr>
                <w:rFonts w:ascii="Arial" w:hAnsi="Arial" w:cs="Arial"/>
                <w:b/>
                <w:spacing w:val="1"/>
              </w:rPr>
              <w:t>v</w:t>
            </w:r>
            <w:r w:rsidRPr="002D4EF6">
              <w:rPr>
                <w:rFonts w:ascii="Arial" w:hAnsi="Arial" w:cs="Arial"/>
                <w:b/>
              </w:rPr>
              <w:t xml:space="preserve">iew </w:t>
            </w:r>
            <w:r w:rsidRPr="002D4EF6">
              <w:rPr>
                <w:rFonts w:ascii="Arial" w:hAnsi="Arial" w:cs="Arial"/>
                <w:b/>
                <w:spacing w:val="-1"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rm.</w:t>
            </w:r>
          </w:p>
          <w:p w14:paraId="14DF20E2" w14:textId="77777777" w:rsidR="008444ED" w:rsidRPr="002D4EF6" w:rsidRDefault="00AA1D70" w:rsidP="00F001D3">
            <w:pPr>
              <w:widowControl w:val="0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42CF" w14:textId="77777777" w:rsidR="008444ED" w:rsidRPr="002D4EF6" w:rsidRDefault="00AA1D70" w:rsidP="00F001D3">
            <w:pPr>
              <w:widowControl w:val="0"/>
              <w:spacing w:line="220" w:lineRule="exact"/>
              <w:ind w:left="10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The p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 xml:space="preserve">per's 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>ele</w:t>
            </w:r>
            <w:r w:rsidRPr="002D4EF6">
              <w:rPr>
                <w:rFonts w:ascii="Arial" w:hAnsi="Arial" w:cs="Arial"/>
                <w:b/>
                <w:spacing w:val="1"/>
              </w:rPr>
              <w:t>va</w:t>
            </w:r>
            <w:r w:rsidRPr="002D4EF6">
              <w:rPr>
                <w:rFonts w:ascii="Arial" w:hAnsi="Arial" w:cs="Arial"/>
                <w:b/>
              </w:rPr>
              <w:t>nce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w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u</w:t>
            </w:r>
            <w:r w:rsidRPr="002D4EF6">
              <w:rPr>
                <w:rFonts w:ascii="Arial" w:hAnsi="Arial" w:cs="Arial"/>
                <w:b/>
                <w:spacing w:val="-2"/>
              </w:rPr>
              <w:t>l</w:t>
            </w:r>
            <w:r w:rsidRPr="002D4EF6">
              <w:rPr>
                <w:rFonts w:ascii="Arial" w:hAnsi="Arial" w:cs="Arial"/>
                <w:b/>
              </w:rPr>
              <w:t>d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incre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se if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2"/>
              </w:rPr>
              <w:t>i</w:t>
            </w:r>
            <w:r w:rsidRPr="002D4EF6">
              <w:rPr>
                <w:rFonts w:ascii="Arial" w:hAnsi="Arial" w:cs="Arial"/>
                <w:b/>
              </w:rPr>
              <w:t>t included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m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>e recent re</w:t>
            </w:r>
            <w:r w:rsidRPr="002D4EF6">
              <w:rPr>
                <w:rFonts w:ascii="Arial" w:hAnsi="Arial" w:cs="Arial"/>
                <w:b/>
                <w:spacing w:val="1"/>
              </w:rPr>
              <w:t>f</w:t>
            </w:r>
            <w:r w:rsidRPr="002D4EF6">
              <w:rPr>
                <w:rFonts w:ascii="Arial" w:hAnsi="Arial" w:cs="Arial"/>
                <w:b/>
              </w:rPr>
              <w:t>e</w:t>
            </w:r>
            <w:r w:rsidRPr="002D4EF6">
              <w:rPr>
                <w:rFonts w:ascii="Arial" w:hAnsi="Arial" w:cs="Arial"/>
                <w:b/>
                <w:spacing w:val="-1"/>
              </w:rPr>
              <w:t>r</w:t>
            </w:r>
            <w:r w:rsidRPr="002D4EF6">
              <w:rPr>
                <w:rFonts w:ascii="Arial" w:hAnsi="Arial" w:cs="Arial"/>
                <w:b/>
              </w:rPr>
              <w:t>ences,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which</w:t>
            </w:r>
            <w:r w:rsidRPr="002D4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w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uld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p</w:t>
            </w:r>
            <w:r w:rsidRPr="002D4EF6">
              <w:rPr>
                <w:rFonts w:ascii="Arial" w:hAnsi="Arial" w:cs="Arial"/>
                <w:b/>
                <w:spacing w:val="-1"/>
              </w:rPr>
              <w:t>ro</w:t>
            </w:r>
            <w:r w:rsidRPr="002D4EF6">
              <w:rPr>
                <w:rFonts w:ascii="Arial" w:hAnsi="Arial" w:cs="Arial"/>
                <w:b/>
                <w:spacing w:val="1"/>
              </w:rPr>
              <w:t>v</w:t>
            </w:r>
            <w:r w:rsidRPr="002D4EF6">
              <w:rPr>
                <w:rFonts w:ascii="Arial" w:hAnsi="Arial" w:cs="Arial"/>
                <w:b/>
              </w:rPr>
              <w:t>ide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a m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re</w:t>
            </w:r>
          </w:p>
          <w:p w14:paraId="64F8EEB1" w14:textId="77777777" w:rsidR="008444ED" w:rsidRPr="002D4EF6" w:rsidRDefault="00AA1D70" w:rsidP="00F001D3">
            <w:pPr>
              <w:widowControl w:val="0"/>
              <w:ind w:left="10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th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</w:rPr>
              <w:t>h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u</w:t>
            </w:r>
            <w:r w:rsidRPr="002D4EF6">
              <w:rPr>
                <w:rFonts w:ascii="Arial" w:hAnsi="Arial" w:cs="Arial"/>
                <w:b/>
                <w:spacing w:val="-1"/>
              </w:rPr>
              <w:t>nd</w:t>
            </w:r>
            <w:r w:rsidRPr="002D4EF6">
              <w:rPr>
                <w:rFonts w:ascii="Arial" w:hAnsi="Arial" w:cs="Arial"/>
                <w:b/>
              </w:rPr>
              <w:t>erst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ndi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</w:rPr>
              <w:t xml:space="preserve">g 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f</w:t>
            </w:r>
            <w:r w:rsidRPr="002D4EF6">
              <w:rPr>
                <w:rFonts w:ascii="Arial" w:hAnsi="Arial" w:cs="Arial"/>
                <w:b/>
                <w:spacing w:val="-2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 xml:space="preserve">the </w:t>
            </w:r>
            <w:r w:rsidRPr="002D4EF6">
              <w:rPr>
                <w:rFonts w:ascii="Arial" w:hAnsi="Arial" w:cs="Arial"/>
                <w:b/>
                <w:spacing w:val="-1"/>
              </w:rPr>
              <w:t>s</w:t>
            </w:r>
            <w:r w:rsidRPr="002D4EF6">
              <w:rPr>
                <w:rFonts w:ascii="Arial" w:hAnsi="Arial" w:cs="Arial"/>
                <w:b/>
              </w:rPr>
              <w:t>t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te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o</w:t>
            </w:r>
            <w:r w:rsidRPr="002D4EF6">
              <w:rPr>
                <w:rFonts w:ascii="Arial" w:hAnsi="Arial" w:cs="Arial"/>
                <w:b/>
              </w:rPr>
              <w:t>f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-1"/>
              </w:rPr>
              <w:t>th</w:t>
            </w:r>
            <w:r w:rsidRPr="002D4EF6">
              <w:rPr>
                <w:rFonts w:ascii="Arial" w:hAnsi="Arial" w:cs="Arial"/>
                <w:b/>
              </w:rPr>
              <w:t xml:space="preserve">e field. </w:t>
            </w:r>
            <w:r w:rsidRPr="002D4EF6">
              <w:rPr>
                <w:rFonts w:ascii="Arial" w:hAnsi="Arial" w:cs="Arial"/>
              </w:rPr>
              <w:t>I sug</w:t>
            </w:r>
            <w:r w:rsidRPr="002D4EF6">
              <w:rPr>
                <w:rFonts w:ascii="Arial" w:hAnsi="Arial" w:cs="Arial"/>
                <w:spacing w:val="-1"/>
              </w:rPr>
              <w:t>g</w:t>
            </w:r>
            <w:r w:rsidRPr="002D4EF6">
              <w:rPr>
                <w:rFonts w:ascii="Arial" w:hAnsi="Arial" w:cs="Arial"/>
              </w:rPr>
              <w:t xml:space="preserve">ested </w:t>
            </w:r>
            <w:r w:rsidRPr="002D4EF6">
              <w:rPr>
                <w:rFonts w:ascii="Arial" w:hAnsi="Arial" w:cs="Arial"/>
                <w:spacing w:val="-1"/>
              </w:rPr>
              <w:t>r</w:t>
            </w:r>
            <w:r w:rsidRPr="002D4EF6">
              <w:rPr>
                <w:rFonts w:ascii="Arial" w:hAnsi="Arial" w:cs="Arial"/>
              </w:rPr>
              <w:t>ead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  <w:spacing w:val="-1"/>
              </w:rPr>
              <w:t>n</w:t>
            </w:r>
            <w:r w:rsidRPr="002D4EF6">
              <w:rPr>
                <w:rFonts w:ascii="Arial" w:hAnsi="Arial" w:cs="Arial"/>
              </w:rPr>
              <w:t xml:space="preserve">g 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r</w:t>
            </w:r>
            <w:r w:rsidRPr="002D4EF6">
              <w:rPr>
                <w:rFonts w:ascii="Arial" w:hAnsi="Arial" w:cs="Arial"/>
                <w:spacing w:val="1"/>
              </w:rPr>
              <w:t>ti</w:t>
            </w:r>
            <w:r w:rsidRPr="002D4EF6">
              <w:rPr>
                <w:rFonts w:ascii="Arial" w:hAnsi="Arial" w:cs="Arial"/>
                <w:spacing w:val="-1"/>
              </w:rPr>
              <w:t>c</w:t>
            </w:r>
            <w:r w:rsidRPr="002D4EF6">
              <w:rPr>
                <w:rFonts w:ascii="Arial" w:hAnsi="Arial" w:cs="Arial"/>
                <w:spacing w:val="1"/>
              </w:rPr>
              <w:t>l</w:t>
            </w:r>
            <w:r w:rsidRPr="002D4EF6">
              <w:rPr>
                <w:rFonts w:ascii="Arial" w:hAnsi="Arial" w:cs="Arial"/>
              </w:rPr>
              <w:t>e DOI=</w:t>
            </w:r>
          </w:p>
          <w:p w14:paraId="3CE9E0EE" w14:textId="77777777" w:rsidR="008444ED" w:rsidRPr="002D4EF6" w:rsidRDefault="00AA1D70" w:rsidP="00F001D3">
            <w:pPr>
              <w:widowControl w:val="0"/>
              <w:ind w:left="102"/>
              <w:rPr>
                <w:rFonts w:ascii="Arial" w:hAnsi="Arial" w:cs="Arial"/>
              </w:rPr>
            </w:pPr>
            <w:proofErr w:type="gramStart"/>
            <w:r w:rsidRPr="002D4EF6">
              <w:rPr>
                <w:rFonts w:ascii="Arial" w:hAnsi="Arial" w:cs="Arial"/>
              </w:rPr>
              <w:t>10.1016</w:t>
            </w:r>
            <w:r w:rsidRPr="002D4EF6">
              <w:rPr>
                <w:rFonts w:ascii="Arial" w:hAnsi="Arial" w:cs="Arial"/>
                <w:spacing w:val="1"/>
              </w:rPr>
              <w:t>/j</w:t>
            </w:r>
            <w:r w:rsidRPr="002D4EF6">
              <w:rPr>
                <w:rFonts w:ascii="Arial" w:hAnsi="Arial" w:cs="Arial"/>
              </w:rPr>
              <w:t>.s</w:t>
            </w:r>
            <w:r w:rsidRPr="002D4EF6">
              <w:rPr>
                <w:rFonts w:ascii="Arial" w:hAnsi="Arial" w:cs="Arial"/>
                <w:spacing w:val="-1"/>
              </w:rPr>
              <w:t>c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af.2024.e</w:t>
            </w:r>
            <w:proofErr w:type="gramEnd"/>
            <w:r w:rsidRPr="002D4EF6">
              <w:rPr>
                <w:rFonts w:ascii="Arial" w:hAnsi="Arial" w:cs="Arial"/>
              </w:rPr>
              <w:t>0</w:t>
            </w:r>
            <w:r w:rsidRPr="002D4EF6">
              <w:rPr>
                <w:rFonts w:ascii="Arial" w:hAnsi="Arial" w:cs="Arial"/>
                <w:spacing w:val="-1"/>
              </w:rPr>
              <w:t>2</w:t>
            </w:r>
            <w:r w:rsidRPr="002D4EF6">
              <w:rPr>
                <w:rFonts w:ascii="Arial" w:hAnsi="Arial" w:cs="Arial"/>
              </w:rPr>
              <w:t xml:space="preserve">294 and </w:t>
            </w:r>
            <w:r w:rsidRPr="002D4EF6">
              <w:rPr>
                <w:rFonts w:ascii="Arial" w:hAnsi="Arial" w:cs="Arial"/>
                <w:spacing w:val="-1"/>
              </w:rPr>
              <w:t>D</w:t>
            </w:r>
            <w:r w:rsidRPr="002D4EF6">
              <w:rPr>
                <w:rFonts w:ascii="Arial" w:hAnsi="Arial" w:cs="Arial"/>
                <w:spacing w:val="1"/>
              </w:rPr>
              <w:t>O</w:t>
            </w:r>
            <w:r w:rsidRPr="002D4EF6">
              <w:rPr>
                <w:rFonts w:ascii="Arial" w:hAnsi="Arial" w:cs="Arial"/>
              </w:rPr>
              <w:t>I= 10.1007</w:t>
            </w:r>
            <w:r w:rsidRPr="002D4EF6">
              <w:rPr>
                <w:rFonts w:ascii="Arial" w:hAnsi="Arial" w:cs="Arial"/>
                <w:spacing w:val="-1"/>
              </w:rPr>
              <w:t>/</w:t>
            </w:r>
            <w:r w:rsidRPr="002D4EF6">
              <w:rPr>
                <w:rFonts w:ascii="Arial" w:hAnsi="Arial" w:cs="Arial"/>
              </w:rPr>
              <w:t>978-3-031-</w:t>
            </w:r>
            <w:r w:rsidRPr="002D4EF6">
              <w:rPr>
                <w:rFonts w:ascii="Arial" w:hAnsi="Arial" w:cs="Arial"/>
                <w:spacing w:val="-1"/>
              </w:rPr>
              <w:t>6</w:t>
            </w:r>
            <w:r w:rsidRPr="002D4EF6">
              <w:rPr>
                <w:rFonts w:ascii="Arial" w:hAnsi="Arial" w:cs="Arial"/>
              </w:rPr>
              <w:t xml:space="preserve">8675-7_12 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nd</w:t>
            </w:r>
          </w:p>
          <w:p w14:paraId="7366E220" w14:textId="77777777" w:rsidR="008444ED" w:rsidRPr="002D4EF6" w:rsidRDefault="00AA1D70" w:rsidP="00F001D3">
            <w:pPr>
              <w:widowControl w:val="0"/>
              <w:spacing w:line="260" w:lineRule="exact"/>
              <w:ind w:left="10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spacing w:val="-1"/>
              </w:rPr>
              <w:t>DO</w:t>
            </w:r>
            <w:r w:rsidRPr="002D4EF6">
              <w:rPr>
                <w:rFonts w:ascii="Arial" w:hAnsi="Arial" w:cs="Arial"/>
              </w:rPr>
              <w:t>I=10.1016</w:t>
            </w:r>
            <w:r w:rsidRPr="002D4EF6">
              <w:rPr>
                <w:rFonts w:ascii="Arial" w:hAnsi="Arial" w:cs="Arial"/>
                <w:spacing w:val="1"/>
              </w:rPr>
              <w:t>/j</w:t>
            </w:r>
            <w:r w:rsidRPr="002D4EF6">
              <w:rPr>
                <w:rFonts w:ascii="Arial" w:hAnsi="Arial" w:cs="Arial"/>
              </w:rPr>
              <w:t>.</w:t>
            </w:r>
            <w:r w:rsidRPr="002D4EF6">
              <w:rPr>
                <w:rFonts w:ascii="Arial" w:hAnsi="Arial" w:cs="Arial"/>
                <w:spacing w:val="-1"/>
              </w:rPr>
              <w:t>r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neng.2</w:t>
            </w:r>
            <w:r w:rsidRPr="002D4EF6">
              <w:rPr>
                <w:rFonts w:ascii="Arial" w:hAnsi="Arial" w:cs="Arial"/>
                <w:spacing w:val="-1"/>
              </w:rPr>
              <w:t>0</w:t>
            </w:r>
            <w:r w:rsidRPr="002D4EF6">
              <w:rPr>
                <w:rFonts w:ascii="Arial" w:hAnsi="Arial" w:cs="Arial"/>
              </w:rPr>
              <w:t>24.102327.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DD365" w14:textId="77777777" w:rsidR="008444ED" w:rsidRPr="002D4EF6" w:rsidRDefault="008444ED" w:rsidP="00F001D3">
            <w:pPr>
              <w:widowControl w:val="0"/>
              <w:rPr>
                <w:rFonts w:ascii="Arial" w:hAnsi="Arial" w:cs="Arial"/>
              </w:rPr>
            </w:pPr>
          </w:p>
        </w:tc>
      </w:tr>
      <w:tr w:rsidR="008444ED" w:rsidRPr="002D4EF6" w14:paraId="1CCFD60A" w14:textId="77777777" w:rsidTr="003C7DD7">
        <w:trPr>
          <w:trHeight w:hRule="exact" w:val="1160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0A318" w14:textId="77777777" w:rsidR="008444ED" w:rsidRPr="002D4EF6" w:rsidRDefault="00AA1D70" w:rsidP="00F001D3">
            <w:pPr>
              <w:widowControl w:val="0"/>
              <w:spacing w:line="220" w:lineRule="exact"/>
              <w:ind w:left="10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spacing w:val="1"/>
                <w:u w:val="single" w:color="000000"/>
              </w:rPr>
              <w:t>M</w:t>
            </w:r>
            <w:r w:rsidRPr="002D4EF6">
              <w:rPr>
                <w:rFonts w:ascii="Arial" w:hAnsi="Arial" w:cs="Arial"/>
                <w:spacing w:val="-1"/>
                <w:u w:val="single" w:color="000000"/>
              </w:rPr>
              <w:t>in</w:t>
            </w:r>
            <w:r w:rsidRPr="002D4EF6">
              <w:rPr>
                <w:rFonts w:ascii="Arial" w:hAnsi="Arial" w:cs="Arial"/>
                <w:spacing w:val="1"/>
                <w:u w:val="single" w:color="000000"/>
              </w:rPr>
              <w:t>o</w:t>
            </w:r>
            <w:r w:rsidRPr="002D4EF6">
              <w:rPr>
                <w:rFonts w:ascii="Arial" w:hAnsi="Arial" w:cs="Arial"/>
                <w:u w:val="single" w:color="000000"/>
              </w:rPr>
              <w:t>r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RE</w:t>
            </w:r>
            <w:r w:rsidRPr="002D4EF6">
              <w:rPr>
                <w:rFonts w:ascii="Arial" w:hAnsi="Arial" w:cs="Arial"/>
                <w:spacing w:val="-1"/>
              </w:rPr>
              <w:t>V</w:t>
            </w:r>
            <w:r w:rsidRPr="002D4EF6">
              <w:rPr>
                <w:rFonts w:ascii="Arial" w:hAnsi="Arial" w:cs="Arial"/>
              </w:rPr>
              <w:t>I</w:t>
            </w:r>
            <w:r w:rsidRPr="002D4EF6">
              <w:rPr>
                <w:rFonts w:ascii="Arial" w:hAnsi="Arial" w:cs="Arial"/>
                <w:spacing w:val="-1"/>
              </w:rPr>
              <w:t>SI</w:t>
            </w:r>
            <w:r w:rsidRPr="002D4EF6">
              <w:rPr>
                <w:rFonts w:ascii="Arial" w:hAnsi="Arial" w:cs="Arial"/>
              </w:rPr>
              <w:t>ON c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mm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  <w:spacing w:val="1"/>
              </w:rPr>
              <w:t>n</w:t>
            </w:r>
            <w:r w:rsidRPr="002D4EF6">
              <w:rPr>
                <w:rFonts w:ascii="Arial" w:hAnsi="Arial" w:cs="Arial"/>
              </w:rPr>
              <w:t>ts</w:t>
            </w:r>
          </w:p>
          <w:p w14:paraId="535DB0C0" w14:textId="77777777" w:rsidR="008444ED" w:rsidRPr="002D4EF6" w:rsidRDefault="008444ED" w:rsidP="00F001D3">
            <w:pPr>
              <w:widowControl w:val="0"/>
              <w:spacing w:before="10" w:line="220" w:lineRule="exact"/>
              <w:rPr>
                <w:rFonts w:ascii="Arial" w:hAnsi="Arial" w:cs="Arial"/>
              </w:rPr>
            </w:pPr>
          </w:p>
          <w:p w14:paraId="4C529835" w14:textId="77777777" w:rsidR="008444ED" w:rsidRPr="002D4EF6" w:rsidRDefault="00AA1D70" w:rsidP="00F001D3">
            <w:pPr>
              <w:widowControl w:val="0"/>
              <w:ind w:left="462" w:right="359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</w:rPr>
              <w:t>Is the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l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1"/>
              </w:rPr>
              <w:t>n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  <w:spacing w:val="-1"/>
              </w:rPr>
              <w:t>uag</w:t>
            </w:r>
            <w:r w:rsidRPr="002D4EF6">
              <w:rPr>
                <w:rFonts w:ascii="Arial" w:hAnsi="Arial" w:cs="Arial"/>
                <w:b/>
              </w:rPr>
              <w:t>e/En</w:t>
            </w:r>
            <w:r w:rsidRPr="002D4EF6">
              <w:rPr>
                <w:rFonts w:ascii="Arial" w:hAnsi="Arial" w:cs="Arial"/>
                <w:b/>
                <w:spacing w:val="1"/>
              </w:rPr>
              <w:t>g</w:t>
            </w:r>
            <w:r w:rsidRPr="002D4EF6">
              <w:rPr>
                <w:rFonts w:ascii="Arial" w:hAnsi="Arial" w:cs="Arial"/>
                <w:b/>
              </w:rPr>
              <w:t>lish</w:t>
            </w:r>
            <w:r w:rsidRPr="002D4EF6">
              <w:rPr>
                <w:rFonts w:ascii="Arial" w:hAnsi="Arial" w:cs="Arial"/>
                <w:b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q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  <w:spacing w:val="-2"/>
              </w:rPr>
              <w:t>l</w:t>
            </w:r>
            <w:r w:rsidRPr="002D4EF6">
              <w:rPr>
                <w:rFonts w:ascii="Arial" w:hAnsi="Arial" w:cs="Arial"/>
                <w:b/>
              </w:rPr>
              <w:t xml:space="preserve">ity 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 xml:space="preserve">f </w:t>
            </w:r>
            <w:r w:rsidRPr="002D4EF6">
              <w:rPr>
                <w:rFonts w:ascii="Arial" w:hAnsi="Arial" w:cs="Arial"/>
                <w:b/>
                <w:spacing w:val="-1"/>
              </w:rPr>
              <w:t>t</w:t>
            </w:r>
            <w:r w:rsidRPr="002D4EF6">
              <w:rPr>
                <w:rFonts w:ascii="Arial" w:hAnsi="Arial" w:cs="Arial"/>
                <w:b/>
              </w:rPr>
              <w:t>he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>rti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</w:rPr>
              <w:t>le suit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ble f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r</w:t>
            </w:r>
            <w:r w:rsidRPr="002D4EF6">
              <w:rPr>
                <w:rFonts w:ascii="Arial" w:hAnsi="Arial" w:cs="Arial"/>
                <w:b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b/>
              </w:rPr>
              <w:t>sc</w:t>
            </w:r>
            <w:r w:rsidRPr="002D4EF6">
              <w:rPr>
                <w:rFonts w:ascii="Arial" w:hAnsi="Arial" w:cs="Arial"/>
                <w:b/>
                <w:spacing w:val="-1"/>
              </w:rPr>
              <w:t>h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l</w:t>
            </w:r>
            <w:r w:rsidRPr="002D4EF6">
              <w:rPr>
                <w:rFonts w:ascii="Arial" w:hAnsi="Arial" w:cs="Arial"/>
                <w:b/>
                <w:spacing w:val="1"/>
              </w:rPr>
              <w:t>a</w:t>
            </w:r>
            <w:r w:rsidRPr="002D4EF6">
              <w:rPr>
                <w:rFonts w:ascii="Arial" w:hAnsi="Arial" w:cs="Arial"/>
                <w:b/>
              </w:rPr>
              <w:t xml:space="preserve">rly </w:t>
            </w:r>
            <w:r w:rsidRPr="002D4EF6">
              <w:rPr>
                <w:rFonts w:ascii="Arial" w:hAnsi="Arial" w:cs="Arial"/>
                <w:b/>
                <w:spacing w:val="-1"/>
              </w:rPr>
              <w:t>c</w:t>
            </w:r>
            <w:r w:rsidRPr="002D4EF6">
              <w:rPr>
                <w:rFonts w:ascii="Arial" w:hAnsi="Arial" w:cs="Arial"/>
                <w:b/>
                <w:spacing w:val="1"/>
              </w:rPr>
              <w:t>o</w:t>
            </w:r>
            <w:r w:rsidRPr="002D4EF6">
              <w:rPr>
                <w:rFonts w:ascii="Arial" w:hAnsi="Arial" w:cs="Arial"/>
                <w:b/>
              </w:rPr>
              <w:t>mm</w:t>
            </w:r>
            <w:r w:rsidRPr="002D4EF6">
              <w:rPr>
                <w:rFonts w:ascii="Arial" w:hAnsi="Arial" w:cs="Arial"/>
                <w:b/>
                <w:spacing w:val="-1"/>
              </w:rPr>
              <w:t>u</w:t>
            </w:r>
            <w:r w:rsidRPr="002D4EF6">
              <w:rPr>
                <w:rFonts w:ascii="Arial" w:hAnsi="Arial" w:cs="Arial"/>
                <w:b/>
              </w:rPr>
              <w:t>nic</w:t>
            </w:r>
            <w:r w:rsidRPr="002D4EF6">
              <w:rPr>
                <w:rFonts w:ascii="Arial" w:hAnsi="Arial" w:cs="Arial"/>
                <w:b/>
                <w:spacing w:val="-1"/>
              </w:rPr>
              <w:t>a</w:t>
            </w:r>
            <w:r w:rsidRPr="002D4EF6">
              <w:rPr>
                <w:rFonts w:ascii="Arial" w:hAnsi="Arial" w:cs="Arial"/>
                <w:b/>
              </w:rPr>
              <w:t>ti</w:t>
            </w:r>
            <w:r w:rsidRPr="002D4EF6">
              <w:rPr>
                <w:rFonts w:ascii="Arial" w:hAnsi="Arial" w:cs="Arial"/>
                <w:b/>
                <w:spacing w:val="-1"/>
              </w:rPr>
              <w:t>o</w:t>
            </w:r>
            <w:r w:rsidRPr="002D4EF6">
              <w:rPr>
                <w:rFonts w:ascii="Arial" w:hAnsi="Arial" w:cs="Arial"/>
                <w:b/>
              </w:rPr>
              <w:t>ns?</w:t>
            </w:r>
          </w:p>
        </w:tc>
        <w:tc>
          <w:tcPr>
            <w:tcW w:w="9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A5F6A8" w14:textId="77777777" w:rsidR="008444ED" w:rsidRPr="002D4EF6" w:rsidRDefault="008444ED" w:rsidP="00F001D3">
            <w:pPr>
              <w:widowControl w:val="0"/>
              <w:spacing w:line="200" w:lineRule="exact"/>
              <w:rPr>
                <w:rFonts w:ascii="Arial" w:hAnsi="Arial" w:cs="Arial"/>
              </w:rPr>
            </w:pPr>
          </w:p>
          <w:p w14:paraId="54F456DC" w14:textId="77777777" w:rsidR="008444ED" w:rsidRPr="002D4EF6" w:rsidRDefault="008444ED" w:rsidP="00F001D3">
            <w:pPr>
              <w:widowControl w:val="0"/>
              <w:spacing w:before="19" w:line="240" w:lineRule="exact"/>
              <w:rPr>
                <w:rFonts w:ascii="Arial" w:hAnsi="Arial" w:cs="Arial"/>
              </w:rPr>
            </w:pPr>
          </w:p>
          <w:p w14:paraId="3CB508DE" w14:textId="77777777" w:rsidR="008444ED" w:rsidRPr="002D4EF6" w:rsidRDefault="00AA1D70" w:rsidP="00F001D3">
            <w:pPr>
              <w:widowControl w:val="0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 </w:t>
            </w:r>
            <w:r w:rsidRPr="002D4EF6">
              <w:rPr>
                <w:rFonts w:ascii="Arial" w:hAnsi="Arial" w:cs="Arial"/>
                <w:spacing w:val="43"/>
              </w:rPr>
              <w:t xml:space="preserve"> </w:t>
            </w:r>
            <w:r w:rsidRPr="002D4EF6">
              <w:rPr>
                <w:rFonts w:ascii="Arial" w:hAnsi="Arial" w:cs="Arial"/>
              </w:rPr>
              <w:t xml:space="preserve">Is </w:t>
            </w:r>
            <w:r w:rsidRPr="002D4EF6">
              <w:rPr>
                <w:rFonts w:ascii="Arial" w:hAnsi="Arial" w:cs="Arial"/>
                <w:spacing w:val="-1"/>
              </w:rPr>
              <w:t>s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</w:rPr>
              <w:t>ita</w:t>
            </w:r>
            <w:r w:rsidRPr="002D4EF6">
              <w:rPr>
                <w:rFonts w:ascii="Arial" w:hAnsi="Arial" w:cs="Arial"/>
                <w:spacing w:val="1"/>
              </w:rPr>
              <w:t>b</w:t>
            </w:r>
            <w:r w:rsidRPr="002D4EF6">
              <w:rPr>
                <w:rFonts w:ascii="Arial" w:hAnsi="Arial" w:cs="Arial"/>
              </w:rPr>
              <w:t>le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22096A" w14:textId="77777777" w:rsidR="008444ED" w:rsidRPr="002D4EF6" w:rsidRDefault="008444ED" w:rsidP="00F001D3">
            <w:pPr>
              <w:widowControl w:val="0"/>
              <w:rPr>
                <w:rFonts w:ascii="Arial" w:hAnsi="Arial" w:cs="Arial"/>
              </w:rPr>
            </w:pPr>
          </w:p>
        </w:tc>
      </w:tr>
      <w:tr w:rsidR="008444ED" w:rsidRPr="002D4EF6" w14:paraId="6DD26DBB" w14:textId="77777777" w:rsidTr="00375D57">
        <w:trPr>
          <w:trHeight w:hRule="exact" w:val="4695"/>
        </w:trPr>
        <w:tc>
          <w:tcPr>
            <w:tcW w:w="53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30FC0" w14:textId="77777777" w:rsidR="008444ED" w:rsidRPr="002D4EF6" w:rsidRDefault="00AA1D70" w:rsidP="00F001D3">
            <w:pPr>
              <w:widowControl w:val="0"/>
              <w:spacing w:line="220" w:lineRule="exact"/>
              <w:ind w:left="10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  <w:b/>
                <w:u w:val="thick" w:color="000000"/>
              </w:rPr>
              <w:t>Opt</w:t>
            </w:r>
            <w:r w:rsidRPr="002D4EF6">
              <w:rPr>
                <w:rFonts w:ascii="Arial" w:hAnsi="Arial" w:cs="Arial"/>
                <w:b/>
                <w:spacing w:val="-2"/>
                <w:u w:val="thick" w:color="000000"/>
              </w:rPr>
              <w:t>i</w:t>
            </w:r>
            <w:r w:rsidRPr="002D4EF6">
              <w:rPr>
                <w:rFonts w:ascii="Arial" w:hAnsi="Arial" w:cs="Arial"/>
                <w:b/>
                <w:spacing w:val="1"/>
                <w:u w:val="thick" w:color="000000"/>
              </w:rPr>
              <w:t>o</w:t>
            </w:r>
            <w:r w:rsidRPr="002D4EF6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2D4EF6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2D4EF6">
              <w:rPr>
                <w:rFonts w:ascii="Arial" w:hAnsi="Arial" w:cs="Arial"/>
                <w:b/>
                <w:u w:val="thick" w:color="000000"/>
              </w:rPr>
              <w:t>l/Ge</w:t>
            </w:r>
            <w:r w:rsidRPr="002D4EF6">
              <w:rPr>
                <w:rFonts w:ascii="Arial" w:hAnsi="Arial" w:cs="Arial"/>
                <w:b/>
                <w:spacing w:val="-1"/>
                <w:u w:val="thick" w:color="000000"/>
              </w:rPr>
              <w:t>n</w:t>
            </w:r>
            <w:r w:rsidRPr="002D4EF6">
              <w:rPr>
                <w:rFonts w:ascii="Arial" w:hAnsi="Arial" w:cs="Arial"/>
                <w:b/>
                <w:u w:val="thick" w:color="000000"/>
              </w:rPr>
              <w:t>er</w:t>
            </w:r>
            <w:r w:rsidRPr="002D4EF6">
              <w:rPr>
                <w:rFonts w:ascii="Arial" w:hAnsi="Arial" w:cs="Arial"/>
                <w:b/>
                <w:spacing w:val="1"/>
                <w:u w:val="thick" w:color="000000"/>
              </w:rPr>
              <w:t>a</w:t>
            </w:r>
            <w:r w:rsidRPr="002D4EF6">
              <w:rPr>
                <w:rFonts w:ascii="Arial" w:hAnsi="Arial" w:cs="Arial"/>
                <w:b/>
                <w:u w:val="thick" w:color="000000"/>
              </w:rPr>
              <w:t>l</w:t>
            </w:r>
            <w:r w:rsidRPr="002D4EF6">
              <w:rPr>
                <w:rFonts w:ascii="Arial" w:hAnsi="Arial" w:cs="Arial"/>
                <w:b/>
              </w:rPr>
              <w:t xml:space="preserve"> </w:t>
            </w:r>
            <w:r w:rsidRPr="002D4EF6">
              <w:rPr>
                <w:rFonts w:ascii="Arial" w:hAnsi="Arial" w:cs="Arial"/>
              </w:rPr>
              <w:t>c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mm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  <w:spacing w:val="1"/>
              </w:rPr>
              <w:t>n</w:t>
            </w:r>
            <w:r w:rsidRPr="002D4EF6">
              <w:rPr>
                <w:rFonts w:ascii="Arial" w:hAnsi="Arial" w:cs="Arial"/>
              </w:rPr>
              <w:t>ts</w:t>
            </w:r>
          </w:p>
        </w:tc>
        <w:tc>
          <w:tcPr>
            <w:tcW w:w="93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03BF3" w14:textId="77777777" w:rsidR="008444ED" w:rsidRPr="002D4EF6" w:rsidRDefault="00AA1D70" w:rsidP="00F001D3">
            <w:pPr>
              <w:widowControl w:val="0"/>
              <w:spacing w:line="260" w:lineRule="exact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</w:t>
            </w:r>
            <w:r w:rsidRPr="002D4EF6">
              <w:rPr>
                <w:rFonts w:ascii="Arial" w:hAnsi="Arial" w:cs="Arial"/>
                <w:spacing w:val="40"/>
              </w:rPr>
              <w:t xml:space="preserve"> </w:t>
            </w:r>
            <w:r w:rsidRPr="002D4EF6">
              <w:rPr>
                <w:rFonts w:ascii="Arial" w:hAnsi="Arial" w:cs="Arial"/>
              </w:rPr>
              <w:t xml:space="preserve">The paper </w:t>
            </w:r>
            <w:r w:rsidRPr="002D4EF6">
              <w:rPr>
                <w:rFonts w:ascii="Arial" w:hAnsi="Arial" w:cs="Arial"/>
                <w:spacing w:val="-1"/>
              </w:rPr>
              <w:t>m</w:t>
            </w:r>
            <w:r w:rsidRPr="002D4EF6">
              <w:rPr>
                <w:rFonts w:ascii="Arial" w:hAnsi="Arial" w:cs="Arial"/>
              </w:rPr>
              <w:t>en</w:t>
            </w:r>
            <w:r w:rsidRPr="002D4EF6">
              <w:rPr>
                <w:rFonts w:ascii="Arial" w:hAnsi="Arial" w:cs="Arial"/>
                <w:spacing w:val="1"/>
              </w:rPr>
              <w:t>ti</w:t>
            </w:r>
            <w:r w:rsidRPr="002D4EF6">
              <w:rPr>
                <w:rFonts w:ascii="Arial" w:hAnsi="Arial" w:cs="Arial"/>
              </w:rPr>
              <w:t>ons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he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T</w:t>
            </w:r>
            <w:r w:rsidRPr="002D4EF6">
              <w:rPr>
                <w:rFonts w:ascii="Arial" w:hAnsi="Arial" w:cs="Arial"/>
                <w:spacing w:val="-1"/>
              </w:rPr>
              <w:t>H</w:t>
            </w:r>
            <w:r w:rsidRPr="002D4EF6">
              <w:rPr>
                <w:rFonts w:ascii="Arial" w:hAnsi="Arial" w:cs="Arial"/>
              </w:rPr>
              <w:t>z range's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po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en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 xml:space="preserve">al </w:t>
            </w:r>
            <w:r w:rsidRPr="002D4EF6">
              <w:rPr>
                <w:rFonts w:ascii="Arial" w:hAnsi="Arial" w:cs="Arial"/>
                <w:spacing w:val="-1"/>
              </w:rPr>
              <w:t>b</w:t>
            </w:r>
            <w:r w:rsidRPr="002D4EF6">
              <w:rPr>
                <w:rFonts w:ascii="Arial" w:hAnsi="Arial" w:cs="Arial"/>
              </w:rPr>
              <w:t>r</w:t>
            </w:r>
            <w:r w:rsidRPr="002D4EF6">
              <w:rPr>
                <w:rFonts w:ascii="Arial" w:hAnsi="Arial" w:cs="Arial"/>
                <w:spacing w:val="-1"/>
              </w:rPr>
              <w:t>i</w:t>
            </w:r>
            <w:r w:rsidRPr="002D4EF6">
              <w:rPr>
                <w:rFonts w:ascii="Arial" w:hAnsi="Arial" w:cs="Arial"/>
              </w:rPr>
              <w:t>ef</w:t>
            </w:r>
            <w:r w:rsidRPr="002D4EF6">
              <w:rPr>
                <w:rFonts w:ascii="Arial" w:hAnsi="Arial" w:cs="Arial"/>
                <w:spacing w:val="1"/>
              </w:rPr>
              <w:t>l</w:t>
            </w:r>
            <w:r w:rsidRPr="002D4EF6">
              <w:rPr>
                <w:rFonts w:ascii="Arial" w:hAnsi="Arial" w:cs="Arial"/>
              </w:rPr>
              <w:t>y, b</w:t>
            </w:r>
            <w:r w:rsidRPr="002D4EF6">
              <w:rPr>
                <w:rFonts w:ascii="Arial" w:hAnsi="Arial" w:cs="Arial"/>
                <w:spacing w:val="-1"/>
              </w:rPr>
              <w:t>u</w:t>
            </w:r>
            <w:r w:rsidRPr="002D4EF6">
              <w:rPr>
                <w:rFonts w:ascii="Arial" w:hAnsi="Arial" w:cs="Arial"/>
              </w:rPr>
              <w:t xml:space="preserve">t 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 xml:space="preserve">t </w:t>
            </w:r>
            <w:r w:rsidRPr="002D4EF6">
              <w:rPr>
                <w:rFonts w:ascii="Arial" w:hAnsi="Arial" w:cs="Arial"/>
                <w:spacing w:val="-1"/>
              </w:rPr>
              <w:t>d</w:t>
            </w:r>
            <w:r w:rsidRPr="002D4EF6">
              <w:rPr>
                <w:rFonts w:ascii="Arial" w:hAnsi="Arial" w:cs="Arial"/>
              </w:rPr>
              <w:t xml:space="preserve">oesn't go 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  <w:spacing w:val="-1"/>
              </w:rPr>
              <w:t>nt</w:t>
            </w:r>
            <w:r w:rsidRPr="002D4EF6">
              <w:rPr>
                <w:rFonts w:ascii="Arial" w:hAnsi="Arial" w:cs="Arial"/>
              </w:rPr>
              <w:t xml:space="preserve">o </w:t>
            </w:r>
            <w:r w:rsidRPr="002D4EF6">
              <w:rPr>
                <w:rFonts w:ascii="Arial" w:hAnsi="Arial" w:cs="Arial"/>
                <w:spacing w:val="1"/>
              </w:rPr>
              <w:t>m</w:t>
            </w:r>
            <w:r w:rsidRPr="002D4EF6">
              <w:rPr>
                <w:rFonts w:ascii="Arial" w:hAnsi="Arial" w:cs="Arial"/>
              </w:rPr>
              <w:t>uch de</w:t>
            </w:r>
            <w:r w:rsidRPr="002D4EF6">
              <w:rPr>
                <w:rFonts w:ascii="Arial" w:hAnsi="Arial" w:cs="Arial"/>
                <w:spacing w:val="-1"/>
              </w:rPr>
              <w:t>ta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l</w:t>
            </w:r>
          </w:p>
          <w:p w14:paraId="3D58B537" w14:textId="77777777" w:rsidR="008444ED" w:rsidRPr="002D4EF6" w:rsidRDefault="00AA1D70" w:rsidP="00F001D3">
            <w:pPr>
              <w:widowControl w:val="0"/>
              <w:spacing w:before="21" w:line="258" w:lineRule="auto"/>
              <w:ind w:left="822" w:right="369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on </w:t>
            </w:r>
            <w:r w:rsidRPr="002D4EF6">
              <w:rPr>
                <w:rFonts w:ascii="Arial" w:hAnsi="Arial" w:cs="Arial"/>
                <w:spacing w:val="1"/>
              </w:rPr>
              <w:t>it</w:t>
            </w:r>
            <w:r w:rsidRPr="002D4EF6">
              <w:rPr>
                <w:rFonts w:ascii="Arial" w:hAnsi="Arial" w:cs="Arial"/>
              </w:rPr>
              <w:t>s p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r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  <w:spacing w:val="-1"/>
              </w:rPr>
              <w:t>c</w:t>
            </w:r>
            <w:r w:rsidRPr="002D4EF6">
              <w:rPr>
                <w:rFonts w:ascii="Arial" w:hAnsi="Arial" w:cs="Arial"/>
              </w:rPr>
              <w:t>u</w:t>
            </w:r>
            <w:r w:rsidRPr="002D4EF6">
              <w:rPr>
                <w:rFonts w:ascii="Arial" w:hAnsi="Arial" w:cs="Arial"/>
                <w:spacing w:val="1"/>
              </w:rPr>
              <w:t>l</w:t>
            </w:r>
            <w:r w:rsidRPr="002D4EF6">
              <w:rPr>
                <w:rFonts w:ascii="Arial" w:hAnsi="Arial" w:cs="Arial"/>
              </w:rPr>
              <w:t>ar be</w:t>
            </w:r>
            <w:r w:rsidRPr="002D4EF6">
              <w:rPr>
                <w:rFonts w:ascii="Arial" w:hAnsi="Arial" w:cs="Arial"/>
                <w:spacing w:val="-1"/>
              </w:rPr>
              <w:t>n</w:t>
            </w:r>
            <w:r w:rsidRPr="002D4EF6">
              <w:rPr>
                <w:rFonts w:ascii="Arial" w:hAnsi="Arial" w:cs="Arial"/>
              </w:rPr>
              <w:t>ef</w:t>
            </w:r>
            <w:r w:rsidRPr="002D4EF6">
              <w:rPr>
                <w:rFonts w:ascii="Arial" w:hAnsi="Arial" w:cs="Arial"/>
                <w:spacing w:val="-1"/>
              </w:rPr>
              <w:t>i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s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and dra</w:t>
            </w:r>
            <w:r w:rsidRPr="002D4EF6">
              <w:rPr>
                <w:rFonts w:ascii="Arial" w:hAnsi="Arial" w:cs="Arial"/>
                <w:spacing w:val="-1"/>
              </w:rPr>
              <w:t>w</w:t>
            </w:r>
            <w:r w:rsidRPr="002D4EF6">
              <w:rPr>
                <w:rFonts w:ascii="Arial" w:hAnsi="Arial" w:cs="Arial"/>
              </w:rPr>
              <w:t>b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cks. I prop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se e</w:t>
            </w:r>
            <w:r w:rsidRPr="002D4EF6">
              <w:rPr>
                <w:rFonts w:ascii="Arial" w:hAnsi="Arial" w:cs="Arial"/>
                <w:spacing w:val="1"/>
              </w:rPr>
              <w:t>l</w:t>
            </w:r>
            <w:r w:rsidRPr="002D4EF6">
              <w:rPr>
                <w:rFonts w:ascii="Arial" w:hAnsi="Arial" w:cs="Arial"/>
              </w:rPr>
              <w:t>ab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ra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  <w:spacing w:val="-1"/>
              </w:rPr>
              <w:t>n</w:t>
            </w:r>
            <w:r w:rsidRPr="002D4EF6">
              <w:rPr>
                <w:rFonts w:ascii="Arial" w:hAnsi="Arial" w:cs="Arial"/>
              </w:rPr>
              <w:t xml:space="preserve">g on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he sp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c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al advan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ag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s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 xml:space="preserve">of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he T</w:t>
            </w:r>
            <w:r w:rsidRPr="002D4EF6">
              <w:rPr>
                <w:rFonts w:ascii="Arial" w:hAnsi="Arial" w:cs="Arial"/>
                <w:spacing w:val="-1"/>
              </w:rPr>
              <w:t>H</w:t>
            </w:r>
            <w:r w:rsidRPr="002D4EF6">
              <w:rPr>
                <w:rFonts w:ascii="Arial" w:hAnsi="Arial" w:cs="Arial"/>
              </w:rPr>
              <w:t xml:space="preserve">z </w:t>
            </w:r>
            <w:r w:rsidRPr="002D4EF6">
              <w:rPr>
                <w:rFonts w:ascii="Arial" w:hAnsi="Arial" w:cs="Arial"/>
                <w:spacing w:val="-1"/>
              </w:rPr>
              <w:t>r</w:t>
            </w:r>
            <w:r w:rsidRPr="002D4EF6">
              <w:rPr>
                <w:rFonts w:ascii="Arial" w:hAnsi="Arial" w:cs="Arial"/>
              </w:rPr>
              <w:t>ange. Read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 xml:space="preserve">rs </w:t>
            </w:r>
            <w:r w:rsidRPr="002D4EF6">
              <w:rPr>
                <w:rFonts w:ascii="Arial" w:hAnsi="Arial" w:cs="Arial"/>
                <w:spacing w:val="1"/>
              </w:rPr>
              <w:t>mi</w:t>
            </w:r>
            <w:r w:rsidRPr="002D4EF6">
              <w:rPr>
                <w:rFonts w:ascii="Arial" w:hAnsi="Arial" w:cs="Arial"/>
              </w:rPr>
              <w:t>g</w:t>
            </w:r>
            <w:r w:rsidRPr="002D4EF6">
              <w:rPr>
                <w:rFonts w:ascii="Arial" w:hAnsi="Arial" w:cs="Arial"/>
                <w:spacing w:val="-1"/>
              </w:rPr>
              <w:t>h</w:t>
            </w:r>
            <w:r w:rsidRPr="002D4EF6">
              <w:rPr>
                <w:rFonts w:ascii="Arial" w:hAnsi="Arial" w:cs="Arial"/>
              </w:rPr>
              <w:t>t b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</w:rPr>
              <w:t>er under</w:t>
            </w:r>
            <w:r w:rsidRPr="002D4EF6">
              <w:rPr>
                <w:rFonts w:ascii="Arial" w:hAnsi="Arial" w:cs="Arial"/>
                <w:spacing w:val="-1"/>
              </w:rPr>
              <w:t>s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spacing w:val="-1"/>
              </w:rPr>
              <w:t>n</w:t>
            </w:r>
            <w:r w:rsidRPr="002D4EF6">
              <w:rPr>
                <w:rFonts w:ascii="Arial" w:hAnsi="Arial" w:cs="Arial"/>
              </w:rPr>
              <w:t xml:space="preserve">d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he T</w:t>
            </w:r>
            <w:r w:rsidRPr="002D4EF6">
              <w:rPr>
                <w:rFonts w:ascii="Arial" w:hAnsi="Arial" w:cs="Arial"/>
                <w:spacing w:val="-1"/>
              </w:rPr>
              <w:t>H</w:t>
            </w:r>
            <w:r w:rsidRPr="002D4EF6">
              <w:rPr>
                <w:rFonts w:ascii="Arial" w:hAnsi="Arial" w:cs="Arial"/>
              </w:rPr>
              <w:t>z band's poss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b</w:t>
            </w:r>
            <w:r w:rsidRPr="002D4EF6">
              <w:rPr>
                <w:rFonts w:ascii="Arial" w:hAnsi="Arial" w:cs="Arial"/>
                <w:spacing w:val="-1"/>
              </w:rPr>
              <w:t>i</w:t>
            </w:r>
            <w:r w:rsidRPr="002D4EF6">
              <w:rPr>
                <w:rFonts w:ascii="Arial" w:hAnsi="Arial" w:cs="Arial"/>
                <w:spacing w:val="1"/>
              </w:rPr>
              <w:t>l</w:t>
            </w:r>
            <w:r w:rsidRPr="002D4EF6">
              <w:rPr>
                <w:rFonts w:ascii="Arial" w:hAnsi="Arial" w:cs="Arial"/>
                <w:spacing w:val="-1"/>
              </w:rPr>
              <w:t>i</w:t>
            </w:r>
            <w:r w:rsidRPr="002D4EF6">
              <w:rPr>
                <w:rFonts w:ascii="Arial" w:hAnsi="Arial" w:cs="Arial"/>
                <w:spacing w:val="1"/>
              </w:rPr>
              <w:t>ti</w:t>
            </w:r>
            <w:r w:rsidRPr="002D4EF6">
              <w:rPr>
                <w:rFonts w:ascii="Arial" w:hAnsi="Arial" w:cs="Arial"/>
              </w:rPr>
              <w:t>es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and d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f</w:t>
            </w:r>
            <w:r w:rsidRPr="002D4EF6">
              <w:rPr>
                <w:rFonts w:ascii="Arial" w:hAnsi="Arial" w:cs="Arial"/>
                <w:spacing w:val="-1"/>
              </w:rPr>
              <w:t>f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c</w:t>
            </w:r>
            <w:r w:rsidRPr="002D4EF6">
              <w:rPr>
                <w:rFonts w:ascii="Arial" w:hAnsi="Arial" w:cs="Arial"/>
                <w:spacing w:val="-1"/>
              </w:rPr>
              <w:t>u</w:t>
            </w:r>
            <w:r w:rsidRPr="002D4EF6">
              <w:rPr>
                <w:rFonts w:ascii="Arial" w:hAnsi="Arial" w:cs="Arial"/>
                <w:spacing w:val="1"/>
              </w:rPr>
              <w:t>l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 xml:space="preserve">es </w:t>
            </w:r>
            <w:r w:rsidRPr="002D4EF6">
              <w:rPr>
                <w:rFonts w:ascii="Arial" w:hAnsi="Arial" w:cs="Arial"/>
                <w:spacing w:val="-1"/>
              </w:rPr>
              <w:t>w</w:t>
            </w:r>
            <w:r w:rsidRPr="002D4EF6">
              <w:rPr>
                <w:rFonts w:ascii="Arial" w:hAnsi="Arial" w:cs="Arial"/>
                <w:spacing w:val="1"/>
              </w:rPr>
              <w:t>it</w:t>
            </w:r>
            <w:r w:rsidRPr="002D4EF6">
              <w:rPr>
                <w:rFonts w:ascii="Arial" w:hAnsi="Arial" w:cs="Arial"/>
              </w:rPr>
              <w:t>h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 xml:space="preserve">a </w:t>
            </w:r>
            <w:r w:rsidRPr="002D4EF6">
              <w:rPr>
                <w:rFonts w:ascii="Arial" w:hAnsi="Arial" w:cs="Arial"/>
                <w:spacing w:val="-1"/>
              </w:rPr>
              <w:t>m</w:t>
            </w:r>
            <w:r w:rsidRPr="002D4EF6">
              <w:rPr>
                <w:rFonts w:ascii="Arial" w:hAnsi="Arial" w:cs="Arial"/>
              </w:rPr>
              <w:t xml:space="preserve">ore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horou</w:t>
            </w:r>
            <w:r w:rsidRPr="002D4EF6">
              <w:rPr>
                <w:rFonts w:ascii="Arial" w:hAnsi="Arial" w:cs="Arial"/>
                <w:spacing w:val="-1"/>
              </w:rPr>
              <w:t>g</w:t>
            </w:r>
            <w:r w:rsidRPr="002D4EF6">
              <w:rPr>
                <w:rFonts w:ascii="Arial" w:hAnsi="Arial" w:cs="Arial"/>
              </w:rPr>
              <w:t>h exp</w:t>
            </w:r>
            <w:r w:rsidRPr="002D4EF6">
              <w:rPr>
                <w:rFonts w:ascii="Arial" w:hAnsi="Arial" w:cs="Arial"/>
                <w:spacing w:val="1"/>
              </w:rPr>
              <w:t>l</w:t>
            </w:r>
            <w:r w:rsidRPr="002D4EF6">
              <w:rPr>
                <w:rFonts w:ascii="Arial" w:hAnsi="Arial" w:cs="Arial"/>
              </w:rPr>
              <w:t>an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  <w:spacing w:val="1"/>
              </w:rPr>
              <w:t>ti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 xml:space="preserve">n. For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s,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I reco</w:t>
            </w:r>
            <w:r w:rsidRPr="002D4EF6">
              <w:rPr>
                <w:rFonts w:ascii="Arial" w:hAnsi="Arial" w:cs="Arial"/>
                <w:spacing w:val="-1"/>
              </w:rPr>
              <w:t>m</w:t>
            </w:r>
            <w:r w:rsidRPr="002D4EF6">
              <w:rPr>
                <w:rFonts w:ascii="Arial" w:hAnsi="Arial" w:cs="Arial"/>
                <w:spacing w:val="1"/>
              </w:rPr>
              <w:t>m</w:t>
            </w:r>
            <w:r w:rsidRPr="002D4EF6">
              <w:rPr>
                <w:rFonts w:ascii="Arial" w:hAnsi="Arial" w:cs="Arial"/>
              </w:rPr>
              <w:t>en</w:t>
            </w:r>
            <w:r w:rsidRPr="002D4EF6">
              <w:rPr>
                <w:rFonts w:ascii="Arial" w:hAnsi="Arial" w:cs="Arial"/>
                <w:spacing w:val="-1"/>
              </w:rPr>
              <w:t>d</w:t>
            </w:r>
            <w:r w:rsidRPr="002D4EF6">
              <w:rPr>
                <w:rFonts w:ascii="Arial" w:hAnsi="Arial" w:cs="Arial"/>
              </w:rPr>
              <w:t>ed rea</w:t>
            </w:r>
            <w:r w:rsidRPr="002D4EF6">
              <w:rPr>
                <w:rFonts w:ascii="Arial" w:hAnsi="Arial" w:cs="Arial"/>
                <w:spacing w:val="-1"/>
              </w:rPr>
              <w:t>d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 xml:space="preserve">ng 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</w:rPr>
              <w:t>he a</w:t>
            </w:r>
            <w:r w:rsidRPr="002D4EF6">
              <w:rPr>
                <w:rFonts w:ascii="Arial" w:hAnsi="Arial" w:cs="Arial"/>
                <w:spacing w:val="1"/>
              </w:rPr>
              <w:t>r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c</w:t>
            </w:r>
            <w:r w:rsidRPr="002D4EF6">
              <w:rPr>
                <w:rFonts w:ascii="Arial" w:hAnsi="Arial" w:cs="Arial"/>
                <w:spacing w:val="-1"/>
              </w:rPr>
              <w:t>l</w:t>
            </w:r>
            <w:r w:rsidRPr="002D4EF6">
              <w:rPr>
                <w:rFonts w:ascii="Arial" w:hAnsi="Arial" w:cs="Arial"/>
              </w:rPr>
              <w:t>e a</w:t>
            </w:r>
            <w:r w:rsidRPr="002D4EF6">
              <w:rPr>
                <w:rFonts w:ascii="Arial" w:hAnsi="Arial" w:cs="Arial"/>
                <w:spacing w:val="-1"/>
              </w:rPr>
              <w:t>b</w:t>
            </w:r>
            <w:r w:rsidRPr="002D4EF6">
              <w:rPr>
                <w:rFonts w:ascii="Arial" w:hAnsi="Arial" w:cs="Arial"/>
              </w:rPr>
              <w:t>out T</w:t>
            </w:r>
            <w:r w:rsidRPr="002D4EF6">
              <w:rPr>
                <w:rFonts w:ascii="Arial" w:hAnsi="Arial" w:cs="Arial"/>
                <w:spacing w:val="-1"/>
              </w:rPr>
              <w:t>H</w:t>
            </w:r>
            <w:r w:rsidRPr="002D4EF6">
              <w:rPr>
                <w:rFonts w:ascii="Arial" w:hAnsi="Arial" w:cs="Arial"/>
              </w:rPr>
              <w:t xml:space="preserve">z band </w:t>
            </w:r>
            <w:r w:rsidRPr="002D4EF6">
              <w:rPr>
                <w:rFonts w:ascii="Arial" w:hAnsi="Arial" w:cs="Arial"/>
                <w:spacing w:val="-1"/>
              </w:rPr>
              <w:t>DO</w:t>
            </w:r>
            <w:r w:rsidRPr="002D4EF6">
              <w:rPr>
                <w:rFonts w:ascii="Arial" w:hAnsi="Arial" w:cs="Arial"/>
              </w:rPr>
              <w:t>I=</w:t>
            </w:r>
            <w:proofErr w:type="gramStart"/>
            <w:r w:rsidRPr="002D4EF6">
              <w:rPr>
                <w:rFonts w:ascii="Arial" w:hAnsi="Arial" w:cs="Arial"/>
              </w:rPr>
              <w:t>10.1016</w:t>
            </w:r>
            <w:r w:rsidRPr="002D4EF6">
              <w:rPr>
                <w:rFonts w:ascii="Arial" w:hAnsi="Arial" w:cs="Arial"/>
                <w:spacing w:val="1"/>
              </w:rPr>
              <w:t>/j</w:t>
            </w:r>
            <w:r w:rsidRPr="002D4EF6">
              <w:rPr>
                <w:rFonts w:ascii="Arial" w:hAnsi="Arial" w:cs="Arial"/>
              </w:rPr>
              <w:t>.s</w:t>
            </w:r>
            <w:r w:rsidRPr="002D4EF6">
              <w:rPr>
                <w:rFonts w:ascii="Arial" w:hAnsi="Arial" w:cs="Arial"/>
                <w:spacing w:val="-1"/>
              </w:rPr>
              <w:t>c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af.</w:t>
            </w:r>
            <w:r w:rsidRPr="002D4EF6">
              <w:rPr>
                <w:rFonts w:ascii="Arial" w:hAnsi="Arial" w:cs="Arial"/>
                <w:spacing w:val="-1"/>
              </w:rPr>
              <w:t>2</w:t>
            </w:r>
            <w:r w:rsidRPr="002D4EF6">
              <w:rPr>
                <w:rFonts w:ascii="Arial" w:hAnsi="Arial" w:cs="Arial"/>
              </w:rPr>
              <w:t>024.e</w:t>
            </w:r>
            <w:proofErr w:type="gramEnd"/>
            <w:r w:rsidRPr="002D4EF6">
              <w:rPr>
                <w:rFonts w:ascii="Arial" w:hAnsi="Arial" w:cs="Arial"/>
              </w:rPr>
              <w:t>02294 and DOI= 10.1007</w:t>
            </w:r>
            <w:r w:rsidRPr="002D4EF6">
              <w:rPr>
                <w:rFonts w:ascii="Arial" w:hAnsi="Arial" w:cs="Arial"/>
                <w:spacing w:val="1"/>
              </w:rPr>
              <w:t>/</w:t>
            </w:r>
            <w:r w:rsidRPr="002D4EF6">
              <w:rPr>
                <w:rFonts w:ascii="Arial" w:hAnsi="Arial" w:cs="Arial"/>
              </w:rPr>
              <w:t>978</w:t>
            </w:r>
            <w:r w:rsidRPr="002D4EF6">
              <w:rPr>
                <w:rFonts w:ascii="Arial" w:hAnsi="Arial" w:cs="Arial"/>
                <w:spacing w:val="-1"/>
              </w:rPr>
              <w:t>-</w:t>
            </w:r>
            <w:r w:rsidRPr="002D4EF6">
              <w:rPr>
                <w:rFonts w:ascii="Arial" w:hAnsi="Arial" w:cs="Arial"/>
              </w:rPr>
              <w:t>3-031-686</w:t>
            </w:r>
            <w:r w:rsidRPr="002D4EF6">
              <w:rPr>
                <w:rFonts w:ascii="Arial" w:hAnsi="Arial" w:cs="Arial"/>
                <w:spacing w:val="-1"/>
              </w:rPr>
              <w:t>7</w:t>
            </w:r>
            <w:r w:rsidRPr="002D4EF6">
              <w:rPr>
                <w:rFonts w:ascii="Arial" w:hAnsi="Arial" w:cs="Arial"/>
              </w:rPr>
              <w:t>5-7_12</w:t>
            </w:r>
          </w:p>
          <w:p w14:paraId="0F2CD3F4" w14:textId="77777777" w:rsidR="008444ED" w:rsidRPr="002D4EF6" w:rsidRDefault="00AA1D70" w:rsidP="00F001D3">
            <w:pPr>
              <w:widowControl w:val="0"/>
              <w:tabs>
                <w:tab w:val="left" w:pos="820"/>
              </w:tabs>
              <w:spacing w:before="3" w:line="220" w:lineRule="exact"/>
              <w:ind w:left="822" w:right="145" w:hanging="3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>-</w:t>
            </w:r>
            <w:r w:rsidRPr="002D4EF6">
              <w:rPr>
                <w:rFonts w:ascii="Arial" w:hAnsi="Arial" w:cs="Arial"/>
              </w:rPr>
              <w:tab/>
              <w:t>T</w:t>
            </w:r>
            <w:r w:rsidRPr="002D4EF6">
              <w:rPr>
                <w:rFonts w:ascii="Arial" w:hAnsi="Arial" w:cs="Arial"/>
                <w:spacing w:val="1"/>
              </w:rPr>
              <w:t>h</w:t>
            </w:r>
            <w:r w:rsidRPr="002D4EF6">
              <w:rPr>
                <w:rFonts w:ascii="Arial" w:hAnsi="Arial" w:cs="Arial"/>
              </w:rPr>
              <w:t>is s</w:t>
            </w:r>
            <w:r w:rsidRPr="002D4EF6">
              <w:rPr>
                <w:rFonts w:ascii="Arial" w:hAnsi="Arial" w:cs="Arial"/>
                <w:spacing w:val="-2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  <w:spacing w:val="-1"/>
              </w:rPr>
              <w:t>d</w:t>
            </w:r>
            <w:r w:rsidRPr="002D4EF6">
              <w:rPr>
                <w:rFonts w:ascii="Arial" w:hAnsi="Arial" w:cs="Arial"/>
              </w:rPr>
              <w:t xml:space="preserve">y 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</w:rPr>
              <w:t>s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s a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spacing w:val="1"/>
              </w:rPr>
              <w:t>b</w:t>
            </w:r>
            <w:r w:rsidRPr="002D4EF6">
              <w:rPr>
                <w:rFonts w:ascii="Arial" w:hAnsi="Arial" w:cs="Arial"/>
              </w:rPr>
              <w:t>asic si</w:t>
            </w:r>
            <w:r w:rsidRPr="002D4EF6">
              <w:rPr>
                <w:rFonts w:ascii="Arial" w:hAnsi="Arial" w:cs="Arial"/>
                <w:spacing w:val="-1"/>
              </w:rPr>
              <w:t>m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</w:rPr>
              <w:t>lati</w:t>
            </w:r>
            <w:r w:rsidRPr="002D4EF6">
              <w:rPr>
                <w:rFonts w:ascii="Arial" w:hAnsi="Arial" w:cs="Arial"/>
                <w:spacing w:val="1"/>
              </w:rPr>
              <w:t>o</w:t>
            </w:r>
            <w:r w:rsidRPr="002D4EF6">
              <w:rPr>
                <w:rFonts w:ascii="Arial" w:hAnsi="Arial" w:cs="Arial"/>
              </w:rPr>
              <w:t>n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</w:rPr>
              <w:t xml:space="preserve">to </w:t>
            </w:r>
            <w:r w:rsidRPr="002D4EF6">
              <w:rPr>
                <w:rFonts w:ascii="Arial" w:hAnsi="Arial" w:cs="Arial"/>
                <w:spacing w:val="1"/>
              </w:rPr>
              <w:t>d</w:t>
            </w:r>
            <w:r w:rsidRPr="002D4EF6">
              <w:rPr>
                <w:rFonts w:ascii="Arial" w:hAnsi="Arial" w:cs="Arial"/>
                <w:spacing w:val="-1"/>
              </w:rPr>
              <w:t>em</w:t>
            </w:r>
            <w:r w:rsidRPr="002D4EF6">
              <w:rPr>
                <w:rFonts w:ascii="Arial" w:hAnsi="Arial" w:cs="Arial"/>
                <w:spacing w:val="1"/>
              </w:rPr>
              <w:t>o</w:t>
            </w:r>
            <w:r w:rsidRPr="002D4EF6">
              <w:rPr>
                <w:rFonts w:ascii="Arial" w:hAnsi="Arial" w:cs="Arial"/>
                <w:spacing w:val="-1"/>
              </w:rPr>
              <w:t>n</w:t>
            </w:r>
            <w:r w:rsidRPr="002D4EF6">
              <w:rPr>
                <w:rFonts w:ascii="Arial" w:hAnsi="Arial" w:cs="Arial"/>
              </w:rPr>
              <w:t>strate all fi</w:t>
            </w:r>
            <w:r w:rsidRPr="002D4EF6">
              <w:rPr>
                <w:rFonts w:ascii="Arial" w:hAnsi="Arial" w:cs="Arial"/>
                <w:spacing w:val="-1"/>
              </w:rPr>
              <w:t>n</w:t>
            </w:r>
            <w:r w:rsidRPr="002D4EF6">
              <w:rPr>
                <w:rFonts w:ascii="Arial" w:hAnsi="Arial" w:cs="Arial"/>
                <w:spacing w:val="1"/>
              </w:rPr>
              <w:t>d</w:t>
            </w:r>
            <w:r w:rsidRPr="002D4EF6">
              <w:rPr>
                <w:rFonts w:ascii="Arial" w:hAnsi="Arial" w:cs="Arial"/>
              </w:rPr>
              <w:t>i</w:t>
            </w:r>
            <w:r w:rsidRPr="002D4EF6">
              <w:rPr>
                <w:rFonts w:ascii="Arial" w:hAnsi="Arial" w:cs="Arial"/>
                <w:spacing w:val="-1"/>
              </w:rPr>
              <w:t>n</w:t>
            </w:r>
            <w:r w:rsidRPr="002D4EF6">
              <w:rPr>
                <w:rFonts w:ascii="Arial" w:hAnsi="Arial" w:cs="Arial"/>
                <w:spacing w:val="1"/>
              </w:rPr>
              <w:t>g</w:t>
            </w:r>
            <w:r w:rsidRPr="002D4EF6">
              <w:rPr>
                <w:rFonts w:ascii="Arial" w:hAnsi="Arial" w:cs="Arial"/>
              </w:rPr>
              <w:t>s.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E</w:t>
            </w:r>
            <w:r w:rsidRPr="002D4EF6">
              <w:rPr>
                <w:rFonts w:ascii="Arial" w:hAnsi="Arial" w:cs="Arial"/>
                <w:spacing w:val="1"/>
              </w:rPr>
              <w:t>v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n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2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h</w:t>
            </w:r>
            <w:r w:rsidRPr="002D4EF6">
              <w:rPr>
                <w:rFonts w:ascii="Arial" w:hAnsi="Arial" w:cs="Arial"/>
                <w:spacing w:val="-1"/>
              </w:rPr>
              <w:t>oug</w:t>
            </w:r>
            <w:r w:rsidRPr="002D4EF6">
              <w:rPr>
                <w:rFonts w:ascii="Arial" w:hAnsi="Arial" w:cs="Arial"/>
              </w:rPr>
              <w:t>h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h</w:t>
            </w:r>
            <w:r w:rsidRPr="002D4EF6">
              <w:rPr>
                <w:rFonts w:ascii="Arial" w:hAnsi="Arial" w:cs="Arial"/>
              </w:rPr>
              <w:t>e</w:t>
            </w:r>
            <w:r w:rsidRPr="002D4EF6">
              <w:rPr>
                <w:rFonts w:ascii="Arial" w:hAnsi="Arial" w:cs="Arial"/>
                <w:spacing w:val="-1"/>
              </w:rPr>
              <w:t xml:space="preserve"> m</w:t>
            </w:r>
            <w:r w:rsidRPr="002D4EF6">
              <w:rPr>
                <w:rFonts w:ascii="Arial" w:hAnsi="Arial" w:cs="Arial"/>
                <w:spacing w:val="1"/>
              </w:rPr>
              <w:t>od</w:t>
            </w:r>
            <w:r w:rsidRPr="002D4EF6">
              <w:rPr>
                <w:rFonts w:ascii="Arial" w:hAnsi="Arial" w:cs="Arial"/>
              </w:rPr>
              <w:t>el</w:t>
            </w:r>
            <w:r w:rsidRPr="002D4EF6">
              <w:rPr>
                <w:rFonts w:ascii="Arial" w:hAnsi="Arial" w:cs="Arial"/>
                <w:spacing w:val="-2"/>
              </w:rPr>
              <w:t>i</w:t>
            </w:r>
            <w:r w:rsidRPr="002D4EF6">
              <w:rPr>
                <w:rFonts w:ascii="Arial" w:hAnsi="Arial" w:cs="Arial"/>
                <w:spacing w:val="1"/>
              </w:rPr>
              <w:t>n</w:t>
            </w:r>
            <w:r w:rsidRPr="002D4EF6">
              <w:rPr>
                <w:rFonts w:ascii="Arial" w:hAnsi="Arial" w:cs="Arial"/>
              </w:rPr>
              <w:t xml:space="preserve">g </w:t>
            </w:r>
            <w:r w:rsidRPr="002D4EF6">
              <w:rPr>
                <w:rFonts w:ascii="Arial" w:hAnsi="Arial" w:cs="Arial"/>
                <w:spacing w:val="1"/>
              </w:rPr>
              <w:t>d</w:t>
            </w:r>
            <w:r w:rsidRPr="002D4EF6">
              <w:rPr>
                <w:rFonts w:ascii="Arial" w:hAnsi="Arial" w:cs="Arial"/>
              </w:rPr>
              <w:t xml:space="preserve">ata is </w:t>
            </w:r>
            <w:r w:rsidRPr="002D4EF6">
              <w:rPr>
                <w:rFonts w:ascii="Arial" w:hAnsi="Arial" w:cs="Arial"/>
                <w:spacing w:val="-1"/>
              </w:rPr>
              <w:t>c</w:t>
            </w:r>
            <w:r w:rsidRPr="002D4EF6">
              <w:rPr>
                <w:rFonts w:ascii="Arial" w:hAnsi="Arial" w:cs="Arial"/>
              </w:rPr>
              <w:t>r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</w:rPr>
              <w:t xml:space="preserve">cial, </w:t>
            </w:r>
            <w:r w:rsidRPr="002D4EF6">
              <w:rPr>
                <w:rFonts w:ascii="Arial" w:hAnsi="Arial" w:cs="Arial"/>
                <w:spacing w:val="1"/>
              </w:rPr>
              <w:t>y</w:t>
            </w:r>
            <w:r w:rsidRPr="002D4EF6">
              <w:rPr>
                <w:rFonts w:ascii="Arial" w:hAnsi="Arial" w:cs="Arial"/>
                <w:spacing w:val="-1"/>
              </w:rPr>
              <w:t>ou</w:t>
            </w:r>
            <w:r w:rsidRPr="002D4EF6">
              <w:rPr>
                <w:rFonts w:ascii="Arial" w:hAnsi="Arial" w:cs="Arial"/>
              </w:rPr>
              <w:t>r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</w:rPr>
              <w:t>st</w:t>
            </w:r>
            <w:r w:rsidRPr="002D4EF6">
              <w:rPr>
                <w:rFonts w:ascii="Arial" w:hAnsi="Arial" w:cs="Arial"/>
                <w:spacing w:val="-1"/>
              </w:rPr>
              <w:t>ud</w:t>
            </w:r>
            <w:r w:rsidRPr="002D4EF6">
              <w:rPr>
                <w:rFonts w:ascii="Arial" w:hAnsi="Arial" w:cs="Arial"/>
              </w:rPr>
              <w:t>y w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</w:rPr>
              <w:t xml:space="preserve">ld </w:t>
            </w:r>
            <w:r w:rsidRPr="002D4EF6">
              <w:rPr>
                <w:rFonts w:ascii="Arial" w:hAnsi="Arial" w:cs="Arial"/>
                <w:spacing w:val="1"/>
              </w:rPr>
              <w:t>b</w:t>
            </w:r>
            <w:r w:rsidRPr="002D4EF6">
              <w:rPr>
                <w:rFonts w:ascii="Arial" w:hAnsi="Arial" w:cs="Arial"/>
              </w:rPr>
              <w:t>e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m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  <w:spacing w:val="-1"/>
              </w:rPr>
              <w:t>c</w:t>
            </w:r>
            <w:r w:rsidRPr="002D4EF6">
              <w:rPr>
                <w:rFonts w:ascii="Arial" w:hAnsi="Arial" w:cs="Arial"/>
              </w:rPr>
              <w:t xml:space="preserve">h </w:t>
            </w:r>
            <w:r w:rsidRPr="002D4EF6">
              <w:rPr>
                <w:rFonts w:ascii="Arial" w:hAnsi="Arial" w:cs="Arial"/>
                <w:spacing w:val="1"/>
              </w:rPr>
              <w:t>b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tter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</w:rPr>
              <w:t>if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1"/>
              </w:rPr>
              <w:t>yo</w:t>
            </w:r>
            <w:r w:rsidRPr="002D4EF6">
              <w:rPr>
                <w:rFonts w:ascii="Arial" w:hAnsi="Arial" w:cs="Arial"/>
              </w:rPr>
              <w:t>u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2"/>
              </w:rPr>
              <w:t>i</w:t>
            </w:r>
            <w:r w:rsidRPr="002D4EF6">
              <w:rPr>
                <w:rFonts w:ascii="Arial" w:hAnsi="Arial" w:cs="Arial"/>
                <w:spacing w:val="1"/>
              </w:rPr>
              <w:t>n</w:t>
            </w:r>
            <w:r w:rsidRPr="002D4EF6">
              <w:rPr>
                <w:rFonts w:ascii="Arial" w:hAnsi="Arial" w:cs="Arial"/>
              </w:rPr>
              <w:t>cl</w:t>
            </w:r>
            <w:r w:rsidRPr="002D4EF6">
              <w:rPr>
                <w:rFonts w:ascii="Arial" w:hAnsi="Arial" w:cs="Arial"/>
                <w:spacing w:val="1"/>
              </w:rPr>
              <w:t>ud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d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1"/>
              </w:rPr>
              <w:t>ex</w:t>
            </w:r>
            <w:r w:rsidRPr="002D4EF6">
              <w:rPr>
                <w:rFonts w:ascii="Arial" w:hAnsi="Arial" w:cs="Arial"/>
                <w:spacing w:val="1"/>
              </w:rPr>
              <w:t>p</w:t>
            </w:r>
            <w:r w:rsidRPr="002D4EF6">
              <w:rPr>
                <w:rFonts w:ascii="Arial" w:hAnsi="Arial" w:cs="Arial"/>
              </w:rPr>
              <w:t>erim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  <w:spacing w:val="1"/>
              </w:rPr>
              <w:t>n</w:t>
            </w:r>
            <w:r w:rsidRPr="002D4EF6">
              <w:rPr>
                <w:rFonts w:ascii="Arial" w:hAnsi="Arial" w:cs="Arial"/>
              </w:rPr>
              <w:t xml:space="preserve">tal </w:t>
            </w:r>
            <w:r w:rsidRPr="002D4EF6">
              <w:rPr>
                <w:rFonts w:ascii="Arial" w:hAnsi="Arial" w:cs="Arial"/>
                <w:spacing w:val="1"/>
              </w:rPr>
              <w:t>v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rificati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  <w:spacing w:val="1"/>
              </w:rPr>
              <w:t>n.</w:t>
            </w:r>
          </w:p>
          <w:p w14:paraId="45CBEA5E" w14:textId="77777777" w:rsidR="008444ED" w:rsidRPr="002D4EF6" w:rsidRDefault="00AA1D70" w:rsidP="00F001D3">
            <w:pPr>
              <w:widowControl w:val="0"/>
              <w:tabs>
                <w:tab w:val="left" w:pos="820"/>
              </w:tabs>
              <w:spacing w:line="220" w:lineRule="exact"/>
              <w:ind w:left="822" w:right="428" w:hanging="3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>-</w:t>
            </w:r>
            <w:r w:rsidRPr="002D4EF6">
              <w:rPr>
                <w:rFonts w:ascii="Arial" w:hAnsi="Arial" w:cs="Arial"/>
              </w:rPr>
              <w:tab/>
              <w:t>I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1"/>
              </w:rPr>
              <w:t>wo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</w:rPr>
              <w:t>ld s</w:t>
            </w:r>
            <w:r w:rsidRPr="002D4EF6">
              <w:rPr>
                <w:rFonts w:ascii="Arial" w:hAnsi="Arial" w:cs="Arial"/>
                <w:spacing w:val="-1"/>
              </w:rPr>
              <w:t>ug</w:t>
            </w:r>
            <w:r w:rsidRPr="002D4EF6">
              <w:rPr>
                <w:rFonts w:ascii="Arial" w:hAnsi="Arial" w:cs="Arial"/>
                <w:spacing w:val="1"/>
              </w:rPr>
              <w:t>g</w:t>
            </w:r>
            <w:r w:rsidRPr="002D4EF6">
              <w:rPr>
                <w:rFonts w:ascii="Arial" w:hAnsi="Arial" w:cs="Arial"/>
              </w:rPr>
              <w:t>e</w:t>
            </w:r>
            <w:r w:rsidRPr="002D4EF6">
              <w:rPr>
                <w:rFonts w:ascii="Arial" w:hAnsi="Arial" w:cs="Arial"/>
                <w:spacing w:val="-1"/>
              </w:rPr>
              <w:t>s</w:t>
            </w:r>
            <w:r w:rsidRPr="002D4EF6">
              <w:rPr>
                <w:rFonts w:ascii="Arial" w:hAnsi="Arial" w:cs="Arial"/>
              </w:rPr>
              <w:t>t i</w:t>
            </w:r>
            <w:r w:rsidRPr="002D4EF6">
              <w:rPr>
                <w:rFonts w:ascii="Arial" w:hAnsi="Arial" w:cs="Arial"/>
                <w:spacing w:val="1"/>
              </w:rPr>
              <w:t>n</w:t>
            </w:r>
            <w:r w:rsidRPr="002D4EF6">
              <w:rPr>
                <w:rFonts w:ascii="Arial" w:hAnsi="Arial" w:cs="Arial"/>
              </w:rPr>
              <w:t>c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r</w:t>
            </w:r>
            <w:r w:rsidRPr="002D4EF6">
              <w:rPr>
                <w:rFonts w:ascii="Arial" w:hAnsi="Arial" w:cs="Arial"/>
                <w:spacing w:val="-1"/>
              </w:rPr>
              <w:t>p</w:t>
            </w:r>
            <w:r w:rsidRPr="002D4EF6">
              <w:rPr>
                <w:rFonts w:ascii="Arial" w:hAnsi="Arial" w:cs="Arial"/>
                <w:spacing w:val="1"/>
              </w:rPr>
              <w:t>o</w:t>
            </w:r>
            <w:r w:rsidRPr="002D4EF6">
              <w:rPr>
                <w:rFonts w:ascii="Arial" w:hAnsi="Arial" w:cs="Arial"/>
              </w:rPr>
              <w:t>rat</w:t>
            </w:r>
            <w:r w:rsidRPr="002D4EF6">
              <w:rPr>
                <w:rFonts w:ascii="Arial" w:hAnsi="Arial" w:cs="Arial"/>
                <w:spacing w:val="-2"/>
              </w:rPr>
              <w:t>i</w:t>
            </w:r>
            <w:r w:rsidRPr="002D4EF6">
              <w:rPr>
                <w:rFonts w:ascii="Arial" w:hAnsi="Arial" w:cs="Arial"/>
                <w:spacing w:val="1"/>
              </w:rPr>
              <w:t>n</w:t>
            </w:r>
            <w:r w:rsidRPr="002D4EF6">
              <w:rPr>
                <w:rFonts w:ascii="Arial" w:hAnsi="Arial" w:cs="Arial"/>
              </w:rPr>
              <w:t>g a c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m</w:t>
            </w:r>
            <w:r w:rsidRPr="002D4EF6">
              <w:rPr>
                <w:rFonts w:ascii="Arial" w:hAnsi="Arial" w:cs="Arial"/>
                <w:spacing w:val="1"/>
              </w:rPr>
              <w:t>p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ris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n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2"/>
              </w:rPr>
              <w:t>t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spacing w:val="1"/>
              </w:rPr>
              <w:t>b</w:t>
            </w:r>
            <w:r w:rsidRPr="002D4EF6">
              <w:rPr>
                <w:rFonts w:ascii="Arial" w:hAnsi="Arial" w:cs="Arial"/>
              </w:rPr>
              <w:t>le t</w:t>
            </w:r>
            <w:r w:rsidRPr="002D4EF6">
              <w:rPr>
                <w:rFonts w:ascii="Arial" w:hAnsi="Arial" w:cs="Arial"/>
                <w:spacing w:val="1"/>
              </w:rPr>
              <w:t>h</w:t>
            </w:r>
            <w:r w:rsidRPr="002D4EF6">
              <w:rPr>
                <w:rFonts w:ascii="Arial" w:hAnsi="Arial" w:cs="Arial"/>
              </w:rPr>
              <w:t>at sit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spacing w:val="-2"/>
              </w:rPr>
              <w:t>t</w:t>
            </w:r>
            <w:r w:rsidRPr="002D4EF6">
              <w:rPr>
                <w:rFonts w:ascii="Arial" w:hAnsi="Arial" w:cs="Arial"/>
              </w:rPr>
              <w:t xml:space="preserve">es </w:t>
            </w:r>
            <w:r w:rsidRPr="002D4EF6">
              <w:rPr>
                <w:rFonts w:ascii="Arial" w:hAnsi="Arial" w:cs="Arial"/>
                <w:spacing w:val="-1"/>
              </w:rPr>
              <w:t>yo</w:t>
            </w:r>
            <w:r w:rsidRPr="002D4EF6">
              <w:rPr>
                <w:rFonts w:ascii="Arial" w:hAnsi="Arial" w:cs="Arial"/>
                <w:spacing w:val="1"/>
              </w:rPr>
              <w:t>u</w:t>
            </w:r>
            <w:r w:rsidRPr="002D4EF6">
              <w:rPr>
                <w:rFonts w:ascii="Arial" w:hAnsi="Arial" w:cs="Arial"/>
              </w:rPr>
              <w:t xml:space="preserve">r </w:t>
            </w:r>
            <w:r w:rsidRPr="002D4EF6">
              <w:rPr>
                <w:rFonts w:ascii="Arial" w:hAnsi="Arial" w:cs="Arial"/>
                <w:spacing w:val="-1"/>
              </w:rPr>
              <w:t>w</w:t>
            </w:r>
            <w:r w:rsidRPr="002D4EF6">
              <w:rPr>
                <w:rFonts w:ascii="Arial" w:hAnsi="Arial" w:cs="Arial"/>
                <w:spacing w:val="1"/>
              </w:rPr>
              <w:t>o</w:t>
            </w:r>
            <w:r w:rsidRPr="002D4EF6">
              <w:rPr>
                <w:rFonts w:ascii="Arial" w:hAnsi="Arial" w:cs="Arial"/>
                <w:spacing w:val="-1"/>
              </w:rPr>
              <w:t>r</w:t>
            </w:r>
            <w:r w:rsidRPr="002D4EF6">
              <w:rPr>
                <w:rFonts w:ascii="Arial" w:hAnsi="Arial" w:cs="Arial"/>
              </w:rPr>
              <w:t>k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2"/>
              </w:rPr>
              <w:t>i</w:t>
            </w:r>
            <w:r w:rsidRPr="002D4EF6">
              <w:rPr>
                <w:rFonts w:ascii="Arial" w:hAnsi="Arial" w:cs="Arial"/>
              </w:rPr>
              <w:t>n relati</w:t>
            </w:r>
            <w:r w:rsidRPr="002D4EF6">
              <w:rPr>
                <w:rFonts w:ascii="Arial" w:hAnsi="Arial" w:cs="Arial"/>
                <w:spacing w:val="1"/>
              </w:rPr>
              <w:t>o</w:t>
            </w:r>
            <w:r w:rsidRPr="002D4EF6">
              <w:rPr>
                <w:rFonts w:ascii="Arial" w:hAnsi="Arial" w:cs="Arial"/>
              </w:rPr>
              <w:t>n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2"/>
              </w:rPr>
              <w:t>t</w:t>
            </w:r>
            <w:r w:rsidRPr="002D4EF6">
              <w:rPr>
                <w:rFonts w:ascii="Arial" w:hAnsi="Arial" w:cs="Arial"/>
              </w:rPr>
              <w:t xml:space="preserve">o </w:t>
            </w:r>
            <w:r w:rsidRPr="002D4EF6">
              <w:rPr>
                <w:rFonts w:ascii="Arial" w:hAnsi="Arial" w:cs="Arial"/>
                <w:spacing w:val="1"/>
              </w:rPr>
              <w:t>o</w:t>
            </w:r>
            <w:r w:rsidRPr="002D4EF6">
              <w:rPr>
                <w:rFonts w:ascii="Arial" w:hAnsi="Arial" w:cs="Arial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h</w:t>
            </w:r>
            <w:r w:rsidRPr="002D4EF6">
              <w:rPr>
                <w:rFonts w:ascii="Arial" w:hAnsi="Arial" w:cs="Arial"/>
              </w:rPr>
              <w:t>er rele</w:t>
            </w:r>
            <w:r w:rsidRPr="002D4EF6">
              <w:rPr>
                <w:rFonts w:ascii="Arial" w:hAnsi="Arial" w:cs="Arial"/>
                <w:spacing w:val="1"/>
              </w:rPr>
              <w:t>v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  <w:spacing w:val="1"/>
              </w:rPr>
              <w:t xml:space="preserve">nt </w:t>
            </w:r>
            <w:r w:rsidRPr="002D4EF6">
              <w:rPr>
                <w:rFonts w:ascii="Arial" w:hAnsi="Arial" w:cs="Arial"/>
              </w:rPr>
              <w:t>st</w:t>
            </w:r>
            <w:r w:rsidRPr="002D4EF6">
              <w:rPr>
                <w:rFonts w:ascii="Arial" w:hAnsi="Arial" w:cs="Arial"/>
                <w:spacing w:val="1"/>
              </w:rPr>
              <w:t>ud</w:t>
            </w:r>
            <w:r w:rsidRPr="002D4EF6">
              <w:rPr>
                <w:rFonts w:ascii="Arial" w:hAnsi="Arial" w:cs="Arial"/>
              </w:rPr>
              <w:t>ies.</w:t>
            </w:r>
          </w:p>
          <w:p w14:paraId="3AEAF0DD" w14:textId="77777777" w:rsidR="008444ED" w:rsidRPr="002D4EF6" w:rsidRDefault="00AA1D70" w:rsidP="00F001D3">
            <w:pPr>
              <w:widowControl w:val="0"/>
              <w:spacing w:line="260" w:lineRule="exact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 </w:t>
            </w:r>
            <w:r w:rsidRPr="002D4EF6">
              <w:rPr>
                <w:rFonts w:ascii="Arial" w:hAnsi="Arial" w:cs="Arial"/>
                <w:spacing w:val="43"/>
              </w:rPr>
              <w:t xml:space="preserve"> 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ll F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gure</w:t>
            </w:r>
            <w:r w:rsidRPr="002D4EF6">
              <w:rPr>
                <w:rFonts w:ascii="Arial" w:hAnsi="Arial" w:cs="Arial"/>
                <w:spacing w:val="-1"/>
              </w:rPr>
              <w:t xml:space="preserve"> a</w:t>
            </w:r>
            <w:r w:rsidRPr="002D4EF6">
              <w:rPr>
                <w:rFonts w:ascii="Arial" w:hAnsi="Arial" w:cs="Arial"/>
                <w:spacing w:val="1"/>
              </w:rPr>
              <w:t>r</w:t>
            </w:r>
            <w:r w:rsidRPr="002D4EF6">
              <w:rPr>
                <w:rFonts w:ascii="Arial" w:hAnsi="Arial" w:cs="Arial"/>
              </w:rPr>
              <w:t>e unc</w:t>
            </w:r>
            <w:r w:rsidRPr="002D4EF6">
              <w:rPr>
                <w:rFonts w:ascii="Arial" w:hAnsi="Arial" w:cs="Arial"/>
                <w:spacing w:val="-1"/>
              </w:rPr>
              <w:t>l</w:t>
            </w:r>
            <w:r w:rsidRPr="002D4EF6">
              <w:rPr>
                <w:rFonts w:ascii="Arial" w:hAnsi="Arial" w:cs="Arial"/>
              </w:rPr>
              <w:t>ea</w:t>
            </w:r>
            <w:r w:rsidRPr="002D4EF6">
              <w:rPr>
                <w:rFonts w:ascii="Arial" w:hAnsi="Arial" w:cs="Arial"/>
                <w:spacing w:val="1"/>
              </w:rPr>
              <w:t>r</w:t>
            </w:r>
            <w:r w:rsidRPr="002D4EF6">
              <w:rPr>
                <w:rFonts w:ascii="Arial" w:hAnsi="Arial" w:cs="Arial"/>
              </w:rPr>
              <w:t xml:space="preserve">. 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</w:rPr>
              <w:t xml:space="preserve">ry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o de</w:t>
            </w:r>
            <w:r w:rsidRPr="002D4EF6">
              <w:rPr>
                <w:rFonts w:ascii="Arial" w:hAnsi="Arial" w:cs="Arial"/>
                <w:spacing w:val="-1"/>
              </w:rPr>
              <w:t>c</w:t>
            </w:r>
            <w:r w:rsidRPr="002D4EF6">
              <w:rPr>
                <w:rFonts w:ascii="Arial" w:hAnsi="Arial" w:cs="Arial"/>
              </w:rPr>
              <w:t>rea</w:t>
            </w:r>
            <w:r w:rsidRPr="002D4EF6">
              <w:rPr>
                <w:rFonts w:ascii="Arial" w:hAnsi="Arial" w:cs="Arial"/>
                <w:spacing w:val="-1"/>
              </w:rPr>
              <w:t>s</w:t>
            </w:r>
            <w:r w:rsidRPr="002D4EF6">
              <w:rPr>
                <w:rFonts w:ascii="Arial" w:hAnsi="Arial" w:cs="Arial"/>
              </w:rPr>
              <w:t xml:space="preserve">e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 xml:space="preserve">he </w:t>
            </w:r>
            <w:r w:rsidRPr="002D4EF6">
              <w:rPr>
                <w:rFonts w:ascii="Arial" w:hAnsi="Arial" w:cs="Arial"/>
                <w:spacing w:val="-1"/>
              </w:rPr>
              <w:t>s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ep of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s</w:t>
            </w:r>
            <w:r w:rsidRPr="002D4EF6">
              <w:rPr>
                <w:rFonts w:ascii="Arial" w:hAnsi="Arial" w:cs="Arial"/>
                <w:spacing w:val="1"/>
              </w:rPr>
              <w:t>im</w:t>
            </w:r>
            <w:r w:rsidRPr="002D4EF6">
              <w:rPr>
                <w:rFonts w:ascii="Arial" w:hAnsi="Arial" w:cs="Arial"/>
              </w:rPr>
              <w:t>u</w:t>
            </w:r>
            <w:r w:rsidRPr="002D4EF6">
              <w:rPr>
                <w:rFonts w:ascii="Arial" w:hAnsi="Arial" w:cs="Arial"/>
                <w:spacing w:val="-1"/>
              </w:rPr>
              <w:t>l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 xml:space="preserve">on </w:t>
            </w:r>
            <w:r w:rsidRPr="002D4EF6">
              <w:rPr>
                <w:rFonts w:ascii="Arial" w:hAnsi="Arial" w:cs="Arial"/>
                <w:spacing w:val="-1"/>
              </w:rPr>
              <w:t>i</w:t>
            </w:r>
            <w:r w:rsidRPr="002D4EF6">
              <w:rPr>
                <w:rFonts w:ascii="Arial" w:hAnsi="Arial" w:cs="Arial"/>
              </w:rPr>
              <w:t xml:space="preserve">n </w:t>
            </w:r>
            <w:r w:rsidRPr="002D4EF6">
              <w:rPr>
                <w:rFonts w:ascii="Arial" w:hAnsi="Arial" w:cs="Arial"/>
                <w:spacing w:val="-1"/>
              </w:rPr>
              <w:t>H</w:t>
            </w:r>
            <w:r w:rsidRPr="002D4EF6">
              <w:rPr>
                <w:rFonts w:ascii="Arial" w:hAnsi="Arial" w:cs="Arial"/>
              </w:rPr>
              <w:t>FSS.</w:t>
            </w:r>
          </w:p>
          <w:p w14:paraId="62272A85" w14:textId="77777777" w:rsidR="008444ED" w:rsidRPr="002D4EF6" w:rsidRDefault="00AA1D70" w:rsidP="00F001D3">
            <w:pPr>
              <w:widowControl w:val="0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 </w:t>
            </w:r>
            <w:r w:rsidRPr="002D4EF6">
              <w:rPr>
                <w:rFonts w:ascii="Arial" w:hAnsi="Arial" w:cs="Arial"/>
                <w:spacing w:val="43"/>
              </w:rPr>
              <w:t xml:space="preserve"> </w:t>
            </w:r>
            <w:r w:rsidRPr="002D4EF6">
              <w:rPr>
                <w:rFonts w:ascii="Arial" w:hAnsi="Arial" w:cs="Arial"/>
              </w:rPr>
              <w:t>What abo</w:t>
            </w:r>
            <w:r w:rsidRPr="002D4EF6">
              <w:rPr>
                <w:rFonts w:ascii="Arial" w:hAnsi="Arial" w:cs="Arial"/>
                <w:spacing w:val="-1"/>
              </w:rPr>
              <w:t>u</w:t>
            </w:r>
            <w:r w:rsidRPr="002D4EF6">
              <w:rPr>
                <w:rFonts w:ascii="Arial" w:hAnsi="Arial" w:cs="Arial"/>
              </w:rPr>
              <w:t>t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the f</w:t>
            </w:r>
            <w:r w:rsidRPr="002D4EF6">
              <w:rPr>
                <w:rFonts w:ascii="Arial" w:hAnsi="Arial" w:cs="Arial"/>
                <w:spacing w:val="-1"/>
              </w:rPr>
              <w:t>u</w:t>
            </w:r>
            <w:r w:rsidRPr="002D4EF6">
              <w:rPr>
                <w:rFonts w:ascii="Arial" w:hAnsi="Arial" w:cs="Arial"/>
              </w:rPr>
              <w:t xml:space="preserve">ture </w:t>
            </w:r>
            <w:r w:rsidRPr="002D4EF6">
              <w:rPr>
                <w:rFonts w:ascii="Arial" w:hAnsi="Arial" w:cs="Arial"/>
                <w:spacing w:val="-1"/>
              </w:rPr>
              <w:t>di</w:t>
            </w:r>
            <w:r w:rsidRPr="002D4EF6">
              <w:rPr>
                <w:rFonts w:ascii="Arial" w:hAnsi="Arial" w:cs="Arial"/>
                <w:spacing w:val="1"/>
              </w:rPr>
              <w:t>r</w:t>
            </w:r>
            <w:r w:rsidRPr="002D4EF6">
              <w:rPr>
                <w:rFonts w:ascii="Arial" w:hAnsi="Arial" w:cs="Arial"/>
              </w:rPr>
              <w:t>ec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on of y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 xml:space="preserve">ur </w:t>
            </w:r>
            <w:r w:rsidRPr="002D4EF6">
              <w:rPr>
                <w:rFonts w:ascii="Arial" w:hAnsi="Arial" w:cs="Arial"/>
                <w:spacing w:val="-1"/>
              </w:rPr>
              <w:t>w</w:t>
            </w:r>
            <w:r w:rsidRPr="002D4EF6">
              <w:rPr>
                <w:rFonts w:ascii="Arial" w:hAnsi="Arial" w:cs="Arial"/>
              </w:rPr>
              <w:t>ork.</w:t>
            </w:r>
          </w:p>
          <w:p w14:paraId="13972129" w14:textId="77777777" w:rsidR="008444ED" w:rsidRPr="002D4EF6" w:rsidRDefault="00AA1D70" w:rsidP="00F001D3">
            <w:pPr>
              <w:widowControl w:val="0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 </w:t>
            </w:r>
            <w:r w:rsidRPr="002D4EF6">
              <w:rPr>
                <w:rFonts w:ascii="Arial" w:hAnsi="Arial" w:cs="Arial"/>
                <w:spacing w:val="43"/>
              </w:rPr>
              <w:t xml:space="preserve"> </w:t>
            </w:r>
            <w:r w:rsidRPr="002D4EF6">
              <w:rPr>
                <w:rFonts w:ascii="Arial" w:hAnsi="Arial" w:cs="Arial"/>
              </w:rPr>
              <w:t>Why you don’t c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  <w:spacing w:val="1"/>
              </w:rPr>
              <w:t>m</w:t>
            </w:r>
            <w:r w:rsidRPr="002D4EF6">
              <w:rPr>
                <w:rFonts w:ascii="Arial" w:hAnsi="Arial" w:cs="Arial"/>
              </w:rPr>
              <w:t>pare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your des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gn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n o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 xml:space="preserve">r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oo</w:t>
            </w:r>
            <w:r w:rsidRPr="002D4EF6">
              <w:rPr>
                <w:rFonts w:ascii="Arial" w:hAnsi="Arial" w:cs="Arial"/>
                <w:spacing w:val="-1"/>
              </w:rPr>
              <w:t>l</w:t>
            </w:r>
            <w:r w:rsidRPr="002D4EF6">
              <w:rPr>
                <w:rFonts w:ascii="Arial" w:hAnsi="Arial" w:cs="Arial"/>
              </w:rPr>
              <w:t xml:space="preserve">s such as </w:t>
            </w:r>
            <w:r w:rsidRPr="002D4EF6">
              <w:rPr>
                <w:rFonts w:ascii="Arial" w:hAnsi="Arial" w:cs="Arial"/>
                <w:spacing w:val="-2"/>
              </w:rPr>
              <w:t>A</w:t>
            </w:r>
            <w:r w:rsidRPr="002D4EF6">
              <w:rPr>
                <w:rFonts w:ascii="Arial" w:hAnsi="Arial" w:cs="Arial"/>
                <w:spacing w:val="-1"/>
              </w:rPr>
              <w:t>D</w:t>
            </w:r>
            <w:r w:rsidRPr="002D4EF6">
              <w:rPr>
                <w:rFonts w:ascii="Arial" w:hAnsi="Arial" w:cs="Arial"/>
              </w:rPr>
              <w:t>S.</w:t>
            </w:r>
          </w:p>
          <w:p w14:paraId="27DFEA80" w14:textId="77777777" w:rsidR="008444ED" w:rsidRPr="002D4EF6" w:rsidRDefault="00AA1D70" w:rsidP="00F001D3">
            <w:pPr>
              <w:widowControl w:val="0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 </w:t>
            </w:r>
            <w:r w:rsidRPr="002D4EF6">
              <w:rPr>
                <w:rFonts w:ascii="Arial" w:hAnsi="Arial" w:cs="Arial"/>
                <w:spacing w:val="43"/>
              </w:rPr>
              <w:t xml:space="preserve"> </w:t>
            </w:r>
            <w:r w:rsidRPr="002D4EF6">
              <w:rPr>
                <w:rFonts w:ascii="Arial" w:hAnsi="Arial" w:cs="Arial"/>
                <w:spacing w:val="-1"/>
              </w:rPr>
              <w:t>V</w:t>
            </w:r>
            <w:r w:rsidRPr="002D4EF6">
              <w:rPr>
                <w:rFonts w:ascii="Arial" w:hAnsi="Arial" w:cs="Arial"/>
              </w:rPr>
              <w:t>erify eq</w:t>
            </w:r>
            <w:r w:rsidRPr="002D4EF6">
              <w:rPr>
                <w:rFonts w:ascii="Arial" w:hAnsi="Arial" w:cs="Arial"/>
                <w:spacing w:val="-1"/>
              </w:rPr>
              <w:t>u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on 6.</w:t>
            </w:r>
          </w:p>
          <w:p w14:paraId="54340AB6" w14:textId="77777777" w:rsidR="008444ED" w:rsidRPr="002D4EF6" w:rsidRDefault="00AA1D70" w:rsidP="00F001D3">
            <w:pPr>
              <w:widowControl w:val="0"/>
              <w:tabs>
                <w:tab w:val="left" w:pos="820"/>
              </w:tabs>
              <w:ind w:left="822" w:right="630" w:hanging="360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>-</w:t>
            </w:r>
            <w:r w:rsidRPr="002D4EF6">
              <w:rPr>
                <w:rFonts w:ascii="Arial" w:hAnsi="Arial" w:cs="Arial"/>
              </w:rPr>
              <w:tab/>
              <w:t>To g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 xml:space="preserve">ve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he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d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scus</w:t>
            </w:r>
            <w:r w:rsidRPr="002D4EF6">
              <w:rPr>
                <w:rFonts w:ascii="Arial" w:hAnsi="Arial" w:cs="Arial"/>
                <w:spacing w:val="-1"/>
              </w:rPr>
              <w:t>s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on a</w:t>
            </w:r>
            <w:r w:rsidRPr="002D4EF6">
              <w:rPr>
                <w:rFonts w:ascii="Arial" w:hAnsi="Arial" w:cs="Arial"/>
                <w:spacing w:val="-1"/>
              </w:rPr>
              <w:t xml:space="preserve"> w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der f</w:t>
            </w:r>
            <w:r w:rsidRPr="002D4EF6">
              <w:rPr>
                <w:rFonts w:ascii="Arial" w:hAnsi="Arial" w:cs="Arial"/>
                <w:spacing w:val="-1"/>
              </w:rPr>
              <w:t>r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spacing w:val="1"/>
              </w:rPr>
              <w:t>m</w:t>
            </w:r>
            <w:r w:rsidRPr="002D4EF6">
              <w:rPr>
                <w:rFonts w:ascii="Arial" w:hAnsi="Arial" w:cs="Arial"/>
                <w:spacing w:val="-1"/>
              </w:rPr>
              <w:t>ew</w:t>
            </w:r>
            <w:r w:rsidRPr="002D4EF6">
              <w:rPr>
                <w:rFonts w:ascii="Arial" w:hAnsi="Arial" w:cs="Arial"/>
              </w:rPr>
              <w:t>ork, I adv</w:t>
            </w:r>
            <w:r w:rsidRPr="002D4EF6">
              <w:rPr>
                <w:rFonts w:ascii="Arial" w:hAnsi="Arial" w:cs="Arial"/>
                <w:spacing w:val="-1"/>
              </w:rPr>
              <w:t>i</w:t>
            </w:r>
            <w:r w:rsidRPr="002D4EF6">
              <w:rPr>
                <w:rFonts w:ascii="Arial" w:hAnsi="Arial" w:cs="Arial"/>
              </w:rPr>
              <w:t xml:space="preserve">se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spacing w:val="-1"/>
              </w:rPr>
              <w:t>k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 xml:space="preserve">ng a </w:t>
            </w:r>
            <w:r w:rsidRPr="002D4EF6">
              <w:rPr>
                <w:rFonts w:ascii="Arial" w:hAnsi="Arial" w:cs="Arial"/>
                <w:spacing w:val="-1"/>
              </w:rPr>
              <w:t>l</w:t>
            </w:r>
            <w:r w:rsidRPr="002D4EF6">
              <w:rPr>
                <w:rFonts w:ascii="Arial" w:hAnsi="Arial" w:cs="Arial"/>
              </w:rPr>
              <w:t xml:space="preserve">ook at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he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s</w:t>
            </w:r>
            <w:r w:rsidRPr="002D4EF6">
              <w:rPr>
                <w:rFonts w:ascii="Arial" w:hAnsi="Arial" w:cs="Arial"/>
                <w:spacing w:val="-1"/>
              </w:rPr>
              <w:t>o</w:t>
            </w:r>
            <w:r w:rsidRPr="002D4EF6">
              <w:rPr>
                <w:rFonts w:ascii="Arial" w:hAnsi="Arial" w:cs="Arial"/>
              </w:rPr>
              <w:t>urces of prev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ous p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 xml:space="preserve">pers </w:t>
            </w:r>
            <w:r w:rsidRPr="002D4EF6">
              <w:rPr>
                <w:rFonts w:ascii="Arial" w:hAnsi="Arial" w:cs="Arial"/>
                <w:spacing w:val="1"/>
              </w:rPr>
              <w:t>t</w:t>
            </w:r>
            <w:r w:rsidRPr="002D4EF6">
              <w:rPr>
                <w:rFonts w:ascii="Arial" w:hAnsi="Arial" w:cs="Arial"/>
              </w:rPr>
              <w:t>h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t I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r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co</w:t>
            </w:r>
            <w:r w:rsidRPr="002D4EF6">
              <w:rPr>
                <w:rFonts w:ascii="Arial" w:hAnsi="Arial" w:cs="Arial"/>
                <w:spacing w:val="1"/>
              </w:rPr>
              <w:t>mm</w:t>
            </w:r>
            <w:r w:rsidRPr="002D4EF6">
              <w:rPr>
                <w:rFonts w:ascii="Arial" w:hAnsi="Arial" w:cs="Arial"/>
              </w:rPr>
              <w:t>en</w:t>
            </w:r>
            <w:r w:rsidRPr="002D4EF6">
              <w:rPr>
                <w:rFonts w:ascii="Arial" w:hAnsi="Arial" w:cs="Arial"/>
                <w:spacing w:val="-1"/>
              </w:rPr>
              <w:t>d</w:t>
            </w:r>
            <w:r w:rsidRPr="002D4EF6">
              <w:rPr>
                <w:rFonts w:ascii="Arial" w:hAnsi="Arial" w:cs="Arial"/>
              </w:rPr>
              <w:t>e</w:t>
            </w:r>
            <w:r w:rsidRPr="002D4EF6">
              <w:rPr>
                <w:rFonts w:ascii="Arial" w:hAnsi="Arial" w:cs="Arial"/>
                <w:spacing w:val="-1"/>
              </w:rPr>
              <w:t>d</w:t>
            </w:r>
            <w:r w:rsidRPr="002D4EF6">
              <w:rPr>
                <w:rFonts w:ascii="Arial" w:hAnsi="Arial" w:cs="Arial"/>
              </w:rPr>
              <w:t>.</w:t>
            </w:r>
          </w:p>
          <w:p w14:paraId="6B8BDCA1" w14:textId="77777777" w:rsidR="008444ED" w:rsidRPr="002D4EF6" w:rsidRDefault="00AA1D70" w:rsidP="00F001D3">
            <w:pPr>
              <w:widowControl w:val="0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-    </w:t>
            </w:r>
            <w:r w:rsidRPr="002D4EF6">
              <w:rPr>
                <w:rFonts w:ascii="Arial" w:hAnsi="Arial" w:cs="Arial"/>
                <w:spacing w:val="43"/>
              </w:rPr>
              <w:t xml:space="preserve"> </w:t>
            </w:r>
            <w:r w:rsidRPr="002D4EF6">
              <w:rPr>
                <w:rFonts w:ascii="Arial" w:hAnsi="Arial" w:cs="Arial"/>
                <w:spacing w:val="-1"/>
              </w:rPr>
              <w:t>V</w:t>
            </w:r>
            <w:r w:rsidRPr="002D4EF6">
              <w:rPr>
                <w:rFonts w:ascii="Arial" w:hAnsi="Arial" w:cs="Arial"/>
              </w:rPr>
              <w:t>erify t</w:t>
            </w:r>
            <w:r w:rsidRPr="002D4EF6">
              <w:rPr>
                <w:rFonts w:ascii="Arial" w:hAnsi="Arial" w:cs="Arial"/>
                <w:spacing w:val="-1"/>
              </w:rPr>
              <w:t>h</w:t>
            </w:r>
            <w:r w:rsidRPr="002D4EF6">
              <w:rPr>
                <w:rFonts w:ascii="Arial" w:hAnsi="Arial" w:cs="Arial"/>
              </w:rPr>
              <w:t xml:space="preserve">e </w:t>
            </w:r>
            <w:r w:rsidRPr="002D4EF6">
              <w:rPr>
                <w:rFonts w:ascii="Arial" w:hAnsi="Arial" w:cs="Arial"/>
                <w:spacing w:val="-1"/>
              </w:rPr>
              <w:t>g</w:t>
            </w:r>
            <w:r w:rsidRPr="002D4EF6">
              <w:rPr>
                <w:rFonts w:ascii="Arial" w:hAnsi="Arial" w:cs="Arial"/>
              </w:rPr>
              <w:t>ra</w:t>
            </w:r>
            <w:r w:rsidRPr="002D4EF6">
              <w:rPr>
                <w:rFonts w:ascii="Arial" w:hAnsi="Arial" w:cs="Arial"/>
                <w:spacing w:val="-1"/>
              </w:rPr>
              <w:t>m</w:t>
            </w:r>
            <w:r w:rsidRPr="002D4EF6">
              <w:rPr>
                <w:rFonts w:ascii="Arial" w:hAnsi="Arial" w:cs="Arial"/>
                <w:spacing w:val="1"/>
              </w:rPr>
              <w:t>m</w:t>
            </w:r>
            <w:r w:rsidRPr="002D4EF6">
              <w:rPr>
                <w:rFonts w:ascii="Arial" w:hAnsi="Arial" w:cs="Arial"/>
              </w:rPr>
              <w:t>a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c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l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error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  <w:spacing w:val="1"/>
              </w:rPr>
              <w:t>i</w:t>
            </w:r>
            <w:r w:rsidRPr="002D4EF6">
              <w:rPr>
                <w:rFonts w:ascii="Arial" w:hAnsi="Arial" w:cs="Arial"/>
              </w:rPr>
              <w:t>n your</w:t>
            </w:r>
            <w:r w:rsidRPr="002D4EF6">
              <w:rPr>
                <w:rFonts w:ascii="Arial" w:hAnsi="Arial" w:cs="Arial"/>
                <w:spacing w:val="-1"/>
              </w:rPr>
              <w:t xml:space="preserve"> </w:t>
            </w:r>
            <w:r w:rsidRPr="002D4EF6">
              <w:rPr>
                <w:rFonts w:ascii="Arial" w:hAnsi="Arial" w:cs="Arial"/>
              </w:rPr>
              <w:t>paper.</w:t>
            </w:r>
          </w:p>
          <w:p w14:paraId="6F9BF7A2" w14:textId="77777777" w:rsidR="0038223C" w:rsidRPr="002D4EF6" w:rsidRDefault="0038223C" w:rsidP="00F001D3">
            <w:pPr>
              <w:widowControl w:val="0"/>
              <w:ind w:left="462"/>
              <w:rPr>
                <w:rFonts w:ascii="Arial" w:hAnsi="Arial" w:cs="Arial"/>
              </w:rPr>
            </w:pPr>
          </w:p>
          <w:p w14:paraId="4D77F876" w14:textId="77777777" w:rsidR="0038223C" w:rsidRPr="002D4EF6" w:rsidRDefault="0038223C" w:rsidP="00F001D3">
            <w:pPr>
              <w:widowControl w:val="0"/>
              <w:ind w:left="462"/>
              <w:rPr>
                <w:rFonts w:ascii="Arial" w:hAnsi="Arial" w:cs="Arial"/>
              </w:rPr>
            </w:pPr>
            <w:r w:rsidRPr="002D4EF6">
              <w:rPr>
                <w:rFonts w:ascii="Arial" w:hAnsi="Arial" w:cs="Arial"/>
              </w:rPr>
              <w:t xml:space="preserve">To my </w:t>
            </w:r>
            <w:r w:rsidRPr="002D4EF6">
              <w:rPr>
                <w:rFonts w:ascii="Arial" w:hAnsi="Arial" w:cs="Arial"/>
                <w:spacing w:val="-1"/>
              </w:rPr>
              <w:t>kn</w:t>
            </w:r>
            <w:r w:rsidRPr="002D4EF6">
              <w:rPr>
                <w:rFonts w:ascii="Arial" w:hAnsi="Arial" w:cs="Arial"/>
                <w:spacing w:val="1"/>
              </w:rPr>
              <w:t>o</w:t>
            </w:r>
            <w:r w:rsidRPr="002D4EF6">
              <w:rPr>
                <w:rFonts w:ascii="Arial" w:hAnsi="Arial" w:cs="Arial"/>
              </w:rPr>
              <w:t>w</w:t>
            </w:r>
            <w:r w:rsidRPr="002D4EF6">
              <w:rPr>
                <w:rFonts w:ascii="Arial" w:hAnsi="Arial" w:cs="Arial"/>
                <w:spacing w:val="-1"/>
              </w:rPr>
              <w:t>le</w:t>
            </w:r>
            <w:r w:rsidRPr="002D4EF6">
              <w:rPr>
                <w:rFonts w:ascii="Arial" w:hAnsi="Arial" w:cs="Arial"/>
                <w:spacing w:val="1"/>
              </w:rPr>
              <w:t>dg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>,</w:t>
            </w:r>
            <w:r w:rsidRPr="002D4EF6">
              <w:rPr>
                <w:rFonts w:ascii="Arial" w:hAnsi="Arial" w:cs="Arial"/>
                <w:spacing w:val="1"/>
              </w:rPr>
              <w:t xml:space="preserve"> </w:t>
            </w:r>
            <w:r w:rsidRPr="002D4EF6">
              <w:rPr>
                <w:rFonts w:ascii="Arial" w:hAnsi="Arial" w:cs="Arial"/>
                <w:spacing w:val="-1"/>
              </w:rPr>
              <w:t>t</w:t>
            </w:r>
            <w:r w:rsidRPr="002D4EF6">
              <w:rPr>
                <w:rFonts w:ascii="Arial" w:hAnsi="Arial" w:cs="Arial"/>
                <w:spacing w:val="1"/>
              </w:rPr>
              <w:t>h</w:t>
            </w:r>
            <w:r w:rsidRPr="002D4EF6">
              <w:rPr>
                <w:rFonts w:ascii="Arial" w:hAnsi="Arial" w:cs="Arial"/>
                <w:spacing w:val="-1"/>
              </w:rPr>
              <w:t>e</w:t>
            </w:r>
            <w:r w:rsidRPr="002D4EF6">
              <w:rPr>
                <w:rFonts w:ascii="Arial" w:hAnsi="Arial" w:cs="Arial"/>
              </w:rPr>
              <w:t xml:space="preserve">re </w:t>
            </w:r>
            <w:r w:rsidRPr="002D4EF6">
              <w:rPr>
                <w:rFonts w:ascii="Arial" w:hAnsi="Arial" w:cs="Arial"/>
                <w:spacing w:val="-1"/>
              </w:rPr>
              <w:t>i</w:t>
            </w:r>
            <w:r w:rsidRPr="002D4EF6">
              <w:rPr>
                <w:rFonts w:ascii="Arial" w:hAnsi="Arial" w:cs="Arial"/>
              </w:rPr>
              <w:t>s</w:t>
            </w:r>
            <w:r w:rsidRPr="002D4EF6">
              <w:rPr>
                <w:rFonts w:ascii="Arial" w:hAnsi="Arial" w:cs="Arial"/>
                <w:spacing w:val="-1"/>
              </w:rPr>
              <w:t xml:space="preserve"> n</w:t>
            </w:r>
            <w:r w:rsidRPr="002D4EF6">
              <w:rPr>
                <w:rFonts w:ascii="Arial" w:hAnsi="Arial" w:cs="Arial"/>
              </w:rPr>
              <w:t xml:space="preserve">o </w:t>
            </w:r>
            <w:r w:rsidRPr="002D4EF6">
              <w:rPr>
                <w:rFonts w:ascii="Arial" w:hAnsi="Arial" w:cs="Arial"/>
                <w:spacing w:val="1"/>
              </w:rPr>
              <w:t>p</w:t>
            </w:r>
            <w:r w:rsidRPr="002D4EF6">
              <w:rPr>
                <w:rFonts w:ascii="Arial" w:hAnsi="Arial" w:cs="Arial"/>
              </w:rPr>
              <w:t>la</w:t>
            </w:r>
            <w:r w:rsidRPr="002D4EF6">
              <w:rPr>
                <w:rFonts w:ascii="Arial" w:hAnsi="Arial" w:cs="Arial"/>
                <w:spacing w:val="1"/>
              </w:rPr>
              <w:t>g</w:t>
            </w:r>
            <w:r w:rsidRPr="002D4EF6">
              <w:rPr>
                <w:rFonts w:ascii="Arial" w:hAnsi="Arial" w:cs="Arial"/>
              </w:rPr>
              <w:t>i</w:t>
            </w:r>
            <w:r w:rsidRPr="002D4EF6">
              <w:rPr>
                <w:rFonts w:ascii="Arial" w:hAnsi="Arial" w:cs="Arial"/>
                <w:spacing w:val="-1"/>
              </w:rPr>
              <w:t>a</w:t>
            </w:r>
            <w:r w:rsidRPr="002D4EF6">
              <w:rPr>
                <w:rFonts w:ascii="Arial" w:hAnsi="Arial" w:cs="Arial"/>
              </w:rPr>
              <w:t>rism</w:t>
            </w:r>
          </w:p>
        </w:tc>
        <w:tc>
          <w:tcPr>
            <w:tcW w:w="63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3B564" w14:textId="77777777" w:rsidR="008444ED" w:rsidRPr="002D4EF6" w:rsidRDefault="008444ED" w:rsidP="00F001D3">
            <w:pPr>
              <w:widowControl w:val="0"/>
              <w:rPr>
                <w:rFonts w:ascii="Arial" w:hAnsi="Arial" w:cs="Arial"/>
              </w:rPr>
            </w:pPr>
          </w:p>
        </w:tc>
      </w:tr>
    </w:tbl>
    <w:p w14:paraId="3CC885D0" w14:textId="77777777" w:rsidR="008444ED" w:rsidRPr="002D4EF6" w:rsidRDefault="008444ED" w:rsidP="00F001D3">
      <w:pPr>
        <w:widowControl w:val="0"/>
        <w:spacing w:before="9" w:line="140" w:lineRule="exact"/>
        <w:rPr>
          <w:rFonts w:ascii="Arial" w:hAnsi="Arial" w:cs="Arial"/>
        </w:rPr>
      </w:pPr>
    </w:p>
    <w:p w14:paraId="73C23F2C" w14:textId="77777777" w:rsidR="008444ED" w:rsidRPr="002D4EF6" w:rsidRDefault="008444ED" w:rsidP="00F001D3">
      <w:pPr>
        <w:widowControl w:val="0"/>
        <w:spacing w:line="200" w:lineRule="exact"/>
        <w:rPr>
          <w:rFonts w:ascii="Arial" w:hAnsi="Arial" w:cs="Arial"/>
        </w:rPr>
      </w:pPr>
    </w:p>
    <w:tbl>
      <w:tblPr>
        <w:tblW w:w="4904" w:type="pct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9361"/>
        <w:gridCol w:w="6299"/>
      </w:tblGrid>
      <w:tr w:rsidR="00A22146" w:rsidRPr="002D4EF6" w14:paraId="43F442C6" w14:textId="77777777" w:rsidTr="0066359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9CEA9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b/>
                <w:u w:val="single"/>
                <w:lang w:val="en-GB"/>
              </w:rPr>
            </w:pPr>
            <w:bookmarkStart w:id="0" w:name="_Hlk167897572"/>
            <w:r w:rsidRPr="002D4EF6">
              <w:rPr>
                <w:rFonts w:ascii="Arial" w:hAnsi="Arial" w:cs="Arial"/>
                <w:b/>
                <w:u w:val="single"/>
                <w:lang w:val="en-GB"/>
              </w:rPr>
              <w:t xml:space="preserve">PART  2: </w:t>
            </w:r>
          </w:p>
          <w:p w14:paraId="017A17EB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b/>
                <w:u w:val="single"/>
                <w:lang w:val="en-GB"/>
              </w:rPr>
            </w:pPr>
          </w:p>
        </w:tc>
      </w:tr>
      <w:tr w:rsidR="00A22146" w:rsidRPr="002D4EF6" w14:paraId="3ACE6F00" w14:textId="77777777" w:rsidTr="00663598"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28CD0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lang w:val="en-GB"/>
              </w:rPr>
            </w:pP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0AF33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lang w:val="en-GB"/>
              </w:rPr>
            </w:pPr>
            <w:r w:rsidRPr="002D4EF6">
              <w:rPr>
                <w:rFonts w:ascii="Arial" w:hAnsi="Arial" w:cs="Arial"/>
                <w:b/>
                <w:bCs/>
                <w:lang w:val="en-GB"/>
              </w:rPr>
              <w:t>Reviewer’s comment</w:t>
            </w:r>
          </w:p>
        </w:tc>
        <w:tc>
          <w:tcPr>
            <w:tcW w:w="1502" w:type="pct"/>
            <w:shd w:val="clear" w:color="auto" w:fill="auto"/>
          </w:tcPr>
          <w:p w14:paraId="38DE14BD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bCs/>
                <w:lang w:val="en-GB"/>
              </w:rPr>
            </w:pPr>
            <w:r w:rsidRPr="002D4EF6">
              <w:rPr>
                <w:rFonts w:ascii="Arial" w:hAnsi="Arial" w:cs="Arial"/>
                <w:b/>
                <w:bCs/>
                <w:lang w:val="en-GB"/>
              </w:rPr>
              <w:t>Author’s comment</w:t>
            </w:r>
            <w:r w:rsidRPr="002D4EF6">
              <w:rPr>
                <w:rFonts w:ascii="Arial" w:hAnsi="Arial" w:cs="Arial"/>
                <w:bCs/>
                <w:lang w:val="en-GB"/>
              </w:rPr>
              <w:t xml:space="preserve"> </w:t>
            </w:r>
            <w:r w:rsidRPr="002D4EF6">
              <w:rPr>
                <w:rFonts w:ascii="Arial" w:hAnsi="Arial" w:cs="Arial"/>
                <w:bCs/>
                <w:i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A22146" w:rsidRPr="002D4EF6" w14:paraId="66A9A9D0" w14:textId="77777777" w:rsidTr="00663598">
        <w:trPr>
          <w:trHeight w:val="890"/>
        </w:trPr>
        <w:tc>
          <w:tcPr>
            <w:tcW w:w="126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91B90" w14:textId="165F4DD0" w:rsidR="00A22146" w:rsidRPr="00375D57" w:rsidRDefault="00A22146" w:rsidP="00375D57">
            <w:pPr>
              <w:widowControl w:val="0"/>
              <w:spacing w:line="200" w:lineRule="exact"/>
              <w:rPr>
                <w:rFonts w:ascii="Arial" w:hAnsi="Arial" w:cs="Arial"/>
                <w:b/>
                <w:lang w:val="en-GB"/>
              </w:rPr>
            </w:pPr>
            <w:r w:rsidRPr="002D4EF6">
              <w:rPr>
                <w:rFonts w:ascii="Arial" w:hAnsi="Arial" w:cs="Arial"/>
                <w:b/>
                <w:lang w:val="en-GB"/>
              </w:rPr>
              <w:t xml:space="preserve">Are there ethical issues in this manuscript? </w:t>
            </w:r>
          </w:p>
        </w:tc>
        <w:tc>
          <w:tcPr>
            <w:tcW w:w="22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AE160" w14:textId="6138DE68" w:rsidR="00A22146" w:rsidRPr="00375D57" w:rsidRDefault="00A22146" w:rsidP="00375D57">
            <w:pPr>
              <w:widowControl w:val="0"/>
              <w:spacing w:line="200" w:lineRule="exact"/>
              <w:rPr>
                <w:rFonts w:ascii="Arial" w:hAnsi="Arial" w:cs="Arial"/>
                <w:i/>
                <w:iCs/>
                <w:u w:val="single"/>
                <w:lang w:val="en-GB"/>
              </w:rPr>
            </w:pPr>
            <w:r w:rsidRPr="002D4EF6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(If yes, </w:t>
            </w:r>
            <w:proofErr w:type="gramStart"/>
            <w:r w:rsidRPr="002D4EF6">
              <w:rPr>
                <w:rFonts w:ascii="Arial" w:hAnsi="Arial" w:cs="Arial"/>
                <w:i/>
                <w:iCs/>
                <w:u w:val="single"/>
                <w:lang w:val="en-GB"/>
              </w:rPr>
              <w:t>Kindly</w:t>
            </w:r>
            <w:proofErr w:type="gramEnd"/>
            <w:r w:rsidRPr="002D4EF6">
              <w:rPr>
                <w:rFonts w:ascii="Arial" w:hAnsi="Arial" w:cs="Arial"/>
                <w:i/>
                <w:iCs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02" w:type="pct"/>
            <w:shd w:val="clear" w:color="auto" w:fill="auto"/>
            <w:vAlign w:val="center"/>
          </w:tcPr>
          <w:p w14:paraId="7A4501CE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lang w:val="en-GB"/>
              </w:rPr>
            </w:pPr>
          </w:p>
          <w:p w14:paraId="4463252F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lang w:val="en-GB"/>
              </w:rPr>
            </w:pPr>
          </w:p>
          <w:p w14:paraId="2A9664E7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lang w:val="en-GB"/>
              </w:rPr>
            </w:pPr>
          </w:p>
        </w:tc>
      </w:tr>
    </w:tbl>
    <w:p w14:paraId="15E47DBC" w14:textId="77777777" w:rsidR="00A22146" w:rsidRPr="002D4EF6" w:rsidRDefault="00A22146" w:rsidP="00F001D3">
      <w:pPr>
        <w:widowControl w:val="0"/>
        <w:spacing w:line="200" w:lineRule="exact"/>
        <w:rPr>
          <w:rFonts w:ascii="Arial" w:hAnsi="Arial" w:cs="Arial"/>
        </w:rPr>
      </w:pPr>
    </w:p>
    <w:tbl>
      <w:tblPr>
        <w:tblW w:w="20970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10"/>
        <w:gridCol w:w="15660"/>
      </w:tblGrid>
      <w:tr w:rsidR="00A22146" w:rsidRPr="002D4EF6" w14:paraId="016FCE64" w14:textId="77777777" w:rsidTr="00E40868">
        <w:tc>
          <w:tcPr>
            <w:tcW w:w="2097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861B8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</w:rPr>
            </w:pPr>
          </w:p>
          <w:p w14:paraId="3E4DF21D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bCs/>
                <w:u w:val="single"/>
                <w:lang w:val="en-GB"/>
              </w:rPr>
            </w:pPr>
            <w:r w:rsidRPr="002D4EF6">
              <w:rPr>
                <w:rFonts w:ascii="Arial" w:hAnsi="Arial" w:cs="Arial"/>
                <w:bCs/>
                <w:u w:val="single"/>
                <w:lang w:val="en-GB"/>
              </w:rPr>
              <w:t>Reviewer Details:</w:t>
            </w:r>
          </w:p>
          <w:p w14:paraId="4F4E145B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bCs/>
                <w:u w:val="single"/>
                <w:lang w:val="en-GB"/>
              </w:rPr>
            </w:pPr>
          </w:p>
        </w:tc>
      </w:tr>
      <w:tr w:rsidR="00A22146" w:rsidRPr="002D4EF6" w14:paraId="434A200E" w14:textId="77777777" w:rsidTr="00E40868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D71F3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lang w:val="en-GB"/>
              </w:rPr>
            </w:pPr>
            <w:r w:rsidRPr="002D4EF6">
              <w:rPr>
                <w:rFonts w:ascii="Arial" w:hAnsi="Arial" w:cs="Arial"/>
                <w:lang w:val="en-GB"/>
              </w:rPr>
              <w:t>Name: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943C7" w14:textId="50745CA4" w:rsidR="00A22146" w:rsidRPr="002D4EF6" w:rsidRDefault="00497B99" w:rsidP="00F001D3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2D4EF6">
              <w:rPr>
                <w:rFonts w:ascii="Arial" w:hAnsi="Arial" w:cs="Arial"/>
                <w:b/>
                <w:bCs/>
                <w:color w:val="000000"/>
              </w:rPr>
              <w:t>Youssef Amraoui</w:t>
            </w:r>
          </w:p>
        </w:tc>
      </w:tr>
      <w:tr w:rsidR="00A22146" w:rsidRPr="002D4EF6" w14:paraId="0D6F336D" w14:textId="77777777" w:rsidTr="00E40868">
        <w:trPr>
          <w:trHeight w:val="77"/>
        </w:trPr>
        <w:tc>
          <w:tcPr>
            <w:tcW w:w="53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BC8F2F" w14:textId="77777777" w:rsidR="00A22146" w:rsidRPr="002D4EF6" w:rsidRDefault="00A22146" w:rsidP="00F001D3">
            <w:pPr>
              <w:widowControl w:val="0"/>
              <w:spacing w:line="200" w:lineRule="exact"/>
              <w:rPr>
                <w:rFonts w:ascii="Arial" w:hAnsi="Arial" w:cs="Arial"/>
                <w:lang w:val="en-GB"/>
              </w:rPr>
            </w:pPr>
            <w:r w:rsidRPr="002D4EF6">
              <w:rPr>
                <w:rFonts w:ascii="Arial" w:hAnsi="Arial" w:cs="Arial"/>
                <w:lang w:val="en-GB"/>
              </w:rPr>
              <w:t>Department, University &amp; Country</w:t>
            </w:r>
          </w:p>
        </w:tc>
        <w:tc>
          <w:tcPr>
            <w:tcW w:w="15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CDA63D" w14:textId="5279B9FA" w:rsidR="00A22146" w:rsidRPr="002D4EF6" w:rsidRDefault="00497B99" w:rsidP="00F001D3">
            <w:pPr>
              <w:widowControl w:val="0"/>
              <w:spacing w:line="200" w:lineRule="exact"/>
              <w:rPr>
                <w:rFonts w:ascii="Arial" w:hAnsi="Arial" w:cs="Arial"/>
                <w:b/>
                <w:bCs/>
                <w:lang w:val="en-GB"/>
              </w:rPr>
            </w:pPr>
            <w:r w:rsidRPr="002D4EF6">
              <w:rPr>
                <w:rFonts w:ascii="Arial" w:hAnsi="Arial" w:cs="Arial"/>
                <w:b/>
                <w:bCs/>
                <w:color w:val="000000"/>
              </w:rPr>
              <w:t>Sidi Mohamed Ben Abdellah University</w:t>
            </w:r>
            <w:r w:rsidRPr="002D4EF6">
              <w:rPr>
                <w:rFonts w:ascii="Arial" w:hAnsi="Arial" w:cs="Arial"/>
                <w:b/>
                <w:bCs/>
                <w:color w:val="000000"/>
              </w:rPr>
              <w:t xml:space="preserve">, </w:t>
            </w:r>
            <w:r w:rsidRPr="002D4EF6">
              <w:rPr>
                <w:rFonts w:ascii="Arial" w:hAnsi="Arial" w:cs="Arial"/>
                <w:b/>
                <w:bCs/>
                <w:color w:val="000000"/>
              </w:rPr>
              <w:t>Morocco</w:t>
            </w:r>
          </w:p>
        </w:tc>
      </w:tr>
    </w:tbl>
    <w:p w14:paraId="7E149816" w14:textId="77777777" w:rsidR="00A22146" w:rsidRPr="002D4EF6" w:rsidRDefault="00A22146" w:rsidP="00F001D3">
      <w:pPr>
        <w:widowControl w:val="0"/>
        <w:spacing w:line="200" w:lineRule="exact"/>
        <w:rPr>
          <w:rFonts w:ascii="Arial" w:hAnsi="Arial" w:cs="Arial"/>
        </w:rPr>
      </w:pPr>
    </w:p>
    <w:bookmarkEnd w:id="0"/>
    <w:p w14:paraId="771B8CBC" w14:textId="77777777" w:rsidR="00A22146" w:rsidRPr="002D4EF6" w:rsidRDefault="00A22146" w:rsidP="00F001D3">
      <w:pPr>
        <w:widowControl w:val="0"/>
        <w:spacing w:line="200" w:lineRule="exact"/>
        <w:rPr>
          <w:rFonts w:ascii="Arial" w:hAnsi="Arial" w:cs="Arial"/>
        </w:rPr>
      </w:pPr>
    </w:p>
    <w:p w14:paraId="76F2F52A" w14:textId="77777777" w:rsidR="008444ED" w:rsidRPr="002D4EF6" w:rsidRDefault="008444ED" w:rsidP="00F001D3">
      <w:pPr>
        <w:widowControl w:val="0"/>
        <w:spacing w:line="200" w:lineRule="exact"/>
        <w:rPr>
          <w:rFonts w:ascii="Arial" w:hAnsi="Arial" w:cs="Arial"/>
        </w:rPr>
      </w:pPr>
    </w:p>
    <w:sectPr w:rsidR="008444ED" w:rsidRPr="002D4EF6" w:rsidSect="00A22146">
      <w:pgSz w:w="23820" w:h="16840" w:orient="landscape"/>
      <w:pgMar w:top="2040" w:right="1220" w:bottom="280" w:left="1220" w:header="1858" w:footer="6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F8CBE" w14:textId="77777777" w:rsidR="00B45B5E" w:rsidRDefault="00B45B5E">
      <w:r>
        <w:separator/>
      </w:r>
    </w:p>
  </w:endnote>
  <w:endnote w:type="continuationSeparator" w:id="0">
    <w:p w14:paraId="7F67B04D" w14:textId="77777777" w:rsidR="00B45B5E" w:rsidRDefault="00B45B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FE7E5" w14:textId="77777777" w:rsidR="008444ED" w:rsidRDefault="00000000">
    <w:pPr>
      <w:spacing w:line="200" w:lineRule="exact"/>
    </w:pPr>
    <w:r>
      <w:pict w14:anchorId="10C30D73"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71pt;margin-top:796.75pt;width:51.7pt;height:10pt;z-index:-251659776;mso-position-horizontal-relative:page;mso-position-vertical-relative:page" filled="f" stroked="f">
          <v:textbox style="mso-next-textbox:#_x0000_s1028" inset="0,0,0,0">
            <w:txbxContent>
              <w:p w14:paraId="7924A687" w14:textId="77777777" w:rsidR="008444ED" w:rsidRDefault="00AA1D7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Created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EA</w:t>
                </w:r>
              </w:p>
            </w:txbxContent>
          </v:textbox>
          <w10:wrap anchorx="page" anchory="page"/>
        </v:shape>
      </w:pict>
    </w:r>
    <w:r>
      <w:pict w14:anchorId="25E7AB2D">
        <v:shape id="_x0000_s1027" type="#_x0000_t202" style="position:absolute;margin-left:207.45pt;margin-top:796.75pt;width:56.2pt;height:10pt;z-index:-251658752;mso-position-horizontal-relative:page;mso-position-vertical-relative:page" filled="f" stroked="f">
          <v:textbox style="mso-next-textbox:#_x0000_s1027" inset="0,0,0,0">
            <w:txbxContent>
              <w:p w14:paraId="6BC061BD" w14:textId="77777777" w:rsidR="008444ED" w:rsidRDefault="00AA1D7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C</w:t>
                </w:r>
                <w:r>
                  <w:rPr>
                    <w:spacing w:val="1"/>
                    <w:sz w:val="16"/>
                    <w:szCs w:val="16"/>
                  </w:rPr>
                  <w:t>h</w:t>
                </w:r>
                <w:r>
                  <w:rPr>
                    <w:sz w:val="16"/>
                    <w:szCs w:val="16"/>
                  </w:rPr>
                  <w:t>ec</w:t>
                </w:r>
                <w:r>
                  <w:rPr>
                    <w:spacing w:val="1"/>
                    <w:sz w:val="16"/>
                    <w:szCs w:val="16"/>
                  </w:rPr>
                  <w:t>k</w:t>
                </w:r>
                <w:r>
                  <w:rPr>
                    <w:sz w:val="16"/>
                    <w:szCs w:val="16"/>
                  </w:rPr>
                  <w:t>ed</w:t>
                </w:r>
                <w:r>
                  <w:rPr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ME</w:t>
                </w:r>
              </w:p>
            </w:txbxContent>
          </v:textbox>
          <w10:wrap anchorx="page" anchory="page"/>
        </v:shape>
      </w:pict>
    </w:r>
    <w:r>
      <w:pict w14:anchorId="439EB23E">
        <v:shape id="_x0000_s1026" type="#_x0000_t202" style="position:absolute;margin-left:351.6pt;margin-top:796.75pt;width:64.3pt;height:10pt;z-index:-251657728;mso-position-horizontal-relative:page;mso-position-vertical-relative:page" filled="f" stroked="f">
          <v:textbox style="mso-next-textbox:#_x0000_s1026" inset="0,0,0,0">
            <w:txbxContent>
              <w:p w14:paraId="17293B1C" w14:textId="77777777" w:rsidR="008444ED" w:rsidRDefault="00AA1D7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pacing w:val="1"/>
                    <w:sz w:val="16"/>
                    <w:szCs w:val="16"/>
                  </w:rPr>
                  <w:t>App</w:t>
                </w:r>
                <w:r>
                  <w:rPr>
                    <w:sz w:val="16"/>
                    <w:szCs w:val="16"/>
                  </w:rPr>
                  <w:t>r</w:t>
                </w:r>
                <w:r>
                  <w:rPr>
                    <w:spacing w:val="1"/>
                    <w:sz w:val="16"/>
                    <w:szCs w:val="16"/>
                  </w:rPr>
                  <w:t>ov</w:t>
                </w:r>
                <w:r>
                  <w:rPr>
                    <w:sz w:val="16"/>
                    <w:szCs w:val="16"/>
                  </w:rPr>
                  <w:t>ed</w:t>
                </w:r>
                <w:r>
                  <w:rPr>
                    <w:spacing w:val="-6"/>
                    <w:sz w:val="16"/>
                    <w:szCs w:val="16"/>
                  </w:rPr>
                  <w:t xml:space="preserve"> </w:t>
                </w:r>
                <w:r>
                  <w:rPr>
                    <w:spacing w:val="1"/>
                    <w:sz w:val="16"/>
                    <w:szCs w:val="16"/>
                  </w:rPr>
                  <w:t>by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2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CEO</w:t>
                </w:r>
              </w:p>
            </w:txbxContent>
          </v:textbox>
          <w10:wrap anchorx="page" anchory="page"/>
        </v:shape>
      </w:pict>
    </w:r>
    <w:r>
      <w:pict w14:anchorId="3A28C6A5">
        <v:shape id="_x0000_s1025" type="#_x0000_t202" style="position:absolute;margin-left:539pt;margin-top:796.75pt;width:80.25pt;height:10pt;z-index:-251656704;mso-position-horizontal-relative:page;mso-position-vertical-relative:page" filled="f" stroked="f">
          <v:textbox style="mso-next-textbox:#_x0000_s1025" inset="0,0,0,0">
            <w:txbxContent>
              <w:p w14:paraId="166EDEE7" w14:textId="77777777" w:rsidR="008444ED" w:rsidRDefault="00AA1D70">
                <w:pPr>
                  <w:spacing w:line="180" w:lineRule="exact"/>
                  <w:ind w:left="20" w:right="-24"/>
                  <w:rPr>
                    <w:sz w:val="16"/>
                    <w:szCs w:val="16"/>
                  </w:rPr>
                </w:pPr>
                <w:r>
                  <w:rPr>
                    <w:sz w:val="16"/>
                    <w:szCs w:val="16"/>
                  </w:rPr>
                  <w:t>Versi</w:t>
                </w:r>
                <w:r>
                  <w:rPr>
                    <w:spacing w:val="1"/>
                    <w:sz w:val="16"/>
                    <w:szCs w:val="16"/>
                  </w:rPr>
                  <w:t>on</w:t>
                </w:r>
                <w:r>
                  <w:rPr>
                    <w:sz w:val="16"/>
                    <w:szCs w:val="16"/>
                  </w:rPr>
                  <w:t>:</w:t>
                </w:r>
                <w:r>
                  <w:rPr>
                    <w:spacing w:val="-5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2</w:t>
                </w:r>
                <w:r>
                  <w:rPr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sz w:val="16"/>
                    <w:szCs w:val="16"/>
                  </w:rPr>
                  <w:t>(</w:t>
                </w:r>
                <w:r>
                  <w:rPr>
                    <w:spacing w:val="1"/>
                    <w:sz w:val="16"/>
                    <w:szCs w:val="16"/>
                  </w:rPr>
                  <w:t>08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1"/>
                    <w:sz w:val="16"/>
                    <w:szCs w:val="16"/>
                  </w:rPr>
                  <w:t>07</w:t>
                </w:r>
                <w:r>
                  <w:rPr>
                    <w:sz w:val="16"/>
                    <w:szCs w:val="16"/>
                  </w:rPr>
                  <w:t>-</w:t>
                </w:r>
                <w:r>
                  <w:rPr>
                    <w:spacing w:val="1"/>
                    <w:sz w:val="16"/>
                    <w:szCs w:val="16"/>
                  </w:rPr>
                  <w:t>2024</w:t>
                </w:r>
                <w:r>
                  <w:rPr>
                    <w:sz w:val="16"/>
                    <w:szCs w:val="16"/>
                  </w:rPr>
                  <w:t>)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AE8941" w14:textId="77777777" w:rsidR="00B45B5E" w:rsidRDefault="00B45B5E">
      <w:r>
        <w:separator/>
      </w:r>
    </w:p>
  </w:footnote>
  <w:footnote w:type="continuationSeparator" w:id="0">
    <w:p w14:paraId="49DA0991" w14:textId="77777777" w:rsidR="00B45B5E" w:rsidRDefault="00B45B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C0893E" w14:textId="77777777" w:rsidR="008444ED" w:rsidRDefault="00000000">
    <w:pPr>
      <w:spacing w:line="200" w:lineRule="exact"/>
    </w:pPr>
    <w:r>
      <w:pict w14:anchorId="371A8DEA"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71pt;margin-top:91.9pt;width:72.6pt;height:12pt;z-index:-251660800;mso-position-horizontal-relative:page;mso-position-vertical-relative:page" filled="f" stroked="f">
          <v:textbox style="mso-next-textbox:#_x0000_s1029" inset="0,0,0,0">
            <w:txbxContent>
              <w:p w14:paraId="495984C7" w14:textId="77777777" w:rsidR="008444ED" w:rsidRDefault="00AA1D70">
                <w:pPr>
                  <w:spacing w:line="220" w:lineRule="exact"/>
                  <w:ind w:left="20" w:right="-30"/>
                  <w:rPr>
                    <w:rFonts w:ascii="Arial" w:eastAsia="Arial" w:hAnsi="Arial" w:cs="Arial"/>
                  </w:rPr>
                </w:pP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Rev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ie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w Fo</w:t>
                </w:r>
                <w:r>
                  <w:rPr>
                    <w:rFonts w:ascii="Arial" w:eastAsia="Arial" w:hAnsi="Arial" w:cs="Arial"/>
                    <w:b/>
                    <w:color w:val="003399"/>
                    <w:spacing w:val="-1"/>
                    <w:u w:val="thick" w:color="003399"/>
                  </w:rPr>
                  <w:t>r</w:t>
                </w:r>
                <w:r>
                  <w:rPr>
                    <w:rFonts w:ascii="Arial" w:eastAsia="Arial" w:hAnsi="Arial" w:cs="Arial"/>
                    <w:b/>
                    <w:color w:val="003399"/>
                    <w:u w:val="thick" w:color="003399"/>
                  </w:rPr>
                  <w:t>m 2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5509C6"/>
    <w:multiLevelType w:val="multilevel"/>
    <w:tmpl w:val="3D2624B0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5316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4ED"/>
    <w:rsid w:val="0003061C"/>
    <w:rsid w:val="00035BAA"/>
    <w:rsid w:val="00067040"/>
    <w:rsid w:val="000B26D6"/>
    <w:rsid w:val="002D4EF6"/>
    <w:rsid w:val="00375D57"/>
    <w:rsid w:val="0038223C"/>
    <w:rsid w:val="003C7DD7"/>
    <w:rsid w:val="004726E7"/>
    <w:rsid w:val="00497B99"/>
    <w:rsid w:val="004E49E1"/>
    <w:rsid w:val="00514E0F"/>
    <w:rsid w:val="00600C48"/>
    <w:rsid w:val="00663598"/>
    <w:rsid w:val="006648A5"/>
    <w:rsid w:val="006D741A"/>
    <w:rsid w:val="007B1702"/>
    <w:rsid w:val="007E24CE"/>
    <w:rsid w:val="008444ED"/>
    <w:rsid w:val="00885D22"/>
    <w:rsid w:val="008C272E"/>
    <w:rsid w:val="009C17F8"/>
    <w:rsid w:val="00A22146"/>
    <w:rsid w:val="00AA1D70"/>
    <w:rsid w:val="00B25B1F"/>
    <w:rsid w:val="00B45B5E"/>
    <w:rsid w:val="00B52AA1"/>
    <w:rsid w:val="00DC5A2D"/>
    <w:rsid w:val="00E40868"/>
    <w:rsid w:val="00F00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E13223"/>
  <w15:docId w15:val="{F48734FD-4D97-40BD-85DE-2CF24738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7B17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636</Words>
  <Characters>3629</Characters>
  <Application>Microsoft Office Word</Application>
  <DocSecurity>0</DocSecurity>
  <Lines>30</Lines>
  <Paragraphs>8</Paragraphs>
  <ScaleCrop>false</ScaleCrop>
  <Company/>
  <LinksUpToDate>false</LinksUpToDate>
  <CharactersWithSpaces>4257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Editor-24</cp:lastModifiedBy>
  <cp:revision>25</cp:revision>
  <dcterms:created xsi:type="dcterms:W3CDTF">2024-12-09T05:15:00Z</dcterms:created>
  <dcterms:modified xsi:type="dcterms:W3CDTF">2025-02-20T06:04:00Z</dcterms:modified>
</cp:coreProperties>
</file>