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F58B" w14:textId="77777777" w:rsidR="001431DE" w:rsidRPr="002B2C0A" w:rsidRDefault="001431DE">
      <w:pPr>
        <w:spacing w:before="29"/>
        <w:rPr>
          <w:rFonts w:ascii="Arial" w:eastAsia="Arial" w:hAnsi="Arial" w:cs="Arial"/>
        </w:rPr>
        <w:sectPr w:rsidR="001431DE" w:rsidRPr="002B2C0A">
          <w:headerReference w:type="default" r:id="rId7"/>
          <w:footerReference w:type="default" r:id="rId8"/>
          <w:type w:val="continuous"/>
          <w:pgSz w:w="23820" w:h="16840" w:orient="landscape"/>
          <w:pgMar w:top="2040" w:right="1320" w:bottom="280" w:left="1280" w:header="720" w:footer="720" w:gutter="0"/>
          <w:cols w:num="2" w:space="720" w:equalWidth="0">
            <w:col w:w="12275" w:space="134"/>
            <w:col w:w="8811"/>
          </w:cols>
        </w:sectPr>
      </w:pPr>
    </w:p>
    <w:p w14:paraId="55CBBBD9" w14:textId="1D3A1B77" w:rsidR="001431DE" w:rsidRPr="002B2C0A" w:rsidRDefault="001431DE">
      <w:pPr>
        <w:spacing w:line="200" w:lineRule="exact"/>
        <w:rPr>
          <w:rFonts w:ascii="Arial" w:hAnsi="Arial" w:cs="Arial"/>
        </w:rPr>
      </w:pPr>
    </w:p>
    <w:p w14:paraId="03F25252" w14:textId="77777777" w:rsidR="001431DE" w:rsidRPr="002B2C0A" w:rsidRDefault="001431DE">
      <w:pPr>
        <w:spacing w:before="14" w:line="220" w:lineRule="exact"/>
        <w:rPr>
          <w:rFonts w:ascii="Arial" w:hAnsi="Arial" w:cs="Arial"/>
        </w:rPr>
      </w:pPr>
    </w:p>
    <w:p w14:paraId="024CC924" w14:textId="77777777" w:rsidR="001431DE" w:rsidRPr="002B2C0A" w:rsidRDefault="001431DE">
      <w:pPr>
        <w:spacing w:before="9" w:line="180" w:lineRule="exact"/>
        <w:rPr>
          <w:rFonts w:ascii="Arial" w:hAnsi="Arial" w:cs="Arial"/>
        </w:rPr>
      </w:pPr>
    </w:p>
    <w:tbl>
      <w:tblPr>
        <w:tblW w:w="5042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15980"/>
      </w:tblGrid>
      <w:tr w:rsidR="003E3835" w:rsidRPr="002B2C0A" w14:paraId="17D68C89" w14:textId="77777777" w:rsidTr="002B2C0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6CD2A24" w14:textId="77777777" w:rsidR="003E3835" w:rsidRPr="002B2C0A" w:rsidRDefault="003E3835" w:rsidP="009F19B6">
            <w:pPr>
              <w:keepNext/>
              <w:outlineLvl w:val="1"/>
              <w:rPr>
                <w:rFonts w:ascii="Arial" w:eastAsia="MS Mincho" w:hAnsi="Arial" w:cs="Arial"/>
              </w:rPr>
            </w:pPr>
          </w:p>
        </w:tc>
      </w:tr>
      <w:tr w:rsidR="003E3835" w:rsidRPr="002B2C0A" w14:paraId="656BE40D" w14:textId="77777777" w:rsidTr="002B2C0A">
        <w:trPr>
          <w:trHeight w:val="413"/>
        </w:trPr>
        <w:tc>
          <w:tcPr>
            <w:tcW w:w="1266" w:type="pct"/>
          </w:tcPr>
          <w:p w14:paraId="1CDA2C01" w14:textId="77777777" w:rsidR="003E3835" w:rsidRPr="002B2C0A" w:rsidRDefault="003E3835" w:rsidP="003E3835">
            <w:pPr>
              <w:ind w:left="90"/>
              <w:rPr>
                <w:rFonts w:ascii="Arial" w:eastAsia="MS Mincho" w:hAnsi="Arial" w:cs="Arial"/>
                <w:bCs/>
                <w:lang w:val="en-GB"/>
              </w:rPr>
            </w:pPr>
            <w:r w:rsidRPr="002B2C0A">
              <w:rPr>
                <w:rFonts w:ascii="Arial" w:eastAsia="MS Mincho" w:hAnsi="Arial" w:cs="Arial"/>
                <w:bCs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D9BB" w14:textId="77777777" w:rsidR="003E3835" w:rsidRPr="002B2C0A" w:rsidRDefault="003E3835" w:rsidP="003E3835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bCs/>
                <w:u w:val="single"/>
              </w:rPr>
            </w:pPr>
            <w:hyperlink r:id="rId9" w:history="1">
              <w:r w:rsidRPr="002B2C0A">
                <w:rPr>
                  <w:rFonts w:ascii="Arial" w:eastAsia="Arial Unicode MS" w:hAnsi="Arial" w:cs="Arial"/>
                  <w:color w:val="0000FF"/>
                  <w:u w:val="single"/>
                </w:rPr>
                <w:t>New Advances in Business, Management and Economics</w:t>
              </w:r>
            </w:hyperlink>
          </w:p>
        </w:tc>
      </w:tr>
      <w:tr w:rsidR="003E3835" w:rsidRPr="002B2C0A" w14:paraId="3B5AF758" w14:textId="77777777" w:rsidTr="002B2C0A">
        <w:trPr>
          <w:trHeight w:val="290"/>
        </w:trPr>
        <w:tc>
          <w:tcPr>
            <w:tcW w:w="1266" w:type="pct"/>
          </w:tcPr>
          <w:p w14:paraId="7718B025" w14:textId="77777777" w:rsidR="003E3835" w:rsidRPr="002B2C0A" w:rsidRDefault="003E3835" w:rsidP="003E3835">
            <w:pPr>
              <w:ind w:left="90"/>
              <w:rPr>
                <w:rFonts w:ascii="Arial" w:eastAsia="MS Mincho" w:hAnsi="Arial" w:cs="Arial"/>
                <w:bCs/>
                <w:lang w:val="en-GB"/>
              </w:rPr>
            </w:pPr>
            <w:r w:rsidRPr="002B2C0A">
              <w:rPr>
                <w:rFonts w:ascii="Arial" w:eastAsia="MS Mincho" w:hAnsi="Arial" w:cs="Arial"/>
                <w:bCs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6B17" w14:textId="77777777" w:rsidR="003E3835" w:rsidRPr="002B2C0A" w:rsidRDefault="003E3835" w:rsidP="003E3835">
            <w:pPr>
              <w:rPr>
                <w:rFonts w:ascii="Arial" w:eastAsia="Arial Unicode MS" w:hAnsi="Arial" w:cs="Arial"/>
                <w:b/>
                <w:bCs/>
                <w:highlight w:val="yellow"/>
                <w:lang w:val="en-GB"/>
              </w:rPr>
            </w:pPr>
            <w:r w:rsidRPr="002B2C0A">
              <w:rPr>
                <w:rFonts w:ascii="Arial" w:eastAsia="Arial Unicode MS" w:hAnsi="Arial" w:cs="Arial"/>
                <w:b/>
                <w:bCs/>
                <w:lang w:val="en-GB"/>
              </w:rPr>
              <w:t>Ms_BPR_4981</w:t>
            </w:r>
          </w:p>
        </w:tc>
      </w:tr>
      <w:tr w:rsidR="003E3835" w:rsidRPr="002B2C0A" w14:paraId="40A15743" w14:textId="77777777" w:rsidTr="002B2C0A">
        <w:trPr>
          <w:trHeight w:val="331"/>
        </w:trPr>
        <w:tc>
          <w:tcPr>
            <w:tcW w:w="1266" w:type="pct"/>
          </w:tcPr>
          <w:p w14:paraId="2BCFC855" w14:textId="77777777" w:rsidR="003E3835" w:rsidRPr="002B2C0A" w:rsidRDefault="003E3835" w:rsidP="003E3835">
            <w:pPr>
              <w:ind w:left="90"/>
              <w:rPr>
                <w:rFonts w:ascii="Arial" w:eastAsia="MS Mincho" w:hAnsi="Arial" w:cs="Arial"/>
                <w:bCs/>
                <w:lang w:val="en-GB"/>
              </w:rPr>
            </w:pPr>
            <w:r w:rsidRPr="002B2C0A">
              <w:rPr>
                <w:rFonts w:ascii="Arial" w:eastAsia="MS Mincho" w:hAnsi="Arial" w:cs="Arial"/>
                <w:bCs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24CB" w14:textId="77777777" w:rsidR="003E3835" w:rsidRPr="002B2C0A" w:rsidRDefault="003E3835" w:rsidP="003E3835">
            <w:pPr>
              <w:rPr>
                <w:rFonts w:ascii="Arial" w:eastAsia="Arial Unicode MS" w:hAnsi="Arial" w:cs="Arial"/>
                <w:b/>
                <w:highlight w:val="yellow"/>
                <w:lang w:val="en-GB"/>
              </w:rPr>
            </w:pPr>
            <w:r w:rsidRPr="002B2C0A">
              <w:rPr>
                <w:rFonts w:ascii="Arial" w:eastAsia="Arial Unicode MS" w:hAnsi="Arial" w:cs="Arial"/>
                <w:b/>
                <w:lang w:val="en-GB"/>
              </w:rPr>
              <w:t>Financial Risk Management in Zimbabwe</w:t>
            </w:r>
          </w:p>
        </w:tc>
      </w:tr>
      <w:tr w:rsidR="003E3835" w:rsidRPr="002B2C0A" w14:paraId="1FB5753F" w14:textId="77777777" w:rsidTr="002B2C0A">
        <w:trPr>
          <w:trHeight w:val="332"/>
        </w:trPr>
        <w:tc>
          <w:tcPr>
            <w:tcW w:w="1266" w:type="pct"/>
          </w:tcPr>
          <w:p w14:paraId="089D852D" w14:textId="77777777" w:rsidR="003E3835" w:rsidRPr="002B2C0A" w:rsidRDefault="003E3835" w:rsidP="003E3835">
            <w:pPr>
              <w:ind w:left="90"/>
              <w:rPr>
                <w:rFonts w:ascii="Arial" w:eastAsia="MS Mincho" w:hAnsi="Arial" w:cs="Arial"/>
                <w:bCs/>
                <w:lang w:val="en-GB"/>
              </w:rPr>
            </w:pPr>
            <w:r w:rsidRPr="002B2C0A">
              <w:rPr>
                <w:rFonts w:ascii="Arial" w:eastAsia="MS Mincho" w:hAnsi="Arial" w:cs="Arial"/>
                <w:bCs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CF0A" w14:textId="77777777" w:rsidR="003E3835" w:rsidRPr="002B2C0A" w:rsidRDefault="003E3835" w:rsidP="003E3835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2B2C0A">
              <w:rPr>
                <w:rFonts w:ascii="Arial" w:eastAsia="Arial Unicode MS" w:hAnsi="Arial" w:cs="Arial"/>
                <w:b/>
                <w:lang w:val="en-GB"/>
              </w:rPr>
              <w:t>BOOK CHAPTER</w:t>
            </w:r>
          </w:p>
        </w:tc>
      </w:tr>
    </w:tbl>
    <w:p w14:paraId="0F5FB7B9" w14:textId="77777777" w:rsidR="001431DE" w:rsidRPr="002B2C0A" w:rsidRDefault="001431DE">
      <w:pPr>
        <w:spacing w:before="9" w:line="160" w:lineRule="exact"/>
        <w:rPr>
          <w:rFonts w:ascii="Arial" w:hAnsi="Arial" w:cs="Arial"/>
        </w:rPr>
      </w:pPr>
    </w:p>
    <w:p w14:paraId="6617F2C5" w14:textId="77777777" w:rsidR="001431DE" w:rsidRPr="002B2C0A" w:rsidRDefault="001431DE">
      <w:pPr>
        <w:spacing w:line="200" w:lineRule="exact"/>
        <w:rPr>
          <w:rFonts w:ascii="Arial" w:hAnsi="Arial" w:cs="Arial"/>
        </w:rPr>
      </w:pPr>
    </w:p>
    <w:p w14:paraId="3FC9631B" w14:textId="77777777" w:rsidR="001431DE" w:rsidRPr="002B2C0A" w:rsidRDefault="001431DE">
      <w:pPr>
        <w:spacing w:line="200" w:lineRule="exact"/>
        <w:rPr>
          <w:rFonts w:ascii="Arial" w:hAnsi="Arial" w:cs="Arial"/>
        </w:rPr>
      </w:pPr>
    </w:p>
    <w:p w14:paraId="2BEBE019" w14:textId="77777777" w:rsidR="001431DE" w:rsidRPr="002B2C0A" w:rsidRDefault="00A80BAF">
      <w:pPr>
        <w:spacing w:before="18" w:line="360" w:lineRule="exact"/>
        <w:ind w:left="160"/>
        <w:rPr>
          <w:rFonts w:ascii="Arial" w:eastAsia="Arial" w:hAnsi="Arial" w:cs="Arial"/>
        </w:rPr>
      </w:pPr>
      <w:r w:rsidRPr="002B2C0A">
        <w:rPr>
          <w:rFonts w:ascii="Arial" w:eastAsia="Arial" w:hAnsi="Arial" w:cs="Arial"/>
          <w:b/>
          <w:color w:val="212121"/>
          <w:position w:val="-1"/>
          <w:u w:val="thick" w:color="212121"/>
        </w:rPr>
        <w:t>Special</w:t>
      </w:r>
      <w:r w:rsidRPr="002B2C0A">
        <w:rPr>
          <w:rFonts w:ascii="Arial" w:eastAsia="Arial" w:hAnsi="Arial" w:cs="Arial"/>
          <w:b/>
          <w:color w:val="212121"/>
          <w:spacing w:val="-11"/>
          <w:position w:val="-1"/>
          <w:u w:val="thick" w:color="21212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  <w:u w:val="thick" w:color="212121"/>
        </w:rPr>
        <w:t>n</w:t>
      </w:r>
      <w:r w:rsidRPr="002B2C0A">
        <w:rPr>
          <w:rFonts w:ascii="Arial" w:eastAsia="Arial" w:hAnsi="Arial" w:cs="Arial"/>
          <w:b/>
          <w:color w:val="212121"/>
          <w:position w:val="-1"/>
          <w:u w:val="thick" w:color="212121"/>
        </w:rPr>
        <w:t>o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  <w:u w:val="thick" w:color="212121"/>
        </w:rPr>
        <w:t>t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  <w:u w:val="thick" w:color="212121"/>
        </w:rPr>
        <w:t>e</w:t>
      </w:r>
      <w:r w:rsidRPr="002B2C0A">
        <w:rPr>
          <w:rFonts w:ascii="Arial" w:eastAsia="Arial" w:hAnsi="Arial" w:cs="Arial"/>
          <w:b/>
          <w:color w:val="212121"/>
          <w:position w:val="-1"/>
          <w:u w:val="thick" w:color="212121"/>
        </w:rPr>
        <w:t>:</w:t>
      </w:r>
    </w:p>
    <w:p w14:paraId="1300D808" w14:textId="77777777" w:rsidR="001431DE" w:rsidRPr="002B2C0A" w:rsidRDefault="001431DE">
      <w:pPr>
        <w:spacing w:before="8" w:line="140" w:lineRule="exact"/>
        <w:rPr>
          <w:rFonts w:ascii="Arial" w:hAnsi="Arial" w:cs="Arial"/>
        </w:rPr>
      </w:pPr>
    </w:p>
    <w:p w14:paraId="226C602F" w14:textId="4A6BA2F9" w:rsidR="001431DE" w:rsidRPr="002B2C0A" w:rsidRDefault="001431DE">
      <w:pPr>
        <w:spacing w:line="200" w:lineRule="exact"/>
        <w:rPr>
          <w:rFonts w:ascii="Arial" w:hAnsi="Arial" w:cs="Arial"/>
        </w:rPr>
      </w:pPr>
    </w:p>
    <w:p w14:paraId="32B2A42C" w14:textId="69A0F8F7" w:rsidR="001431DE" w:rsidRPr="002B2C0A" w:rsidRDefault="00A80BAF">
      <w:pPr>
        <w:spacing w:before="18" w:line="360" w:lineRule="exact"/>
        <w:ind w:left="160"/>
        <w:rPr>
          <w:rFonts w:ascii="Arial" w:eastAsia="Arial" w:hAnsi="Arial" w:cs="Arial"/>
        </w:rPr>
      </w:pPr>
      <w:r w:rsidRPr="002B2C0A">
        <w:rPr>
          <w:rFonts w:ascii="Arial" w:eastAsia="Arial" w:hAnsi="Arial" w:cs="Arial"/>
          <w:b/>
          <w:color w:val="212121"/>
          <w:position w:val="-1"/>
        </w:rPr>
        <w:t>A</w:t>
      </w:r>
      <w:r w:rsidRPr="002B2C0A">
        <w:rPr>
          <w:rFonts w:ascii="Arial" w:eastAsia="Arial" w:hAnsi="Arial" w:cs="Arial"/>
          <w:b/>
          <w:color w:val="212121"/>
          <w:spacing w:val="-2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res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e</w:t>
      </w:r>
      <w:r w:rsidRPr="002B2C0A">
        <w:rPr>
          <w:rFonts w:ascii="Arial" w:eastAsia="Arial" w:hAnsi="Arial" w:cs="Arial"/>
          <w:b/>
          <w:color w:val="212121"/>
          <w:position w:val="-1"/>
        </w:rPr>
        <w:t>arch</w:t>
      </w:r>
      <w:r w:rsidRPr="002B2C0A">
        <w:rPr>
          <w:rFonts w:ascii="Arial" w:eastAsia="Arial" w:hAnsi="Arial" w:cs="Arial"/>
          <w:b/>
          <w:color w:val="212121"/>
          <w:spacing w:val="-11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pa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p</w:t>
      </w:r>
      <w:r w:rsidRPr="002B2C0A">
        <w:rPr>
          <w:rFonts w:ascii="Arial" w:eastAsia="Arial" w:hAnsi="Arial" w:cs="Arial"/>
          <w:b/>
          <w:color w:val="212121"/>
          <w:position w:val="-1"/>
        </w:rPr>
        <w:t>er</w:t>
      </w:r>
      <w:r w:rsidRPr="002B2C0A">
        <w:rPr>
          <w:rFonts w:ascii="Arial" w:eastAsia="Arial" w:hAnsi="Arial" w:cs="Arial"/>
          <w:b/>
          <w:color w:val="212121"/>
          <w:spacing w:val="-9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a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l</w:t>
      </w:r>
      <w:r w:rsidRPr="002B2C0A">
        <w:rPr>
          <w:rFonts w:ascii="Arial" w:eastAsia="Arial" w:hAnsi="Arial" w:cs="Arial"/>
          <w:b/>
          <w:color w:val="212121"/>
          <w:position w:val="-1"/>
        </w:rPr>
        <w:t>ready</w:t>
      </w:r>
      <w:r w:rsidRPr="002B2C0A">
        <w:rPr>
          <w:rFonts w:ascii="Arial" w:eastAsia="Arial" w:hAnsi="Arial" w:cs="Arial"/>
          <w:b/>
          <w:color w:val="212121"/>
          <w:spacing w:val="-8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p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u</w:t>
      </w:r>
      <w:r w:rsidRPr="002B2C0A">
        <w:rPr>
          <w:rFonts w:ascii="Arial" w:eastAsia="Arial" w:hAnsi="Arial" w:cs="Arial"/>
          <w:b/>
          <w:color w:val="212121"/>
          <w:position w:val="-1"/>
        </w:rPr>
        <w:t>bl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i</w:t>
      </w:r>
      <w:r w:rsidRPr="002B2C0A">
        <w:rPr>
          <w:rFonts w:ascii="Arial" w:eastAsia="Arial" w:hAnsi="Arial" w:cs="Arial"/>
          <w:b/>
          <w:color w:val="212121"/>
          <w:position w:val="-1"/>
        </w:rPr>
        <w:t>shed</w:t>
      </w:r>
      <w:r w:rsidRPr="002B2C0A">
        <w:rPr>
          <w:rFonts w:ascii="Arial" w:eastAsia="Arial" w:hAnsi="Arial" w:cs="Arial"/>
          <w:b/>
          <w:color w:val="212121"/>
          <w:spacing w:val="-11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i</w:t>
      </w:r>
      <w:r w:rsidRPr="002B2C0A">
        <w:rPr>
          <w:rFonts w:ascii="Arial" w:eastAsia="Arial" w:hAnsi="Arial" w:cs="Arial"/>
          <w:b/>
          <w:color w:val="212121"/>
          <w:position w:val="-1"/>
        </w:rPr>
        <w:t>n</w:t>
      </w:r>
      <w:r w:rsidRPr="002B2C0A">
        <w:rPr>
          <w:rFonts w:ascii="Arial" w:eastAsia="Arial" w:hAnsi="Arial" w:cs="Arial"/>
          <w:b/>
          <w:color w:val="212121"/>
          <w:spacing w:val="-2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a</w:t>
      </w:r>
      <w:r w:rsidRPr="002B2C0A">
        <w:rPr>
          <w:rFonts w:ascii="Arial" w:eastAsia="Arial" w:hAnsi="Arial" w:cs="Arial"/>
          <w:b/>
          <w:color w:val="212121"/>
          <w:spacing w:val="-2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j</w:t>
      </w:r>
      <w:r w:rsidRPr="002B2C0A">
        <w:rPr>
          <w:rFonts w:ascii="Arial" w:eastAsia="Arial" w:hAnsi="Arial" w:cs="Arial"/>
          <w:b/>
          <w:color w:val="212121"/>
          <w:position w:val="-1"/>
        </w:rPr>
        <w:t>o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</w:rPr>
        <w:t>u</w:t>
      </w:r>
      <w:r w:rsidRPr="002B2C0A">
        <w:rPr>
          <w:rFonts w:ascii="Arial" w:eastAsia="Arial" w:hAnsi="Arial" w:cs="Arial"/>
          <w:b/>
          <w:color w:val="212121"/>
          <w:position w:val="-1"/>
        </w:rPr>
        <w:t>rn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a</w:t>
      </w:r>
      <w:r w:rsidRPr="002B2C0A">
        <w:rPr>
          <w:rFonts w:ascii="Arial" w:eastAsia="Arial" w:hAnsi="Arial" w:cs="Arial"/>
          <w:b/>
          <w:color w:val="212121"/>
          <w:position w:val="-1"/>
        </w:rPr>
        <w:t>l</w:t>
      </w:r>
      <w:r w:rsidRPr="002B2C0A">
        <w:rPr>
          <w:rFonts w:ascii="Arial" w:eastAsia="Arial" w:hAnsi="Arial" w:cs="Arial"/>
          <w:b/>
          <w:color w:val="212121"/>
          <w:spacing w:val="-9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can</w:t>
      </w:r>
      <w:r w:rsidRPr="002B2C0A">
        <w:rPr>
          <w:rFonts w:ascii="Arial" w:eastAsia="Arial" w:hAnsi="Arial" w:cs="Arial"/>
          <w:b/>
          <w:color w:val="212121"/>
          <w:spacing w:val="-6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b</w:t>
      </w:r>
      <w:r w:rsidRPr="002B2C0A">
        <w:rPr>
          <w:rFonts w:ascii="Arial" w:eastAsia="Arial" w:hAnsi="Arial" w:cs="Arial"/>
          <w:b/>
          <w:color w:val="212121"/>
          <w:position w:val="-1"/>
        </w:rPr>
        <w:t>e</w:t>
      </w:r>
      <w:r w:rsidRPr="002B2C0A">
        <w:rPr>
          <w:rFonts w:ascii="Arial" w:eastAsia="Arial" w:hAnsi="Arial" w:cs="Arial"/>
          <w:b/>
          <w:color w:val="212121"/>
          <w:spacing w:val="-4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p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u</w:t>
      </w:r>
      <w:r w:rsidRPr="002B2C0A">
        <w:rPr>
          <w:rFonts w:ascii="Arial" w:eastAsia="Arial" w:hAnsi="Arial" w:cs="Arial"/>
          <w:b/>
          <w:color w:val="212121"/>
          <w:position w:val="-1"/>
        </w:rPr>
        <w:t>bli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sh</w:t>
      </w:r>
      <w:r w:rsidRPr="002B2C0A">
        <w:rPr>
          <w:rFonts w:ascii="Arial" w:eastAsia="Arial" w:hAnsi="Arial" w:cs="Arial"/>
          <w:b/>
          <w:color w:val="212121"/>
          <w:position w:val="-1"/>
        </w:rPr>
        <w:t>ed</w:t>
      </w:r>
      <w:r w:rsidRPr="002B2C0A">
        <w:rPr>
          <w:rFonts w:ascii="Arial" w:eastAsia="Arial" w:hAnsi="Arial" w:cs="Arial"/>
          <w:b/>
          <w:color w:val="212121"/>
          <w:spacing w:val="-15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as</w:t>
      </w:r>
      <w:r w:rsidRPr="002B2C0A">
        <w:rPr>
          <w:rFonts w:ascii="Arial" w:eastAsia="Arial" w:hAnsi="Arial" w:cs="Arial"/>
          <w:b/>
          <w:color w:val="212121"/>
          <w:spacing w:val="-4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a Bo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o</w:t>
      </w:r>
      <w:r w:rsidRPr="002B2C0A">
        <w:rPr>
          <w:rFonts w:ascii="Arial" w:eastAsia="Arial" w:hAnsi="Arial" w:cs="Arial"/>
          <w:b/>
          <w:color w:val="212121"/>
          <w:position w:val="-1"/>
        </w:rPr>
        <w:t>k</w:t>
      </w:r>
      <w:r w:rsidRPr="002B2C0A">
        <w:rPr>
          <w:rFonts w:ascii="Arial" w:eastAsia="Arial" w:hAnsi="Arial" w:cs="Arial"/>
          <w:b/>
          <w:color w:val="212121"/>
          <w:spacing w:val="-8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C</w:t>
      </w:r>
      <w:r w:rsidRPr="002B2C0A">
        <w:rPr>
          <w:rFonts w:ascii="Arial" w:eastAsia="Arial" w:hAnsi="Arial" w:cs="Arial"/>
          <w:b/>
          <w:color w:val="212121"/>
          <w:position w:val="-1"/>
        </w:rPr>
        <w:t>ha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</w:rPr>
        <w:t>p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t</w:t>
      </w:r>
      <w:r w:rsidRPr="002B2C0A">
        <w:rPr>
          <w:rFonts w:ascii="Arial" w:eastAsia="Arial" w:hAnsi="Arial" w:cs="Arial"/>
          <w:b/>
          <w:color w:val="212121"/>
          <w:position w:val="-1"/>
        </w:rPr>
        <w:t>er</w:t>
      </w:r>
      <w:r w:rsidRPr="002B2C0A">
        <w:rPr>
          <w:rFonts w:ascii="Arial" w:eastAsia="Arial" w:hAnsi="Arial" w:cs="Arial"/>
          <w:b/>
          <w:color w:val="212121"/>
          <w:spacing w:val="-12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in</w:t>
      </w:r>
      <w:r w:rsidRPr="002B2C0A">
        <w:rPr>
          <w:rFonts w:ascii="Arial" w:eastAsia="Arial" w:hAnsi="Arial" w:cs="Arial"/>
          <w:b/>
          <w:color w:val="212121"/>
          <w:spacing w:val="-3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3"/>
          <w:position w:val="-1"/>
        </w:rPr>
        <w:t>a</w:t>
      </w:r>
      <w:r w:rsidRPr="002B2C0A">
        <w:rPr>
          <w:rFonts w:ascii="Arial" w:eastAsia="Arial" w:hAnsi="Arial" w:cs="Arial"/>
          <w:b/>
          <w:color w:val="212121"/>
          <w:position w:val="-1"/>
        </w:rPr>
        <w:t>n</w:t>
      </w:r>
      <w:r w:rsidRPr="002B2C0A">
        <w:rPr>
          <w:rFonts w:ascii="Arial" w:eastAsia="Arial" w:hAnsi="Arial" w:cs="Arial"/>
          <w:b/>
          <w:color w:val="212121"/>
          <w:spacing w:val="-4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e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xp</w:t>
      </w:r>
      <w:r w:rsidRPr="002B2C0A">
        <w:rPr>
          <w:rFonts w:ascii="Arial" w:eastAsia="Arial" w:hAnsi="Arial" w:cs="Arial"/>
          <w:b/>
          <w:color w:val="212121"/>
          <w:position w:val="-1"/>
        </w:rPr>
        <w:t>an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</w:rPr>
        <w:t>d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e</w:t>
      </w:r>
      <w:r w:rsidRPr="002B2C0A">
        <w:rPr>
          <w:rFonts w:ascii="Arial" w:eastAsia="Arial" w:hAnsi="Arial" w:cs="Arial"/>
          <w:b/>
          <w:color w:val="212121"/>
          <w:position w:val="-1"/>
        </w:rPr>
        <w:t>d</w:t>
      </w:r>
      <w:r w:rsidRPr="002B2C0A">
        <w:rPr>
          <w:rFonts w:ascii="Arial" w:eastAsia="Arial" w:hAnsi="Arial" w:cs="Arial"/>
          <w:b/>
          <w:color w:val="212121"/>
          <w:spacing w:val="-15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1"/>
          <w:position w:val="-1"/>
        </w:rPr>
        <w:t>f</w:t>
      </w:r>
      <w:r w:rsidRPr="002B2C0A">
        <w:rPr>
          <w:rFonts w:ascii="Arial" w:eastAsia="Arial" w:hAnsi="Arial" w:cs="Arial"/>
          <w:b/>
          <w:color w:val="212121"/>
          <w:position w:val="-1"/>
        </w:rPr>
        <w:t>orm</w:t>
      </w:r>
      <w:r w:rsidRPr="002B2C0A">
        <w:rPr>
          <w:rFonts w:ascii="Arial" w:eastAsia="Arial" w:hAnsi="Arial" w:cs="Arial"/>
          <w:b/>
          <w:color w:val="212121"/>
          <w:spacing w:val="-5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</w:rPr>
        <w:t>w</w:t>
      </w:r>
      <w:r w:rsidRPr="002B2C0A">
        <w:rPr>
          <w:rFonts w:ascii="Arial" w:eastAsia="Arial" w:hAnsi="Arial" w:cs="Arial"/>
          <w:b/>
          <w:color w:val="212121"/>
          <w:position w:val="-1"/>
        </w:rPr>
        <w:t>i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t</w:t>
      </w:r>
      <w:r w:rsidRPr="002B2C0A">
        <w:rPr>
          <w:rFonts w:ascii="Arial" w:eastAsia="Arial" w:hAnsi="Arial" w:cs="Arial"/>
          <w:b/>
          <w:color w:val="212121"/>
          <w:position w:val="-1"/>
        </w:rPr>
        <w:t>h</w:t>
      </w:r>
      <w:r w:rsidRPr="002B2C0A">
        <w:rPr>
          <w:rFonts w:ascii="Arial" w:eastAsia="Arial" w:hAnsi="Arial" w:cs="Arial"/>
          <w:b/>
          <w:color w:val="212121"/>
          <w:spacing w:val="-6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</w:rPr>
        <w:t>p</w:t>
      </w:r>
      <w:r w:rsidRPr="002B2C0A">
        <w:rPr>
          <w:rFonts w:ascii="Arial" w:eastAsia="Arial" w:hAnsi="Arial" w:cs="Arial"/>
          <w:b/>
          <w:color w:val="212121"/>
          <w:position w:val="-1"/>
        </w:rPr>
        <w:t>r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o</w:t>
      </w:r>
      <w:r w:rsidRPr="002B2C0A">
        <w:rPr>
          <w:rFonts w:ascii="Arial" w:eastAsia="Arial" w:hAnsi="Arial" w:cs="Arial"/>
          <w:b/>
          <w:color w:val="212121"/>
          <w:position w:val="-1"/>
        </w:rPr>
        <w:t>per</w:t>
      </w:r>
      <w:r w:rsidRPr="002B2C0A">
        <w:rPr>
          <w:rFonts w:ascii="Arial" w:eastAsia="Arial" w:hAnsi="Arial" w:cs="Arial"/>
          <w:b/>
          <w:color w:val="212121"/>
          <w:spacing w:val="-10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c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o</w:t>
      </w:r>
      <w:r w:rsidRPr="002B2C0A">
        <w:rPr>
          <w:rFonts w:ascii="Arial" w:eastAsia="Arial" w:hAnsi="Arial" w:cs="Arial"/>
          <w:b/>
          <w:color w:val="212121"/>
          <w:position w:val="-1"/>
        </w:rPr>
        <w:t>pyr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i</w:t>
      </w:r>
      <w:r w:rsidRPr="002B2C0A">
        <w:rPr>
          <w:rFonts w:ascii="Arial" w:eastAsia="Arial" w:hAnsi="Arial" w:cs="Arial"/>
          <w:b/>
          <w:color w:val="212121"/>
          <w:position w:val="-1"/>
        </w:rPr>
        <w:t>g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</w:rPr>
        <w:t>h</w:t>
      </w:r>
      <w:r w:rsidRPr="002B2C0A">
        <w:rPr>
          <w:rFonts w:ascii="Arial" w:eastAsia="Arial" w:hAnsi="Arial" w:cs="Arial"/>
          <w:b/>
          <w:color w:val="212121"/>
          <w:position w:val="-1"/>
        </w:rPr>
        <w:t>t</w:t>
      </w:r>
      <w:r w:rsidRPr="002B2C0A">
        <w:rPr>
          <w:rFonts w:ascii="Arial" w:eastAsia="Arial" w:hAnsi="Arial" w:cs="Arial"/>
          <w:b/>
          <w:color w:val="212121"/>
          <w:spacing w:val="-2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ap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</w:rPr>
        <w:t>p</w:t>
      </w:r>
      <w:r w:rsidRPr="002B2C0A">
        <w:rPr>
          <w:rFonts w:ascii="Arial" w:eastAsia="Arial" w:hAnsi="Arial" w:cs="Arial"/>
          <w:b/>
          <w:color w:val="212121"/>
          <w:spacing w:val="3"/>
          <w:position w:val="-1"/>
        </w:rPr>
        <w:t>r</w:t>
      </w:r>
      <w:r w:rsidRPr="002B2C0A">
        <w:rPr>
          <w:rFonts w:ascii="Arial" w:eastAsia="Arial" w:hAnsi="Arial" w:cs="Arial"/>
          <w:b/>
          <w:color w:val="212121"/>
          <w:position w:val="-1"/>
        </w:rPr>
        <w:t>oval.</w:t>
      </w:r>
    </w:p>
    <w:p w14:paraId="0A50EF33" w14:textId="1E580ECA" w:rsidR="001431DE" w:rsidRPr="002B2C0A" w:rsidRDefault="002B2C0A">
      <w:pPr>
        <w:spacing w:before="3" w:line="140" w:lineRule="exact"/>
        <w:rPr>
          <w:rFonts w:ascii="Arial" w:hAnsi="Arial" w:cs="Arial"/>
        </w:rPr>
      </w:pPr>
      <w:r w:rsidRPr="002B2C0A">
        <w:rPr>
          <w:rFonts w:ascii="Arial" w:hAnsi="Arial" w:cs="Arial"/>
        </w:rPr>
        <w:pict w14:anchorId="77B8CE72">
          <v:group id="_x0000_s2075" style="position:absolute;margin-left:51.55pt;margin-top:332.05pt;width:1072.5pt;height:137.65pt;z-index:-251661824;mso-position-horizontal-relative:page;mso-position-vertical-relative:page" coordorigin="1248,10932" coordsize="21427,2495">
            <v:shape id="_x0000_s2076" style="position:absolute;left:1248;top:10932;width:21427;height:2495" coordorigin="1248,10932" coordsize="21427,2495" path="m1248,13427r21427,l22675,10932r-21427,l1248,13427xe" filled="f">
              <v:path arrowok="t"/>
            </v:shape>
            <w10:wrap anchorx="page" anchory="page"/>
          </v:group>
        </w:pict>
      </w:r>
    </w:p>
    <w:p w14:paraId="5DF52861" w14:textId="77777777" w:rsidR="001431DE" w:rsidRPr="002B2C0A" w:rsidRDefault="001431DE">
      <w:pPr>
        <w:spacing w:line="200" w:lineRule="exact"/>
        <w:rPr>
          <w:rFonts w:ascii="Arial" w:hAnsi="Arial" w:cs="Arial"/>
        </w:rPr>
      </w:pPr>
    </w:p>
    <w:p w14:paraId="211AFB90" w14:textId="77777777" w:rsidR="001431DE" w:rsidRPr="002B2C0A" w:rsidRDefault="00A80BAF">
      <w:pPr>
        <w:spacing w:before="18"/>
        <w:ind w:left="119"/>
        <w:rPr>
          <w:rFonts w:ascii="Arial" w:eastAsia="Arial" w:hAnsi="Arial" w:cs="Arial"/>
          <w:b/>
        </w:rPr>
      </w:pPr>
      <w:r w:rsidRPr="002B2C0A">
        <w:rPr>
          <w:rFonts w:ascii="Arial" w:eastAsia="Arial" w:hAnsi="Arial" w:cs="Arial"/>
          <w:b/>
          <w:color w:val="212121"/>
        </w:rPr>
        <w:t>Source</w:t>
      </w:r>
      <w:r w:rsidRPr="002B2C0A">
        <w:rPr>
          <w:rFonts w:ascii="Arial" w:eastAsia="Arial" w:hAnsi="Arial" w:cs="Arial"/>
          <w:b/>
          <w:color w:val="212121"/>
          <w:spacing w:val="-11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A</w:t>
      </w:r>
      <w:r w:rsidRPr="002B2C0A">
        <w:rPr>
          <w:rFonts w:ascii="Arial" w:eastAsia="Arial" w:hAnsi="Arial" w:cs="Arial"/>
          <w:b/>
          <w:color w:val="212121"/>
          <w:spacing w:val="3"/>
        </w:rPr>
        <w:t>r</w:t>
      </w:r>
      <w:r w:rsidRPr="002B2C0A">
        <w:rPr>
          <w:rFonts w:ascii="Arial" w:eastAsia="Arial" w:hAnsi="Arial" w:cs="Arial"/>
          <w:b/>
          <w:color w:val="212121"/>
        </w:rPr>
        <w:t>ticl</w:t>
      </w:r>
      <w:r w:rsidRPr="002B2C0A">
        <w:rPr>
          <w:rFonts w:ascii="Arial" w:eastAsia="Arial" w:hAnsi="Arial" w:cs="Arial"/>
          <w:b/>
          <w:color w:val="212121"/>
          <w:spacing w:val="2"/>
        </w:rPr>
        <w:t>e</w:t>
      </w:r>
      <w:r w:rsidRPr="002B2C0A">
        <w:rPr>
          <w:rFonts w:ascii="Arial" w:eastAsia="Arial" w:hAnsi="Arial" w:cs="Arial"/>
          <w:b/>
          <w:color w:val="212121"/>
        </w:rPr>
        <w:t>:</w:t>
      </w:r>
    </w:p>
    <w:p w14:paraId="2331937D" w14:textId="77777777" w:rsidR="001431DE" w:rsidRPr="002B2C0A" w:rsidRDefault="00A80BAF">
      <w:pPr>
        <w:spacing w:before="7" w:line="720" w:lineRule="atLeast"/>
        <w:ind w:left="119" w:right="4919"/>
        <w:rPr>
          <w:rFonts w:ascii="Arial" w:eastAsia="Arial" w:hAnsi="Arial" w:cs="Arial"/>
          <w:b/>
          <w:i/>
          <w:iCs/>
        </w:rPr>
      </w:pPr>
      <w:r w:rsidRPr="002B2C0A">
        <w:rPr>
          <w:rFonts w:ascii="Arial" w:eastAsia="Arial" w:hAnsi="Arial" w:cs="Arial"/>
          <w:b/>
          <w:color w:val="212121"/>
          <w:spacing w:val="2"/>
        </w:rPr>
        <w:t>T</w:t>
      </w:r>
      <w:r w:rsidRPr="002B2C0A">
        <w:rPr>
          <w:rFonts w:ascii="Arial" w:eastAsia="Arial" w:hAnsi="Arial" w:cs="Arial"/>
          <w:b/>
          <w:color w:val="212121"/>
        </w:rPr>
        <w:t>his</w:t>
      </w:r>
      <w:r w:rsidRPr="002B2C0A">
        <w:rPr>
          <w:rFonts w:ascii="Arial" w:eastAsia="Arial" w:hAnsi="Arial" w:cs="Arial"/>
          <w:b/>
          <w:color w:val="212121"/>
          <w:spacing w:val="-7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cha</w:t>
      </w:r>
      <w:r w:rsidRPr="002B2C0A">
        <w:rPr>
          <w:rFonts w:ascii="Arial" w:eastAsia="Arial" w:hAnsi="Arial" w:cs="Arial"/>
          <w:b/>
          <w:color w:val="212121"/>
          <w:spacing w:val="1"/>
        </w:rPr>
        <w:t>p</w:t>
      </w:r>
      <w:r w:rsidRPr="002B2C0A">
        <w:rPr>
          <w:rFonts w:ascii="Arial" w:eastAsia="Arial" w:hAnsi="Arial" w:cs="Arial"/>
          <w:b/>
          <w:color w:val="212121"/>
        </w:rPr>
        <w:t>ter</w:t>
      </w:r>
      <w:r w:rsidRPr="002B2C0A">
        <w:rPr>
          <w:rFonts w:ascii="Arial" w:eastAsia="Arial" w:hAnsi="Arial" w:cs="Arial"/>
          <w:b/>
          <w:color w:val="212121"/>
          <w:spacing w:val="-12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is an</w:t>
      </w:r>
      <w:r w:rsidRPr="002B2C0A">
        <w:rPr>
          <w:rFonts w:ascii="Arial" w:eastAsia="Arial" w:hAnsi="Arial" w:cs="Arial"/>
          <w:b/>
          <w:color w:val="212121"/>
          <w:spacing w:val="-4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ex</w:t>
      </w:r>
      <w:r w:rsidRPr="002B2C0A">
        <w:rPr>
          <w:rFonts w:ascii="Arial" w:eastAsia="Arial" w:hAnsi="Arial" w:cs="Arial"/>
          <w:b/>
          <w:color w:val="212121"/>
          <w:spacing w:val="1"/>
        </w:rPr>
        <w:t>t</w:t>
      </w:r>
      <w:r w:rsidRPr="002B2C0A">
        <w:rPr>
          <w:rFonts w:ascii="Arial" w:eastAsia="Arial" w:hAnsi="Arial" w:cs="Arial"/>
          <w:b/>
          <w:color w:val="212121"/>
        </w:rPr>
        <w:t>en</w:t>
      </w:r>
      <w:r w:rsidRPr="002B2C0A">
        <w:rPr>
          <w:rFonts w:ascii="Arial" w:eastAsia="Arial" w:hAnsi="Arial" w:cs="Arial"/>
          <w:b/>
          <w:color w:val="212121"/>
          <w:spacing w:val="1"/>
        </w:rPr>
        <w:t>d</w:t>
      </w:r>
      <w:r w:rsidRPr="002B2C0A">
        <w:rPr>
          <w:rFonts w:ascii="Arial" w:eastAsia="Arial" w:hAnsi="Arial" w:cs="Arial"/>
          <w:b/>
          <w:color w:val="212121"/>
        </w:rPr>
        <w:t>ed</w:t>
      </w:r>
      <w:r w:rsidRPr="002B2C0A">
        <w:rPr>
          <w:rFonts w:ascii="Arial" w:eastAsia="Arial" w:hAnsi="Arial" w:cs="Arial"/>
          <w:b/>
          <w:color w:val="212121"/>
          <w:spacing w:val="-14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ve</w:t>
      </w:r>
      <w:r w:rsidRPr="002B2C0A">
        <w:rPr>
          <w:rFonts w:ascii="Arial" w:eastAsia="Arial" w:hAnsi="Arial" w:cs="Arial"/>
          <w:b/>
          <w:color w:val="212121"/>
          <w:spacing w:val="3"/>
        </w:rPr>
        <w:t>r</w:t>
      </w:r>
      <w:r w:rsidRPr="002B2C0A">
        <w:rPr>
          <w:rFonts w:ascii="Arial" w:eastAsia="Arial" w:hAnsi="Arial" w:cs="Arial"/>
          <w:b/>
          <w:color w:val="212121"/>
        </w:rPr>
        <w:t>sion</w:t>
      </w:r>
      <w:r w:rsidRPr="002B2C0A">
        <w:rPr>
          <w:rFonts w:ascii="Arial" w:eastAsia="Arial" w:hAnsi="Arial" w:cs="Arial"/>
          <w:b/>
          <w:color w:val="212121"/>
          <w:spacing w:val="-10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of</w:t>
      </w:r>
      <w:r w:rsidRPr="002B2C0A">
        <w:rPr>
          <w:rFonts w:ascii="Arial" w:eastAsia="Arial" w:hAnsi="Arial" w:cs="Arial"/>
          <w:b/>
          <w:color w:val="212121"/>
          <w:spacing w:val="-4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2"/>
        </w:rPr>
        <w:t>t</w:t>
      </w:r>
      <w:r w:rsidRPr="002B2C0A">
        <w:rPr>
          <w:rFonts w:ascii="Arial" w:eastAsia="Arial" w:hAnsi="Arial" w:cs="Arial"/>
          <w:b/>
          <w:color w:val="212121"/>
        </w:rPr>
        <w:t>he</w:t>
      </w:r>
      <w:r w:rsidRPr="002B2C0A">
        <w:rPr>
          <w:rFonts w:ascii="Arial" w:eastAsia="Arial" w:hAnsi="Arial" w:cs="Arial"/>
          <w:b/>
          <w:color w:val="212121"/>
          <w:spacing w:val="-5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a</w:t>
      </w:r>
      <w:r w:rsidRPr="002B2C0A">
        <w:rPr>
          <w:rFonts w:ascii="Arial" w:eastAsia="Arial" w:hAnsi="Arial" w:cs="Arial"/>
          <w:b/>
          <w:color w:val="212121"/>
          <w:spacing w:val="2"/>
        </w:rPr>
        <w:t>r</w:t>
      </w:r>
      <w:r w:rsidRPr="002B2C0A">
        <w:rPr>
          <w:rFonts w:ascii="Arial" w:eastAsia="Arial" w:hAnsi="Arial" w:cs="Arial"/>
          <w:b/>
          <w:color w:val="212121"/>
        </w:rPr>
        <w:t>ti</w:t>
      </w:r>
      <w:r w:rsidRPr="002B2C0A">
        <w:rPr>
          <w:rFonts w:ascii="Arial" w:eastAsia="Arial" w:hAnsi="Arial" w:cs="Arial"/>
          <w:b/>
          <w:color w:val="212121"/>
          <w:spacing w:val="2"/>
        </w:rPr>
        <w:t>c</w:t>
      </w:r>
      <w:r w:rsidRPr="002B2C0A">
        <w:rPr>
          <w:rFonts w:ascii="Arial" w:eastAsia="Arial" w:hAnsi="Arial" w:cs="Arial"/>
          <w:b/>
          <w:color w:val="212121"/>
        </w:rPr>
        <w:t>le</w:t>
      </w:r>
      <w:r w:rsidRPr="002B2C0A">
        <w:rPr>
          <w:rFonts w:ascii="Arial" w:eastAsia="Arial" w:hAnsi="Arial" w:cs="Arial"/>
          <w:b/>
          <w:color w:val="212121"/>
          <w:spacing w:val="-9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p</w:t>
      </w:r>
      <w:r w:rsidRPr="002B2C0A">
        <w:rPr>
          <w:rFonts w:ascii="Arial" w:eastAsia="Arial" w:hAnsi="Arial" w:cs="Arial"/>
          <w:b/>
          <w:color w:val="212121"/>
          <w:spacing w:val="1"/>
        </w:rPr>
        <w:t>u</w:t>
      </w:r>
      <w:r w:rsidRPr="002B2C0A">
        <w:rPr>
          <w:rFonts w:ascii="Arial" w:eastAsia="Arial" w:hAnsi="Arial" w:cs="Arial"/>
          <w:b/>
          <w:color w:val="212121"/>
        </w:rPr>
        <w:t>blis</w:t>
      </w:r>
      <w:r w:rsidRPr="002B2C0A">
        <w:rPr>
          <w:rFonts w:ascii="Arial" w:eastAsia="Arial" w:hAnsi="Arial" w:cs="Arial"/>
          <w:b/>
          <w:color w:val="212121"/>
          <w:spacing w:val="-1"/>
        </w:rPr>
        <w:t>h</w:t>
      </w:r>
      <w:r w:rsidRPr="002B2C0A">
        <w:rPr>
          <w:rFonts w:ascii="Arial" w:eastAsia="Arial" w:hAnsi="Arial" w:cs="Arial"/>
          <w:b/>
          <w:color w:val="212121"/>
          <w:spacing w:val="2"/>
        </w:rPr>
        <w:t>e</w:t>
      </w:r>
      <w:r w:rsidRPr="002B2C0A">
        <w:rPr>
          <w:rFonts w:ascii="Arial" w:eastAsia="Arial" w:hAnsi="Arial" w:cs="Arial"/>
          <w:b/>
          <w:color w:val="212121"/>
        </w:rPr>
        <w:t>d</w:t>
      </w:r>
      <w:r w:rsidRPr="002B2C0A">
        <w:rPr>
          <w:rFonts w:ascii="Arial" w:eastAsia="Arial" w:hAnsi="Arial" w:cs="Arial"/>
          <w:b/>
          <w:color w:val="212121"/>
          <w:spacing w:val="-15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1"/>
        </w:rPr>
        <w:t>b</w:t>
      </w:r>
      <w:r w:rsidRPr="002B2C0A">
        <w:rPr>
          <w:rFonts w:ascii="Arial" w:eastAsia="Arial" w:hAnsi="Arial" w:cs="Arial"/>
          <w:b/>
          <w:color w:val="212121"/>
        </w:rPr>
        <w:t>y</w:t>
      </w:r>
      <w:r w:rsidRPr="002B2C0A">
        <w:rPr>
          <w:rFonts w:ascii="Arial" w:eastAsia="Arial" w:hAnsi="Arial" w:cs="Arial"/>
          <w:b/>
          <w:color w:val="212121"/>
          <w:spacing w:val="-2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t</w:t>
      </w:r>
      <w:r w:rsidRPr="002B2C0A">
        <w:rPr>
          <w:rFonts w:ascii="Arial" w:eastAsia="Arial" w:hAnsi="Arial" w:cs="Arial"/>
          <w:b/>
          <w:color w:val="212121"/>
          <w:spacing w:val="-1"/>
        </w:rPr>
        <w:t>h</w:t>
      </w:r>
      <w:r w:rsidRPr="002B2C0A">
        <w:rPr>
          <w:rFonts w:ascii="Arial" w:eastAsia="Arial" w:hAnsi="Arial" w:cs="Arial"/>
          <w:b/>
          <w:color w:val="212121"/>
        </w:rPr>
        <w:t>e</w:t>
      </w:r>
      <w:r w:rsidRPr="002B2C0A">
        <w:rPr>
          <w:rFonts w:ascii="Arial" w:eastAsia="Arial" w:hAnsi="Arial" w:cs="Arial"/>
          <w:b/>
          <w:color w:val="212121"/>
          <w:spacing w:val="-5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s</w:t>
      </w:r>
      <w:r w:rsidRPr="002B2C0A">
        <w:rPr>
          <w:rFonts w:ascii="Arial" w:eastAsia="Arial" w:hAnsi="Arial" w:cs="Arial"/>
          <w:b/>
          <w:color w:val="212121"/>
          <w:spacing w:val="3"/>
        </w:rPr>
        <w:t>a</w:t>
      </w:r>
      <w:r w:rsidRPr="002B2C0A">
        <w:rPr>
          <w:rFonts w:ascii="Arial" w:eastAsia="Arial" w:hAnsi="Arial" w:cs="Arial"/>
          <w:b/>
          <w:color w:val="212121"/>
        </w:rPr>
        <w:t>me</w:t>
      </w:r>
      <w:r w:rsidRPr="002B2C0A">
        <w:rPr>
          <w:rFonts w:ascii="Arial" w:eastAsia="Arial" w:hAnsi="Arial" w:cs="Arial"/>
          <w:b/>
          <w:color w:val="212121"/>
          <w:spacing w:val="-8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2"/>
        </w:rPr>
        <w:t>a</w:t>
      </w:r>
      <w:r w:rsidRPr="002B2C0A">
        <w:rPr>
          <w:rFonts w:ascii="Arial" w:eastAsia="Arial" w:hAnsi="Arial" w:cs="Arial"/>
          <w:b/>
          <w:color w:val="212121"/>
        </w:rPr>
        <w:t>u</w:t>
      </w:r>
      <w:r w:rsidRPr="002B2C0A">
        <w:rPr>
          <w:rFonts w:ascii="Arial" w:eastAsia="Arial" w:hAnsi="Arial" w:cs="Arial"/>
          <w:b/>
          <w:color w:val="212121"/>
          <w:spacing w:val="1"/>
        </w:rPr>
        <w:t>t</w:t>
      </w:r>
      <w:r w:rsidRPr="002B2C0A">
        <w:rPr>
          <w:rFonts w:ascii="Arial" w:eastAsia="Arial" w:hAnsi="Arial" w:cs="Arial"/>
          <w:b/>
          <w:color w:val="212121"/>
        </w:rPr>
        <w:t>h</w:t>
      </w:r>
      <w:r w:rsidRPr="002B2C0A">
        <w:rPr>
          <w:rFonts w:ascii="Arial" w:eastAsia="Arial" w:hAnsi="Arial" w:cs="Arial"/>
          <w:b/>
          <w:color w:val="212121"/>
          <w:spacing w:val="1"/>
        </w:rPr>
        <w:t>o</w:t>
      </w:r>
      <w:r w:rsidRPr="002B2C0A">
        <w:rPr>
          <w:rFonts w:ascii="Arial" w:eastAsia="Arial" w:hAnsi="Arial" w:cs="Arial"/>
          <w:b/>
          <w:color w:val="212121"/>
        </w:rPr>
        <w:t>r(s)</w:t>
      </w:r>
      <w:r w:rsidRPr="002B2C0A">
        <w:rPr>
          <w:rFonts w:ascii="Arial" w:eastAsia="Arial" w:hAnsi="Arial" w:cs="Arial"/>
          <w:b/>
          <w:color w:val="212121"/>
          <w:spacing w:val="-14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in</w:t>
      </w:r>
      <w:r w:rsidRPr="002B2C0A">
        <w:rPr>
          <w:rFonts w:ascii="Arial" w:eastAsia="Arial" w:hAnsi="Arial" w:cs="Arial"/>
          <w:b/>
          <w:color w:val="212121"/>
          <w:spacing w:val="-2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t</w:t>
      </w:r>
      <w:r w:rsidRPr="002B2C0A">
        <w:rPr>
          <w:rFonts w:ascii="Arial" w:eastAsia="Arial" w:hAnsi="Arial" w:cs="Arial"/>
          <w:b/>
          <w:color w:val="212121"/>
          <w:spacing w:val="-1"/>
        </w:rPr>
        <w:t>h</w:t>
      </w:r>
      <w:r w:rsidRPr="002B2C0A">
        <w:rPr>
          <w:rFonts w:ascii="Arial" w:eastAsia="Arial" w:hAnsi="Arial" w:cs="Arial"/>
          <w:b/>
          <w:color w:val="212121"/>
        </w:rPr>
        <w:t>e</w:t>
      </w:r>
      <w:r w:rsidRPr="002B2C0A">
        <w:rPr>
          <w:rFonts w:ascii="Arial" w:eastAsia="Arial" w:hAnsi="Arial" w:cs="Arial"/>
          <w:b/>
          <w:color w:val="212121"/>
          <w:spacing w:val="-3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f</w:t>
      </w:r>
      <w:r w:rsidRPr="002B2C0A">
        <w:rPr>
          <w:rFonts w:ascii="Arial" w:eastAsia="Arial" w:hAnsi="Arial" w:cs="Arial"/>
          <w:b/>
          <w:color w:val="212121"/>
          <w:spacing w:val="-1"/>
        </w:rPr>
        <w:t>o</w:t>
      </w:r>
      <w:r w:rsidRPr="002B2C0A">
        <w:rPr>
          <w:rFonts w:ascii="Arial" w:eastAsia="Arial" w:hAnsi="Arial" w:cs="Arial"/>
          <w:b/>
          <w:color w:val="212121"/>
        </w:rPr>
        <w:t>l</w:t>
      </w:r>
      <w:r w:rsidRPr="002B2C0A">
        <w:rPr>
          <w:rFonts w:ascii="Arial" w:eastAsia="Arial" w:hAnsi="Arial" w:cs="Arial"/>
          <w:b/>
          <w:color w:val="212121"/>
          <w:spacing w:val="2"/>
        </w:rPr>
        <w:t>lo</w:t>
      </w:r>
      <w:r w:rsidRPr="002B2C0A">
        <w:rPr>
          <w:rFonts w:ascii="Arial" w:eastAsia="Arial" w:hAnsi="Arial" w:cs="Arial"/>
          <w:b/>
          <w:color w:val="212121"/>
          <w:spacing w:val="-1"/>
        </w:rPr>
        <w:t>w</w:t>
      </w:r>
      <w:r w:rsidRPr="002B2C0A">
        <w:rPr>
          <w:rFonts w:ascii="Arial" w:eastAsia="Arial" w:hAnsi="Arial" w:cs="Arial"/>
          <w:b/>
          <w:color w:val="212121"/>
        </w:rPr>
        <w:t>i</w:t>
      </w:r>
      <w:r w:rsidRPr="002B2C0A">
        <w:rPr>
          <w:rFonts w:ascii="Arial" w:eastAsia="Arial" w:hAnsi="Arial" w:cs="Arial"/>
          <w:b/>
          <w:color w:val="212121"/>
          <w:spacing w:val="2"/>
        </w:rPr>
        <w:t>n</w:t>
      </w:r>
      <w:r w:rsidRPr="002B2C0A">
        <w:rPr>
          <w:rFonts w:ascii="Arial" w:eastAsia="Arial" w:hAnsi="Arial" w:cs="Arial"/>
          <w:b/>
          <w:color w:val="212121"/>
        </w:rPr>
        <w:t>g</w:t>
      </w:r>
      <w:r w:rsidRPr="002B2C0A">
        <w:rPr>
          <w:rFonts w:ascii="Arial" w:eastAsia="Arial" w:hAnsi="Arial" w:cs="Arial"/>
          <w:b/>
          <w:color w:val="212121"/>
          <w:spacing w:val="-12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j</w:t>
      </w:r>
      <w:r w:rsidRPr="002B2C0A">
        <w:rPr>
          <w:rFonts w:ascii="Arial" w:eastAsia="Arial" w:hAnsi="Arial" w:cs="Arial"/>
          <w:b/>
          <w:color w:val="212121"/>
          <w:spacing w:val="1"/>
        </w:rPr>
        <w:t>o</w:t>
      </w:r>
      <w:r w:rsidRPr="002B2C0A">
        <w:rPr>
          <w:rFonts w:ascii="Arial" w:eastAsia="Arial" w:hAnsi="Arial" w:cs="Arial"/>
          <w:b/>
          <w:color w:val="212121"/>
        </w:rPr>
        <w:t>urnal. Asian</w:t>
      </w:r>
      <w:r w:rsidRPr="002B2C0A">
        <w:rPr>
          <w:rFonts w:ascii="Arial" w:eastAsia="Arial" w:hAnsi="Arial" w:cs="Arial"/>
          <w:b/>
          <w:color w:val="212121"/>
          <w:spacing w:val="-9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2"/>
        </w:rPr>
        <w:t>J</w:t>
      </w:r>
      <w:r w:rsidRPr="002B2C0A">
        <w:rPr>
          <w:rFonts w:ascii="Arial" w:eastAsia="Arial" w:hAnsi="Arial" w:cs="Arial"/>
          <w:b/>
          <w:color w:val="212121"/>
        </w:rPr>
        <w:t>o</w:t>
      </w:r>
      <w:r w:rsidRPr="002B2C0A">
        <w:rPr>
          <w:rFonts w:ascii="Arial" w:eastAsia="Arial" w:hAnsi="Arial" w:cs="Arial"/>
          <w:b/>
          <w:color w:val="212121"/>
          <w:spacing w:val="-1"/>
        </w:rPr>
        <w:t>u</w:t>
      </w:r>
      <w:r w:rsidRPr="002B2C0A">
        <w:rPr>
          <w:rFonts w:ascii="Arial" w:eastAsia="Arial" w:hAnsi="Arial" w:cs="Arial"/>
          <w:b/>
          <w:color w:val="212121"/>
          <w:spacing w:val="3"/>
        </w:rPr>
        <w:t>r</w:t>
      </w:r>
      <w:r w:rsidRPr="002B2C0A">
        <w:rPr>
          <w:rFonts w:ascii="Arial" w:eastAsia="Arial" w:hAnsi="Arial" w:cs="Arial"/>
          <w:b/>
          <w:color w:val="212121"/>
        </w:rPr>
        <w:t>nal</w:t>
      </w:r>
      <w:r w:rsidRPr="002B2C0A">
        <w:rPr>
          <w:rFonts w:ascii="Arial" w:eastAsia="Arial" w:hAnsi="Arial" w:cs="Arial"/>
          <w:b/>
          <w:color w:val="212121"/>
          <w:spacing w:val="-12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1"/>
        </w:rPr>
        <w:t>o</w:t>
      </w:r>
      <w:r w:rsidRPr="002B2C0A">
        <w:rPr>
          <w:rFonts w:ascii="Arial" w:eastAsia="Arial" w:hAnsi="Arial" w:cs="Arial"/>
          <w:b/>
          <w:color w:val="212121"/>
        </w:rPr>
        <w:t>f</w:t>
      </w:r>
      <w:r w:rsidRPr="002B2C0A">
        <w:rPr>
          <w:rFonts w:ascii="Arial" w:eastAsia="Arial" w:hAnsi="Arial" w:cs="Arial"/>
          <w:b/>
          <w:color w:val="212121"/>
          <w:spacing w:val="-3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Eco</w:t>
      </w:r>
      <w:r w:rsidRPr="002B2C0A">
        <w:rPr>
          <w:rFonts w:ascii="Arial" w:eastAsia="Arial" w:hAnsi="Arial" w:cs="Arial"/>
          <w:b/>
          <w:color w:val="212121"/>
          <w:spacing w:val="1"/>
        </w:rPr>
        <w:t>n</w:t>
      </w:r>
      <w:r w:rsidRPr="002B2C0A">
        <w:rPr>
          <w:rFonts w:ascii="Arial" w:eastAsia="Arial" w:hAnsi="Arial" w:cs="Arial"/>
          <w:b/>
          <w:color w:val="212121"/>
        </w:rPr>
        <w:t>o</w:t>
      </w:r>
      <w:r w:rsidRPr="002B2C0A">
        <w:rPr>
          <w:rFonts w:ascii="Arial" w:eastAsia="Arial" w:hAnsi="Arial" w:cs="Arial"/>
          <w:b/>
          <w:color w:val="212121"/>
          <w:spacing w:val="1"/>
        </w:rPr>
        <w:t>m</w:t>
      </w:r>
      <w:r w:rsidRPr="002B2C0A">
        <w:rPr>
          <w:rFonts w:ascii="Arial" w:eastAsia="Arial" w:hAnsi="Arial" w:cs="Arial"/>
          <w:b/>
          <w:color w:val="212121"/>
        </w:rPr>
        <w:t>ics,</w:t>
      </w:r>
      <w:r w:rsidRPr="002B2C0A">
        <w:rPr>
          <w:rFonts w:ascii="Arial" w:eastAsia="Arial" w:hAnsi="Arial" w:cs="Arial"/>
          <w:b/>
          <w:color w:val="212121"/>
          <w:spacing w:val="-18"/>
        </w:rPr>
        <w:t xml:space="preserve"> </w:t>
      </w:r>
      <w:r w:rsidRPr="002B2C0A">
        <w:rPr>
          <w:rFonts w:ascii="Arial" w:eastAsia="Arial" w:hAnsi="Arial" w:cs="Arial"/>
          <w:b/>
          <w:color w:val="212121"/>
          <w:spacing w:val="3"/>
        </w:rPr>
        <w:t>B</w:t>
      </w:r>
      <w:r w:rsidRPr="002B2C0A">
        <w:rPr>
          <w:rFonts w:ascii="Arial" w:eastAsia="Arial" w:hAnsi="Arial" w:cs="Arial"/>
          <w:b/>
          <w:color w:val="212121"/>
        </w:rPr>
        <w:t>usi</w:t>
      </w:r>
      <w:r w:rsidRPr="002B2C0A">
        <w:rPr>
          <w:rFonts w:ascii="Arial" w:eastAsia="Arial" w:hAnsi="Arial" w:cs="Arial"/>
          <w:b/>
          <w:color w:val="212121"/>
          <w:spacing w:val="-1"/>
        </w:rPr>
        <w:t>n</w:t>
      </w:r>
      <w:r w:rsidRPr="002B2C0A">
        <w:rPr>
          <w:rFonts w:ascii="Arial" w:eastAsia="Arial" w:hAnsi="Arial" w:cs="Arial"/>
          <w:b/>
          <w:color w:val="212121"/>
        </w:rPr>
        <w:t>e</w:t>
      </w:r>
      <w:r w:rsidRPr="002B2C0A">
        <w:rPr>
          <w:rFonts w:ascii="Arial" w:eastAsia="Arial" w:hAnsi="Arial" w:cs="Arial"/>
          <w:b/>
          <w:color w:val="212121"/>
          <w:spacing w:val="2"/>
        </w:rPr>
        <w:t>s</w:t>
      </w:r>
      <w:r w:rsidRPr="002B2C0A">
        <w:rPr>
          <w:rFonts w:ascii="Arial" w:eastAsia="Arial" w:hAnsi="Arial" w:cs="Arial"/>
          <w:b/>
          <w:color w:val="212121"/>
        </w:rPr>
        <w:t>s</w:t>
      </w:r>
      <w:r w:rsidRPr="002B2C0A">
        <w:rPr>
          <w:rFonts w:ascii="Arial" w:eastAsia="Arial" w:hAnsi="Arial" w:cs="Arial"/>
          <w:b/>
          <w:color w:val="212121"/>
          <w:spacing w:val="-14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a</w:t>
      </w:r>
      <w:r w:rsidRPr="002B2C0A">
        <w:rPr>
          <w:rFonts w:ascii="Arial" w:eastAsia="Arial" w:hAnsi="Arial" w:cs="Arial"/>
          <w:b/>
          <w:color w:val="212121"/>
          <w:spacing w:val="2"/>
        </w:rPr>
        <w:t>n</w:t>
      </w:r>
      <w:r w:rsidRPr="002B2C0A">
        <w:rPr>
          <w:rFonts w:ascii="Arial" w:eastAsia="Arial" w:hAnsi="Arial" w:cs="Arial"/>
          <w:b/>
          <w:color w:val="212121"/>
        </w:rPr>
        <w:t>d</w:t>
      </w:r>
      <w:r w:rsidRPr="002B2C0A">
        <w:rPr>
          <w:rFonts w:ascii="Arial" w:eastAsia="Arial" w:hAnsi="Arial" w:cs="Arial"/>
          <w:b/>
          <w:color w:val="212121"/>
          <w:spacing w:val="-6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A</w:t>
      </w:r>
      <w:r w:rsidRPr="002B2C0A">
        <w:rPr>
          <w:rFonts w:ascii="Arial" w:eastAsia="Arial" w:hAnsi="Arial" w:cs="Arial"/>
          <w:b/>
          <w:color w:val="212121"/>
          <w:spacing w:val="2"/>
        </w:rPr>
        <w:t>c</w:t>
      </w:r>
      <w:r w:rsidRPr="002B2C0A">
        <w:rPr>
          <w:rFonts w:ascii="Arial" w:eastAsia="Arial" w:hAnsi="Arial" w:cs="Arial"/>
          <w:b/>
          <w:color w:val="212121"/>
        </w:rPr>
        <w:t>co</w:t>
      </w:r>
      <w:r w:rsidRPr="002B2C0A">
        <w:rPr>
          <w:rFonts w:ascii="Arial" w:eastAsia="Arial" w:hAnsi="Arial" w:cs="Arial"/>
          <w:b/>
          <w:color w:val="212121"/>
          <w:spacing w:val="1"/>
        </w:rPr>
        <w:t>u</w:t>
      </w:r>
      <w:r w:rsidRPr="002B2C0A">
        <w:rPr>
          <w:rFonts w:ascii="Arial" w:eastAsia="Arial" w:hAnsi="Arial" w:cs="Arial"/>
          <w:b/>
          <w:color w:val="212121"/>
        </w:rPr>
        <w:t>n</w:t>
      </w:r>
      <w:r w:rsidRPr="002B2C0A">
        <w:rPr>
          <w:rFonts w:ascii="Arial" w:eastAsia="Arial" w:hAnsi="Arial" w:cs="Arial"/>
          <w:b/>
          <w:color w:val="212121"/>
          <w:spacing w:val="-1"/>
        </w:rPr>
        <w:t>t</w:t>
      </w:r>
      <w:r w:rsidRPr="002B2C0A">
        <w:rPr>
          <w:rFonts w:ascii="Arial" w:eastAsia="Arial" w:hAnsi="Arial" w:cs="Arial"/>
          <w:b/>
          <w:color w:val="212121"/>
        </w:rPr>
        <w:t>i</w:t>
      </w:r>
      <w:r w:rsidRPr="002B2C0A">
        <w:rPr>
          <w:rFonts w:ascii="Arial" w:eastAsia="Arial" w:hAnsi="Arial" w:cs="Arial"/>
          <w:b/>
          <w:color w:val="212121"/>
          <w:spacing w:val="2"/>
        </w:rPr>
        <w:t>n</w:t>
      </w:r>
      <w:r w:rsidRPr="002B2C0A">
        <w:rPr>
          <w:rFonts w:ascii="Arial" w:eastAsia="Arial" w:hAnsi="Arial" w:cs="Arial"/>
          <w:b/>
          <w:color w:val="212121"/>
          <w:spacing w:val="4"/>
        </w:rPr>
        <w:t>g</w:t>
      </w:r>
      <w:r w:rsidRPr="002B2C0A">
        <w:rPr>
          <w:rFonts w:ascii="Arial" w:eastAsia="Arial" w:hAnsi="Arial" w:cs="Arial"/>
          <w:b/>
          <w:color w:val="212121"/>
        </w:rPr>
        <w:t>,</w:t>
      </w:r>
      <w:r w:rsidRPr="002B2C0A">
        <w:rPr>
          <w:rFonts w:ascii="Arial" w:eastAsia="Arial" w:hAnsi="Arial" w:cs="Arial"/>
          <w:b/>
          <w:color w:val="212121"/>
          <w:spacing w:val="-18"/>
        </w:rPr>
        <w:t xml:space="preserve"> </w:t>
      </w:r>
      <w:r w:rsidRPr="002B2C0A">
        <w:rPr>
          <w:rFonts w:ascii="Arial" w:eastAsia="Arial" w:hAnsi="Arial" w:cs="Arial"/>
          <w:b/>
          <w:color w:val="212121"/>
        </w:rPr>
        <w:t>Vo</w:t>
      </w:r>
      <w:r w:rsidRPr="002B2C0A">
        <w:rPr>
          <w:rFonts w:ascii="Arial" w:eastAsia="Arial" w:hAnsi="Arial" w:cs="Arial"/>
          <w:b/>
          <w:color w:val="212121"/>
          <w:spacing w:val="2"/>
        </w:rPr>
        <w:t>lu</w:t>
      </w:r>
      <w:r w:rsidRPr="002B2C0A">
        <w:rPr>
          <w:rFonts w:ascii="Arial" w:eastAsia="Arial" w:hAnsi="Arial" w:cs="Arial"/>
          <w:b/>
          <w:color w:val="212121"/>
        </w:rPr>
        <w:t>me</w:t>
      </w:r>
      <w:r w:rsidRPr="002B2C0A">
        <w:rPr>
          <w:rFonts w:ascii="Arial" w:eastAsia="Arial" w:hAnsi="Arial" w:cs="Arial"/>
          <w:b/>
          <w:color w:val="212121"/>
          <w:spacing w:val="-12"/>
        </w:rPr>
        <w:t xml:space="preserve"> </w:t>
      </w:r>
      <w:r w:rsidRPr="002B2C0A">
        <w:rPr>
          <w:rFonts w:ascii="Arial" w:eastAsia="Arial" w:hAnsi="Arial" w:cs="Arial"/>
          <w:b/>
          <w:i/>
          <w:iCs/>
          <w:color w:val="212121"/>
        </w:rPr>
        <w:t>25,</w:t>
      </w:r>
      <w:r w:rsidRPr="002B2C0A">
        <w:rPr>
          <w:rFonts w:ascii="Arial" w:eastAsia="Arial" w:hAnsi="Arial" w:cs="Arial"/>
          <w:b/>
          <w:i/>
          <w:iCs/>
          <w:color w:val="212121"/>
          <w:spacing w:val="-4"/>
        </w:rPr>
        <w:t xml:space="preserve"> </w:t>
      </w:r>
      <w:r w:rsidRPr="002B2C0A">
        <w:rPr>
          <w:rFonts w:ascii="Arial" w:eastAsia="Arial" w:hAnsi="Arial" w:cs="Arial"/>
          <w:b/>
          <w:i/>
          <w:iCs/>
          <w:color w:val="212121"/>
        </w:rPr>
        <w:t>I</w:t>
      </w:r>
      <w:r w:rsidRPr="002B2C0A">
        <w:rPr>
          <w:rFonts w:ascii="Arial" w:eastAsia="Arial" w:hAnsi="Arial" w:cs="Arial"/>
          <w:b/>
          <w:i/>
          <w:iCs/>
          <w:color w:val="212121"/>
          <w:spacing w:val="2"/>
        </w:rPr>
        <w:t>s</w:t>
      </w:r>
      <w:r w:rsidRPr="002B2C0A">
        <w:rPr>
          <w:rFonts w:ascii="Arial" w:eastAsia="Arial" w:hAnsi="Arial" w:cs="Arial"/>
          <w:b/>
          <w:i/>
          <w:iCs/>
          <w:color w:val="212121"/>
        </w:rPr>
        <w:t>sue</w:t>
      </w:r>
      <w:r w:rsidRPr="002B2C0A">
        <w:rPr>
          <w:rFonts w:ascii="Arial" w:eastAsia="Arial" w:hAnsi="Arial" w:cs="Arial"/>
          <w:b/>
          <w:i/>
          <w:iCs/>
          <w:color w:val="212121"/>
          <w:spacing w:val="-8"/>
        </w:rPr>
        <w:t xml:space="preserve"> </w:t>
      </w:r>
      <w:r w:rsidRPr="002B2C0A">
        <w:rPr>
          <w:rFonts w:ascii="Arial" w:eastAsia="Arial" w:hAnsi="Arial" w:cs="Arial"/>
          <w:b/>
          <w:i/>
          <w:iCs/>
          <w:color w:val="212121"/>
        </w:rPr>
        <w:t>3,</w:t>
      </w:r>
      <w:r w:rsidRPr="002B2C0A">
        <w:rPr>
          <w:rFonts w:ascii="Arial" w:eastAsia="Arial" w:hAnsi="Arial" w:cs="Arial"/>
          <w:b/>
          <w:i/>
          <w:iCs/>
          <w:color w:val="212121"/>
          <w:spacing w:val="-1"/>
        </w:rPr>
        <w:t xml:space="preserve"> </w:t>
      </w:r>
      <w:r w:rsidRPr="002B2C0A">
        <w:rPr>
          <w:rFonts w:ascii="Arial" w:eastAsia="Arial" w:hAnsi="Arial" w:cs="Arial"/>
          <w:b/>
          <w:i/>
          <w:iCs/>
          <w:color w:val="212121"/>
        </w:rPr>
        <w:t>Page</w:t>
      </w:r>
      <w:r w:rsidRPr="002B2C0A">
        <w:rPr>
          <w:rFonts w:ascii="Arial" w:eastAsia="Arial" w:hAnsi="Arial" w:cs="Arial"/>
          <w:b/>
          <w:i/>
          <w:iCs/>
          <w:color w:val="212121"/>
          <w:spacing w:val="-8"/>
        </w:rPr>
        <w:t xml:space="preserve"> </w:t>
      </w:r>
      <w:r w:rsidRPr="002B2C0A">
        <w:rPr>
          <w:rFonts w:ascii="Arial" w:eastAsia="Arial" w:hAnsi="Arial" w:cs="Arial"/>
          <w:b/>
          <w:i/>
          <w:iCs/>
          <w:color w:val="212121"/>
        </w:rPr>
        <w:t>33</w:t>
      </w:r>
      <w:r w:rsidRPr="002B2C0A">
        <w:rPr>
          <w:rFonts w:ascii="Arial" w:eastAsia="Arial" w:hAnsi="Arial" w:cs="Arial"/>
          <w:b/>
          <w:i/>
          <w:iCs/>
          <w:color w:val="212121"/>
          <w:spacing w:val="5"/>
        </w:rPr>
        <w:t>7</w:t>
      </w:r>
      <w:r w:rsidRPr="002B2C0A">
        <w:rPr>
          <w:rFonts w:ascii="Arial" w:eastAsia="Arial" w:hAnsi="Arial" w:cs="Arial"/>
          <w:b/>
          <w:i/>
          <w:iCs/>
          <w:color w:val="212121"/>
          <w:spacing w:val="-1"/>
        </w:rPr>
        <w:t>-</w:t>
      </w:r>
      <w:r w:rsidRPr="002B2C0A">
        <w:rPr>
          <w:rFonts w:ascii="Arial" w:eastAsia="Arial" w:hAnsi="Arial" w:cs="Arial"/>
          <w:b/>
          <w:i/>
          <w:iCs/>
          <w:color w:val="212121"/>
        </w:rPr>
        <w:t>348,</w:t>
      </w:r>
      <w:r w:rsidRPr="002B2C0A">
        <w:rPr>
          <w:rFonts w:ascii="Arial" w:eastAsia="Arial" w:hAnsi="Arial" w:cs="Arial"/>
          <w:b/>
          <w:i/>
          <w:iCs/>
          <w:color w:val="212121"/>
          <w:spacing w:val="-13"/>
        </w:rPr>
        <w:t xml:space="preserve"> </w:t>
      </w:r>
      <w:r w:rsidRPr="002B2C0A">
        <w:rPr>
          <w:rFonts w:ascii="Arial" w:eastAsia="Arial" w:hAnsi="Arial" w:cs="Arial"/>
          <w:b/>
          <w:i/>
          <w:iCs/>
          <w:color w:val="212121"/>
          <w:spacing w:val="3"/>
        </w:rPr>
        <w:t>2</w:t>
      </w:r>
      <w:r w:rsidRPr="002B2C0A">
        <w:rPr>
          <w:rFonts w:ascii="Arial" w:eastAsia="Arial" w:hAnsi="Arial" w:cs="Arial"/>
          <w:b/>
          <w:i/>
          <w:iCs/>
          <w:color w:val="212121"/>
        </w:rPr>
        <w:t>02</w:t>
      </w:r>
      <w:r w:rsidRPr="002B2C0A">
        <w:rPr>
          <w:rFonts w:ascii="Arial" w:eastAsia="Arial" w:hAnsi="Arial" w:cs="Arial"/>
          <w:b/>
          <w:i/>
          <w:iCs/>
          <w:color w:val="212121"/>
          <w:spacing w:val="1"/>
        </w:rPr>
        <w:t>5</w:t>
      </w:r>
      <w:r w:rsidRPr="002B2C0A">
        <w:rPr>
          <w:rFonts w:ascii="Arial" w:eastAsia="Arial" w:hAnsi="Arial" w:cs="Arial"/>
          <w:b/>
          <w:i/>
          <w:iCs/>
          <w:color w:val="212121"/>
        </w:rPr>
        <w:t>.</w:t>
      </w:r>
    </w:p>
    <w:p w14:paraId="3FF3E386" w14:textId="77777777" w:rsidR="001431DE" w:rsidRPr="002B2C0A" w:rsidRDefault="00A80BAF">
      <w:pPr>
        <w:spacing w:line="360" w:lineRule="exact"/>
        <w:ind w:left="119"/>
        <w:rPr>
          <w:rFonts w:ascii="Arial" w:eastAsia="Arial" w:hAnsi="Arial" w:cs="Arial"/>
          <w:b/>
        </w:rPr>
        <w:sectPr w:rsidR="001431DE" w:rsidRPr="002B2C0A">
          <w:type w:val="continuous"/>
          <w:pgSz w:w="23820" w:h="16840" w:orient="landscape"/>
          <w:pgMar w:top="2040" w:right="1320" w:bottom="280" w:left="1280" w:header="720" w:footer="720" w:gutter="0"/>
          <w:cols w:space="720"/>
        </w:sectPr>
      </w:pPr>
      <w:r w:rsidRPr="002B2C0A">
        <w:rPr>
          <w:rFonts w:ascii="Arial" w:eastAsia="Arial" w:hAnsi="Arial" w:cs="Arial"/>
          <w:b/>
          <w:color w:val="212121"/>
          <w:position w:val="-1"/>
        </w:rPr>
        <w:t>D</w:t>
      </w:r>
      <w:r w:rsidRPr="002B2C0A">
        <w:rPr>
          <w:rFonts w:ascii="Arial" w:eastAsia="Arial" w:hAnsi="Arial" w:cs="Arial"/>
          <w:b/>
          <w:color w:val="212121"/>
          <w:spacing w:val="-1"/>
          <w:position w:val="-1"/>
        </w:rPr>
        <w:t>O</w:t>
      </w:r>
      <w:r w:rsidRPr="002B2C0A">
        <w:rPr>
          <w:rFonts w:ascii="Arial" w:eastAsia="Arial" w:hAnsi="Arial" w:cs="Arial"/>
          <w:b/>
          <w:color w:val="212121"/>
          <w:position w:val="-1"/>
        </w:rPr>
        <w:t>I:</w:t>
      </w:r>
      <w:r w:rsidRPr="002B2C0A">
        <w:rPr>
          <w:rFonts w:ascii="Arial" w:eastAsia="Arial" w:hAnsi="Arial" w:cs="Arial"/>
          <w:b/>
          <w:color w:val="212121"/>
          <w:spacing w:val="-5"/>
          <w:position w:val="-1"/>
        </w:rPr>
        <w:t xml:space="preserve"> </w:t>
      </w:r>
      <w:r w:rsidRPr="002B2C0A">
        <w:rPr>
          <w:rFonts w:ascii="Arial" w:eastAsia="Arial" w:hAnsi="Arial" w:cs="Arial"/>
          <w:b/>
          <w:color w:val="212121"/>
          <w:position w:val="-1"/>
        </w:rPr>
        <w:t>10.97</w:t>
      </w:r>
      <w:r w:rsidRPr="002B2C0A">
        <w:rPr>
          <w:rFonts w:ascii="Arial" w:eastAsia="Arial" w:hAnsi="Arial" w:cs="Arial"/>
          <w:b/>
          <w:color w:val="212121"/>
          <w:spacing w:val="3"/>
          <w:position w:val="-1"/>
        </w:rPr>
        <w:t>3</w:t>
      </w:r>
      <w:r w:rsidRPr="002B2C0A">
        <w:rPr>
          <w:rFonts w:ascii="Arial" w:eastAsia="Arial" w:hAnsi="Arial" w:cs="Arial"/>
          <w:b/>
          <w:color w:val="212121"/>
          <w:position w:val="-1"/>
        </w:rPr>
        <w:t>4/</w:t>
      </w:r>
      <w:proofErr w:type="spellStart"/>
      <w:r w:rsidRPr="002B2C0A">
        <w:rPr>
          <w:rFonts w:ascii="Arial" w:eastAsia="Arial" w:hAnsi="Arial" w:cs="Arial"/>
          <w:b/>
          <w:color w:val="212121"/>
          <w:position w:val="-1"/>
        </w:rPr>
        <w:t>aj</w:t>
      </w:r>
      <w:r w:rsidRPr="002B2C0A">
        <w:rPr>
          <w:rFonts w:ascii="Arial" w:eastAsia="Arial" w:hAnsi="Arial" w:cs="Arial"/>
          <w:b/>
          <w:color w:val="212121"/>
          <w:spacing w:val="3"/>
          <w:position w:val="-1"/>
        </w:rPr>
        <w:t>e</w:t>
      </w:r>
      <w:r w:rsidRPr="002B2C0A">
        <w:rPr>
          <w:rFonts w:ascii="Arial" w:eastAsia="Arial" w:hAnsi="Arial" w:cs="Arial"/>
          <w:b/>
          <w:color w:val="212121"/>
          <w:position w:val="-1"/>
        </w:rPr>
        <w:t>ba</w:t>
      </w:r>
      <w:proofErr w:type="spellEnd"/>
      <w:r w:rsidRPr="002B2C0A">
        <w:rPr>
          <w:rFonts w:ascii="Arial" w:eastAsia="Arial" w:hAnsi="Arial" w:cs="Arial"/>
          <w:b/>
          <w:color w:val="212121"/>
          <w:position w:val="-1"/>
        </w:rPr>
        <w:t>/2025</w:t>
      </w:r>
      <w:r w:rsidRPr="002B2C0A">
        <w:rPr>
          <w:rFonts w:ascii="Arial" w:eastAsia="Arial" w:hAnsi="Arial" w:cs="Arial"/>
          <w:b/>
          <w:color w:val="212121"/>
          <w:spacing w:val="2"/>
          <w:position w:val="-1"/>
        </w:rPr>
        <w:t>/</w:t>
      </w:r>
      <w:r w:rsidRPr="002B2C0A">
        <w:rPr>
          <w:rFonts w:ascii="Arial" w:eastAsia="Arial" w:hAnsi="Arial" w:cs="Arial"/>
          <w:b/>
          <w:color w:val="212121"/>
          <w:position w:val="-1"/>
        </w:rPr>
        <w:t>v25i31</w:t>
      </w:r>
      <w:r w:rsidRPr="002B2C0A">
        <w:rPr>
          <w:rFonts w:ascii="Arial" w:eastAsia="Arial" w:hAnsi="Arial" w:cs="Arial"/>
          <w:b/>
          <w:color w:val="212121"/>
          <w:spacing w:val="3"/>
          <w:position w:val="-1"/>
        </w:rPr>
        <w:t>7</w:t>
      </w:r>
      <w:r w:rsidRPr="002B2C0A">
        <w:rPr>
          <w:rFonts w:ascii="Arial" w:eastAsia="Arial" w:hAnsi="Arial" w:cs="Arial"/>
          <w:b/>
          <w:color w:val="212121"/>
          <w:position w:val="-1"/>
        </w:rPr>
        <w:t>14</w:t>
      </w:r>
    </w:p>
    <w:p w14:paraId="0A6C5F9A" w14:textId="77777777" w:rsidR="001431DE" w:rsidRPr="002B2C0A" w:rsidRDefault="001431DE">
      <w:pPr>
        <w:spacing w:line="200" w:lineRule="exact"/>
        <w:rPr>
          <w:rFonts w:ascii="Arial" w:hAnsi="Arial" w:cs="Arial"/>
        </w:rPr>
      </w:pPr>
    </w:p>
    <w:p w14:paraId="7A9C5B34" w14:textId="77777777" w:rsidR="001431DE" w:rsidRPr="002B2C0A" w:rsidRDefault="001431DE">
      <w:pPr>
        <w:spacing w:before="1" w:line="280" w:lineRule="exact"/>
        <w:rPr>
          <w:rFonts w:ascii="Arial" w:hAnsi="Arial" w:cs="Arial"/>
        </w:rPr>
      </w:pPr>
    </w:p>
    <w:p w14:paraId="5B63C5F0" w14:textId="77777777" w:rsidR="001431DE" w:rsidRPr="002B2C0A" w:rsidRDefault="00000000">
      <w:pPr>
        <w:spacing w:before="33"/>
        <w:ind w:left="220"/>
        <w:rPr>
          <w:rFonts w:ascii="Arial" w:hAnsi="Arial" w:cs="Arial"/>
        </w:rPr>
      </w:pPr>
      <w:r w:rsidRPr="002B2C0A">
        <w:rPr>
          <w:rFonts w:ascii="Arial" w:hAnsi="Arial" w:cs="Arial"/>
        </w:rPr>
        <w:pict w14:anchorId="07D4D358">
          <v:group id="_x0000_s2069" style="position:absolute;left:0;text-align:left;margin-left:339.1pt;margin-top:36.15pt;width:449.95pt;height:24.05pt;z-index:-251660800;mso-position-horizontal-relative:page" coordorigin="6782,723" coordsize="8999,481">
            <v:shape id="_x0000_s2071" style="position:absolute;left:6792;top:733;width:8979;height:230" coordorigin="6792,733" coordsize="8979,230" path="m6792,964r8980,l15772,733r-8980,l6792,964xe" fillcolor="yellow" stroked="f">
              <v:path arrowok="t"/>
            </v:shape>
            <v:shape id="_x0000_s2070" style="position:absolute;left:6792;top:964;width:1157;height:230" coordorigin="6792,964" coordsize="1157,230" path="m6792,1194r1158,l7950,964r-1158,l6792,1194xe" fillcolor="yellow" stroked="f">
              <v:path arrowok="t"/>
            </v:shape>
            <w10:wrap anchorx="page"/>
          </v:group>
        </w:pict>
      </w:r>
      <w:r w:rsidRPr="002B2C0A">
        <w:rPr>
          <w:rFonts w:ascii="Arial" w:hAnsi="Arial" w:cs="Arial"/>
        </w:rPr>
        <w:pict w14:anchorId="0ABC880D">
          <v:group id="_x0000_s2067" style="position:absolute;left:0;text-align:left;margin-left:90pt;margin-top:539.1pt;width:3.35pt;height:0;z-index:-251659776;mso-position-horizontal-relative:page;mso-position-vertical-relative:page" coordorigin="1800,10782" coordsize="67,0">
            <v:shape id="_x0000_s2068" style="position:absolute;left:1800;top:10782;width:67;height:0" coordorigin="1800,10782" coordsize="67,0" path="m1800,10782r67,e" filled="f" strokeweight=".37392mm">
              <v:path arrowok="t"/>
            </v:shape>
            <w10:wrap anchorx="page" anchory="page"/>
          </v:group>
        </w:pict>
      </w:r>
      <w:r w:rsidR="00A80BAF" w:rsidRPr="002B2C0A">
        <w:rPr>
          <w:rFonts w:ascii="Arial" w:hAnsi="Arial" w:cs="Arial"/>
          <w:b/>
          <w:highlight w:val="yellow"/>
        </w:rPr>
        <w:t>PART</w:t>
      </w:r>
      <w:r w:rsidR="00A80BAF" w:rsidRPr="002B2C0A">
        <w:rPr>
          <w:rFonts w:ascii="Arial" w:hAnsi="Arial" w:cs="Arial"/>
          <w:b/>
          <w:spacing w:val="44"/>
          <w:highlight w:val="yellow"/>
        </w:rPr>
        <w:t xml:space="preserve"> </w:t>
      </w:r>
      <w:r w:rsidR="00A80BAF" w:rsidRPr="002B2C0A">
        <w:rPr>
          <w:rFonts w:ascii="Arial" w:hAnsi="Arial" w:cs="Arial"/>
          <w:b/>
          <w:spacing w:val="1"/>
          <w:highlight w:val="yellow"/>
        </w:rPr>
        <w:t>1</w:t>
      </w:r>
      <w:r w:rsidR="00A80BAF" w:rsidRPr="002B2C0A">
        <w:rPr>
          <w:rFonts w:ascii="Arial" w:hAnsi="Arial" w:cs="Arial"/>
          <w:b/>
          <w:highlight w:val="yellow"/>
        </w:rPr>
        <w:t>:</w:t>
      </w:r>
      <w:r w:rsidR="00A80BAF" w:rsidRPr="002B2C0A">
        <w:rPr>
          <w:rFonts w:ascii="Arial" w:hAnsi="Arial" w:cs="Arial"/>
          <w:b/>
        </w:rPr>
        <w:t xml:space="preserve"> C</w:t>
      </w:r>
      <w:r w:rsidR="00A80BAF" w:rsidRPr="002B2C0A">
        <w:rPr>
          <w:rFonts w:ascii="Arial" w:hAnsi="Arial" w:cs="Arial"/>
          <w:b/>
          <w:spacing w:val="1"/>
        </w:rPr>
        <w:t>o</w:t>
      </w:r>
      <w:r w:rsidR="00A80BAF" w:rsidRPr="002B2C0A">
        <w:rPr>
          <w:rFonts w:ascii="Arial" w:hAnsi="Arial" w:cs="Arial"/>
          <w:b/>
        </w:rPr>
        <w:t>m</w:t>
      </w:r>
      <w:r w:rsidR="00A80BAF" w:rsidRPr="002B2C0A">
        <w:rPr>
          <w:rFonts w:ascii="Arial" w:hAnsi="Arial" w:cs="Arial"/>
          <w:b/>
          <w:spacing w:val="2"/>
        </w:rPr>
        <w:t>m</w:t>
      </w:r>
      <w:r w:rsidR="00A80BAF" w:rsidRPr="002B2C0A">
        <w:rPr>
          <w:rFonts w:ascii="Arial" w:hAnsi="Arial" w:cs="Arial"/>
          <w:b/>
        </w:rPr>
        <w:t>en</w:t>
      </w:r>
      <w:r w:rsidR="00A80BAF" w:rsidRPr="002B2C0A">
        <w:rPr>
          <w:rFonts w:ascii="Arial" w:hAnsi="Arial" w:cs="Arial"/>
          <w:b/>
          <w:spacing w:val="1"/>
        </w:rPr>
        <w:t>t</w:t>
      </w:r>
      <w:r w:rsidR="00A80BAF" w:rsidRPr="002B2C0A">
        <w:rPr>
          <w:rFonts w:ascii="Arial" w:hAnsi="Arial" w:cs="Arial"/>
          <w:b/>
        </w:rPr>
        <w:t>s</w:t>
      </w:r>
    </w:p>
    <w:p w14:paraId="1DAD5F55" w14:textId="77777777" w:rsidR="001431DE" w:rsidRPr="002B2C0A" w:rsidRDefault="001431DE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1431DE" w:rsidRPr="002B2C0A" w14:paraId="241F455F" w14:textId="77777777">
        <w:trPr>
          <w:trHeight w:hRule="exact" w:val="97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FCDF" w14:textId="77777777" w:rsidR="001431DE" w:rsidRPr="002B2C0A" w:rsidRDefault="001431DE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7CB4E" w14:textId="77777777" w:rsidR="001431DE" w:rsidRPr="002B2C0A" w:rsidRDefault="00A80BA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</w:rPr>
              <w:t>Re</w:t>
            </w:r>
            <w:r w:rsidRPr="002B2C0A">
              <w:rPr>
                <w:rFonts w:ascii="Arial" w:hAnsi="Arial" w:cs="Arial"/>
                <w:b/>
                <w:spacing w:val="2"/>
              </w:rPr>
              <w:t>v</w:t>
            </w:r>
            <w:r w:rsidRPr="002B2C0A">
              <w:rPr>
                <w:rFonts w:ascii="Arial" w:hAnsi="Arial" w:cs="Arial"/>
                <w:b/>
              </w:rPr>
              <w:t>iew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’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c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  <w:spacing w:val="2"/>
              </w:rPr>
              <w:t>mm</w:t>
            </w:r>
            <w:r w:rsidRPr="002B2C0A">
              <w:rPr>
                <w:rFonts w:ascii="Arial" w:hAnsi="Arial" w:cs="Arial"/>
                <w:b/>
              </w:rPr>
              <w:t>ent</w:t>
            </w:r>
          </w:p>
          <w:p w14:paraId="082F5671" w14:textId="77777777" w:rsidR="001431DE" w:rsidRPr="002B2C0A" w:rsidRDefault="00A80BAF">
            <w:pPr>
              <w:spacing w:before="3" w:line="220" w:lineRule="exact"/>
              <w:ind w:left="102" w:right="232"/>
              <w:rPr>
                <w:rFonts w:ascii="Arial" w:eastAsia="Arial" w:hAnsi="Arial" w:cs="Arial"/>
              </w:rPr>
            </w:pPr>
            <w:r w:rsidRPr="002B2C0A">
              <w:rPr>
                <w:rFonts w:ascii="Arial" w:eastAsia="Arial" w:hAnsi="Arial" w:cs="Arial"/>
                <w:b/>
              </w:rPr>
              <w:t>Arti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f</w:t>
            </w:r>
            <w:r w:rsidRPr="002B2C0A">
              <w:rPr>
                <w:rFonts w:ascii="Arial" w:eastAsia="Arial" w:hAnsi="Arial" w:cs="Arial"/>
                <w:b/>
              </w:rPr>
              <w:t>ic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i</w:t>
            </w:r>
            <w:r w:rsidRPr="002B2C0A">
              <w:rPr>
                <w:rFonts w:ascii="Arial" w:eastAsia="Arial" w:hAnsi="Arial" w:cs="Arial"/>
                <w:b/>
              </w:rPr>
              <w:t>al</w:t>
            </w:r>
            <w:r w:rsidRPr="002B2C0A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</w:rPr>
              <w:t>In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t</w:t>
            </w:r>
            <w:r w:rsidRPr="002B2C0A">
              <w:rPr>
                <w:rFonts w:ascii="Arial" w:eastAsia="Arial" w:hAnsi="Arial" w:cs="Arial"/>
                <w:b/>
              </w:rPr>
              <w:t>el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l</w:t>
            </w:r>
            <w:r w:rsidRPr="002B2C0A">
              <w:rPr>
                <w:rFonts w:ascii="Arial" w:eastAsia="Arial" w:hAnsi="Arial" w:cs="Arial"/>
                <w:b/>
              </w:rPr>
              <w:t>ige</w:t>
            </w:r>
            <w:r w:rsidRPr="002B2C0A">
              <w:rPr>
                <w:rFonts w:ascii="Arial" w:eastAsia="Arial" w:hAnsi="Arial" w:cs="Arial"/>
                <w:b/>
                <w:spacing w:val="3"/>
              </w:rPr>
              <w:t>n</w:t>
            </w:r>
            <w:r w:rsidRPr="002B2C0A">
              <w:rPr>
                <w:rFonts w:ascii="Arial" w:eastAsia="Arial" w:hAnsi="Arial" w:cs="Arial"/>
                <w:b/>
              </w:rPr>
              <w:t>ce</w:t>
            </w:r>
            <w:r w:rsidRPr="002B2C0A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</w:rPr>
              <w:t>(AI) gene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B2C0A">
              <w:rPr>
                <w:rFonts w:ascii="Arial" w:eastAsia="Arial" w:hAnsi="Arial" w:cs="Arial"/>
                <w:b/>
              </w:rPr>
              <w:t>ated</w:t>
            </w:r>
            <w:r w:rsidRPr="002B2C0A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  <w:spacing w:val="3"/>
              </w:rPr>
              <w:t>o</w:t>
            </w:r>
            <w:r w:rsidRPr="002B2C0A">
              <w:rPr>
                <w:rFonts w:ascii="Arial" w:eastAsia="Arial" w:hAnsi="Arial" w:cs="Arial"/>
                <w:b/>
              </w:rPr>
              <w:t>r</w:t>
            </w:r>
            <w:r w:rsidRPr="002B2C0A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  <w:spacing w:val="2"/>
              </w:rPr>
              <w:t>a</w:t>
            </w:r>
            <w:r w:rsidRPr="002B2C0A">
              <w:rPr>
                <w:rFonts w:ascii="Arial" w:eastAsia="Arial" w:hAnsi="Arial" w:cs="Arial"/>
                <w:b/>
              </w:rPr>
              <w:t>s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s</w:t>
            </w:r>
            <w:r w:rsidRPr="002B2C0A">
              <w:rPr>
                <w:rFonts w:ascii="Arial" w:eastAsia="Arial" w:hAnsi="Arial" w:cs="Arial"/>
                <w:b/>
                <w:spacing w:val="2"/>
              </w:rPr>
              <w:t>i</w:t>
            </w:r>
            <w:r w:rsidRPr="002B2C0A">
              <w:rPr>
                <w:rFonts w:ascii="Arial" w:eastAsia="Arial" w:hAnsi="Arial" w:cs="Arial"/>
                <w:b/>
              </w:rPr>
              <w:t>sted</w:t>
            </w:r>
            <w:r w:rsidRPr="002B2C0A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B2C0A">
              <w:rPr>
                <w:rFonts w:ascii="Arial" w:eastAsia="Arial" w:hAnsi="Arial" w:cs="Arial"/>
                <w:b/>
                <w:spacing w:val="2"/>
              </w:rPr>
              <w:t>ev</w:t>
            </w:r>
            <w:r w:rsidRPr="002B2C0A">
              <w:rPr>
                <w:rFonts w:ascii="Arial" w:eastAsia="Arial" w:hAnsi="Arial" w:cs="Arial"/>
                <w:b/>
              </w:rPr>
              <w:t>iew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</w:rPr>
              <w:t>co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m</w:t>
            </w:r>
            <w:r w:rsidRPr="002B2C0A">
              <w:rPr>
                <w:rFonts w:ascii="Arial" w:eastAsia="Arial" w:hAnsi="Arial" w:cs="Arial"/>
                <w:b/>
              </w:rPr>
              <w:t>me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nt</w:t>
            </w:r>
            <w:r w:rsidRPr="002B2C0A">
              <w:rPr>
                <w:rFonts w:ascii="Arial" w:eastAsia="Arial" w:hAnsi="Arial" w:cs="Arial"/>
                <w:b/>
              </w:rPr>
              <w:t>s</w:t>
            </w:r>
            <w:r w:rsidRPr="002B2C0A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</w:rPr>
              <w:t>a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r</w:t>
            </w:r>
            <w:r w:rsidRPr="002B2C0A">
              <w:rPr>
                <w:rFonts w:ascii="Arial" w:eastAsia="Arial" w:hAnsi="Arial" w:cs="Arial"/>
                <w:b/>
              </w:rPr>
              <w:t>e</w:t>
            </w:r>
            <w:r w:rsidRPr="002B2C0A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s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t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B2C0A">
              <w:rPr>
                <w:rFonts w:ascii="Arial" w:eastAsia="Arial" w:hAnsi="Arial" w:cs="Arial"/>
                <w:b/>
                <w:spacing w:val="2"/>
              </w:rPr>
              <w:t>i</w:t>
            </w:r>
            <w:r w:rsidRPr="002B2C0A">
              <w:rPr>
                <w:rFonts w:ascii="Arial" w:eastAsia="Arial" w:hAnsi="Arial" w:cs="Arial"/>
                <w:b/>
              </w:rPr>
              <w:t>ctly</w:t>
            </w:r>
            <w:r w:rsidRPr="002B2C0A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</w:rPr>
              <w:t>pro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h</w:t>
            </w:r>
            <w:r w:rsidRPr="002B2C0A">
              <w:rPr>
                <w:rFonts w:ascii="Arial" w:eastAsia="Arial" w:hAnsi="Arial" w:cs="Arial"/>
                <w:b/>
              </w:rPr>
              <w:t>ibi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t</w:t>
            </w:r>
            <w:r w:rsidRPr="002B2C0A">
              <w:rPr>
                <w:rFonts w:ascii="Arial" w:eastAsia="Arial" w:hAnsi="Arial" w:cs="Arial"/>
                <w:b/>
              </w:rPr>
              <w:t>ed</w:t>
            </w:r>
            <w:r w:rsidRPr="002B2C0A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  <w:spacing w:val="1"/>
              </w:rPr>
              <w:t>d</w:t>
            </w:r>
            <w:r w:rsidRPr="002B2C0A">
              <w:rPr>
                <w:rFonts w:ascii="Arial" w:eastAsia="Arial" w:hAnsi="Arial" w:cs="Arial"/>
                <w:b/>
              </w:rPr>
              <w:t>u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B2C0A">
              <w:rPr>
                <w:rFonts w:ascii="Arial" w:eastAsia="Arial" w:hAnsi="Arial" w:cs="Arial"/>
                <w:b/>
              </w:rPr>
              <w:t>ing pe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e</w:t>
            </w:r>
            <w:r w:rsidRPr="002B2C0A">
              <w:rPr>
                <w:rFonts w:ascii="Arial" w:eastAsia="Arial" w:hAnsi="Arial" w:cs="Arial"/>
                <w:b/>
              </w:rPr>
              <w:t>r</w:t>
            </w:r>
            <w:r w:rsidRPr="002B2C0A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B2C0A">
              <w:rPr>
                <w:rFonts w:ascii="Arial" w:eastAsia="Arial" w:hAnsi="Arial" w:cs="Arial"/>
                <w:b/>
              </w:rPr>
              <w:t>e</w:t>
            </w:r>
            <w:r w:rsidRPr="002B2C0A">
              <w:rPr>
                <w:rFonts w:ascii="Arial" w:eastAsia="Arial" w:hAnsi="Arial" w:cs="Arial"/>
                <w:b/>
                <w:spacing w:val="-1"/>
              </w:rPr>
              <w:t>v</w:t>
            </w:r>
            <w:r w:rsidRPr="002B2C0A">
              <w:rPr>
                <w:rFonts w:ascii="Arial" w:eastAsia="Arial" w:hAnsi="Arial" w:cs="Arial"/>
                <w:b/>
                <w:spacing w:val="2"/>
              </w:rPr>
              <w:t>i</w:t>
            </w:r>
            <w:r w:rsidRPr="002B2C0A">
              <w:rPr>
                <w:rFonts w:ascii="Arial" w:eastAsia="Arial" w:hAnsi="Arial" w:cs="Arial"/>
                <w:b/>
              </w:rPr>
              <w:t>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3DE22" w14:textId="77777777" w:rsidR="001431DE" w:rsidRPr="002B2C0A" w:rsidRDefault="00A80BA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</w:rPr>
              <w:t>Auth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’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Fe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d</w:t>
            </w:r>
            <w:r w:rsidRPr="002B2C0A">
              <w:rPr>
                <w:rFonts w:ascii="Arial" w:hAnsi="Arial" w:cs="Arial"/>
                <w:b/>
                <w:spacing w:val="-1"/>
              </w:rPr>
              <w:t>b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ck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1"/>
              </w:rPr>
              <w:t>(</w:t>
            </w:r>
            <w:r w:rsidRPr="002B2C0A">
              <w:rPr>
                <w:rFonts w:ascii="Arial" w:hAnsi="Arial" w:cs="Arial"/>
                <w:i/>
              </w:rPr>
              <w:t>Ple</w:t>
            </w:r>
            <w:r w:rsidRPr="002B2C0A">
              <w:rPr>
                <w:rFonts w:ascii="Arial" w:hAnsi="Arial" w:cs="Arial"/>
                <w:i/>
                <w:spacing w:val="1"/>
              </w:rPr>
              <w:t>a</w:t>
            </w:r>
            <w:r w:rsidRPr="002B2C0A">
              <w:rPr>
                <w:rFonts w:ascii="Arial" w:hAnsi="Arial" w:cs="Arial"/>
                <w:i/>
                <w:spacing w:val="-1"/>
              </w:rPr>
              <w:t>s</w:t>
            </w:r>
            <w:r w:rsidRPr="002B2C0A">
              <w:rPr>
                <w:rFonts w:ascii="Arial" w:hAnsi="Arial" w:cs="Arial"/>
                <w:i/>
              </w:rPr>
              <w:t>e</w:t>
            </w:r>
            <w:r w:rsidRPr="002B2C0A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-2"/>
              </w:rPr>
              <w:t>c</w:t>
            </w:r>
            <w:r w:rsidRPr="002B2C0A">
              <w:rPr>
                <w:rFonts w:ascii="Arial" w:hAnsi="Arial" w:cs="Arial"/>
                <w:i/>
                <w:spacing w:val="1"/>
              </w:rPr>
              <w:t>o</w:t>
            </w:r>
            <w:r w:rsidRPr="002B2C0A">
              <w:rPr>
                <w:rFonts w:ascii="Arial" w:hAnsi="Arial" w:cs="Arial"/>
                <w:i/>
                <w:spacing w:val="-1"/>
              </w:rPr>
              <w:t>rr</w:t>
            </w:r>
            <w:r w:rsidRPr="002B2C0A">
              <w:rPr>
                <w:rFonts w:ascii="Arial" w:hAnsi="Arial" w:cs="Arial"/>
                <w:i/>
              </w:rPr>
              <w:t>e</w:t>
            </w:r>
            <w:r w:rsidRPr="002B2C0A">
              <w:rPr>
                <w:rFonts w:ascii="Arial" w:hAnsi="Arial" w:cs="Arial"/>
                <w:i/>
                <w:spacing w:val="1"/>
              </w:rPr>
              <w:t>c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1"/>
              </w:rPr>
              <w:t>h</w:t>
            </w:r>
            <w:r w:rsidRPr="002B2C0A">
              <w:rPr>
                <w:rFonts w:ascii="Arial" w:hAnsi="Arial" w:cs="Arial"/>
                <w:i/>
              </w:rPr>
              <w:t>e</w:t>
            </w:r>
            <w:r w:rsidRPr="002B2C0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m</w:t>
            </w:r>
            <w:r w:rsidRPr="002B2C0A">
              <w:rPr>
                <w:rFonts w:ascii="Arial" w:hAnsi="Arial" w:cs="Arial"/>
                <w:i/>
                <w:spacing w:val="1"/>
              </w:rPr>
              <w:t>anu</w:t>
            </w:r>
            <w:r w:rsidRPr="002B2C0A">
              <w:rPr>
                <w:rFonts w:ascii="Arial" w:hAnsi="Arial" w:cs="Arial"/>
                <w:i/>
                <w:spacing w:val="-1"/>
              </w:rPr>
              <w:t>s</w:t>
            </w:r>
            <w:r w:rsidRPr="002B2C0A">
              <w:rPr>
                <w:rFonts w:ascii="Arial" w:hAnsi="Arial" w:cs="Arial"/>
                <w:i/>
              </w:rPr>
              <w:t>cript</w:t>
            </w:r>
            <w:r w:rsidRPr="002B2C0A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1"/>
              </w:rPr>
              <w:t>an</w:t>
            </w:r>
            <w:r w:rsidRPr="002B2C0A">
              <w:rPr>
                <w:rFonts w:ascii="Arial" w:hAnsi="Arial" w:cs="Arial"/>
                <w:i/>
              </w:rPr>
              <w:t>d</w:t>
            </w:r>
            <w:r w:rsidRPr="002B2C0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1"/>
              </w:rPr>
              <w:t>h</w:t>
            </w:r>
            <w:r w:rsidRPr="002B2C0A">
              <w:rPr>
                <w:rFonts w:ascii="Arial" w:hAnsi="Arial" w:cs="Arial"/>
                <w:i/>
                <w:spacing w:val="-3"/>
              </w:rPr>
              <w:t>i</w:t>
            </w:r>
            <w:r w:rsidRPr="002B2C0A">
              <w:rPr>
                <w:rFonts w:ascii="Arial" w:hAnsi="Arial" w:cs="Arial"/>
                <w:i/>
                <w:spacing w:val="-1"/>
              </w:rPr>
              <w:t>g</w:t>
            </w:r>
            <w:r w:rsidRPr="002B2C0A">
              <w:rPr>
                <w:rFonts w:ascii="Arial" w:hAnsi="Arial" w:cs="Arial"/>
                <w:i/>
                <w:spacing w:val="1"/>
              </w:rPr>
              <w:t>h</w:t>
            </w:r>
            <w:r w:rsidRPr="002B2C0A">
              <w:rPr>
                <w:rFonts w:ascii="Arial" w:hAnsi="Arial" w:cs="Arial"/>
                <w:i/>
              </w:rPr>
              <w:t>li</w:t>
            </w:r>
            <w:r w:rsidRPr="002B2C0A">
              <w:rPr>
                <w:rFonts w:ascii="Arial" w:hAnsi="Arial" w:cs="Arial"/>
                <w:i/>
                <w:spacing w:val="1"/>
              </w:rPr>
              <w:t>gh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1"/>
              </w:rPr>
              <w:t>ha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1"/>
              </w:rPr>
              <w:t>pa</w:t>
            </w:r>
            <w:r w:rsidRPr="002B2C0A">
              <w:rPr>
                <w:rFonts w:ascii="Arial" w:hAnsi="Arial" w:cs="Arial"/>
                <w:i/>
                <w:spacing w:val="-1"/>
              </w:rPr>
              <w:t>r</w:t>
            </w:r>
            <w:r w:rsidRPr="002B2C0A">
              <w:rPr>
                <w:rFonts w:ascii="Arial" w:hAnsi="Arial" w:cs="Arial"/>
                <w:i/>
              </w:rPr>
              <w:t>t</w:t>
            </w:r>
          </w:p>
          <w:p w14:paraId="643D70DA" w14:textId="77777777" w:rsidR="001431DE" w:rsidRPr="002B2C0A" w:rsidRDefault="00A80BAF">
            <w:pPr>
              <w:ind w:left="102" w:right="148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i/>
              </w:rPr>
              <w:t>in</w:t>
            </w:r>
            <w:r w:rsidRPr="002B2C0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1"/>
              </w:rPr>
              <w:t>h</w:t>
            </w:r>
            <w:r w:rsidRPr="002B2C0A">
              <w:rPr>
                <w:rFonts w:ascii="Arial" w:hAnsi="Arial" w:cs="Arial"/>
                <w:i/>
              </w:rPr>
              <w:t>e</w:t>
            </w:r>
            <w:r w:rsidRPr="002B2C0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m</w:t>
            </w:r>
            <w:r w:rsidRPr="002B2C0A">
              <w:rPr>
                <w:rFonts w:ascii="Arial" w:hAnsi="Arial" w:cs="Arial"/>
                <w:i/>
                <w:spacing w:val="1"/>
              </w:rPr>
              <w:t>anu</w:t>
            </w:r>
            <w:r w:rsidRPr="002B2C0A">
              <w:rPr>
                <w:rFonts w:ascii="Arial" w:hAnsi="Arial" w:cs="Arial"/>
                <w:i/>
                <w:spacing w:val="-1"/>
              </w:rPr>
              <w:t>s</w:t>
            </w:r>
            <w:r w:rsidRPr="002B2C0A">
              <w:rPr>
                <w:rFonts w:ascii="Arial" w:hAnsi="Arial" w:cs="Arial"/>
                <w:i/>
              </w:rPr>
              <w:t>cript.</w:t>
            </w:r>
            <w:r w:rsidRPr="002B2C0A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1"/>
              </w:rPr>
              <w:t>I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is</w:t>
            </w:r>
            <w:r w:rsidRPr="002B2C0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m</w:t>
            </w:r>
            <w:r w:rsidRPr="002B2C0A">
              <w:rPr>
                <w:rFonts w:ascii="Arial" w:hAnsi="Arial" w:cs="Arial"/>
                <w:i/>
                <w:spacing w:val="1"/>
              </w:rPr>
              <w:t>a</w:t>
            </w:r>
            <w:r w:rsidRPr="002B2C0A">
              <w:rPr>
                <w:rFonts w:ascii="Arial" w:hAnsi="Arial" w:cs="Arial"/>
                <w:i/>
                <w:spacing w:val="-1"/>
              </w:rPr>
              <w:t>n</w:t>
            </w:r>
            <w:r w:rsidRPr="002B2C0A">
              <w:rPr>
                <w:rFonts w:ascii="Arial" w:hAnsi="Arial" w:cs="Arial"/>
                <w:i/>
                <w:spacing w:val="1"/>
              </w:rPr>
              <w:t>da</w:t>
            </w:r>
            <w:r w:rsidRPr="002B2C0A">
              <w:rPr>
                <w:rFonts w:ascii="Arial" w:hAnsi="Arial" w:cs="Arial"/>
                <w:i/>
                <w:spacing w:val="-3"/>
              </w:rPr>
              <w:t>t</w:t>
            </w:r>
            <w:r w:rsidRPr="002B2C0A">
              <w:rPr>
                <w:rFonts w:ascii="Arial" w:hAnsi="Arial" w:cs="Arial"/>
                <w:i/>
                <w:spacing w:val="1"/>
              </w:rPr>
              <w:t>o</w:t>
            </w:r>
            <w:r w:rsidRPr="002B2C0A">
              <w:rPr>
                <w:rFonts w:ascii="Arial" w:hAnsi="Arial" w:cs="Arial"/>
                <w:i/>
                <w:spacing w:val="-1"/>
              </w:rPr>
              <w:t>r</w:t>
            </w:r>
            <w:r w:rsidRPr="002B2C0A">
              <w:rPr>
                <w:rFonts w:ascii="Arial" w:hAnsi="Arial" w:cs="Arial"/>
                <w:i/>
              </w:rPr>
              <w:t>y</w:t>
            </w:r>
            <w:r w:rsidRPr="002B2C0A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1"/>
              </w:rPr>
              <w:t>ha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1"/>
              </w:rPr>
              <w:t>au</w:t>
            </w:r>
            <w:r w:rsidRPr="002B2C0A">
              <w:rPr>
                <w:rFonts w:ascii="Arial" w:hAnsi="Arial" w:cs="Arial"/>
                <w:i/>
              </w:rPr>
              <w:t>t</w:t>
            </w:r>
            <w:r w:rsidRPr="002B2C0A">
              <w:rPr>
                <w:rFonts w:ascii="Arial" w:hAnsi="Arial" w:cs="Arial"/>
                <w:i/>
                <w:spacing w:val="-1"/>
              </w:rPr>
              <w:t>h</w:t>
            </w:r>
            <w:r w:rsidRPr="002B2C0A">
              <w:rPr>
                <w:rFonts w:ascii="Arial" w:hAnsi="Arial" w:cs="Arial"/>
                <w:i/>
                <w:spacing w:val="1"/>
              </w:rPr>
              <w:t>o</w:t>
            </w:r>
            <w:r w:rsidRPr="002B2C0A">
              <w:rPr>
                <w:rFonts w:ascii="Arial" w:hAnsi="Arial" w:cs="Arial"/>
                <w:i/>
                <w:spacing w:val="-1"/>
              </w:rPr>
              <w:t>r</w:t>
            </w:r>
            <w:r w:rsidRPr="002B2C0A">
              <w:rPr>
                <w:rFonts w:ascii="Arial" w:hAnsi="Arial" w:cs="Arial"/>
                <w:i/>
              </w:rPr>
              <w:t>s</w:t>
            </w:r>
            <w:r w:rsidRPr="002B2C0A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-1"/>
              </w:rPr>
              <w:t>s</w:t>
            </w:r>
            <w:r w:rsidRPr="002B2C0A">
              <w:rPr>
                <w:rFonts w:ascii="Arial" w:hAnsi="Arial" w:cs="Arial"/>
                <w:i/>
                <w:spacing w:val="1"/>
              </w:rPr>
              <w:t>hou</w:t>
            </w:r>
            <w:r w:rsidRPr="002B2C0A">
              <w:rPr>
                <w:rFonts w:ascii="Arial" w:hAnsi="Arial" w:cs="Arial"/>
                <w:i/>
              </w:rPr>
              <w:t>ld</w:t>
            </w:r>
            <w:r w:rsidRPr="002B2C0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-1"/>
              </w:rPr>
              <w:t>wr</w:t>
            </w:r>
            <w:r w:rsidRPr="002B2C0A">
              <w:rPr>
                <w:rFonts w:ascii="Arial" w:hAnsi="Arial" w:cs="Arial"/>
                <w:i/>
              </w:rPr>
              <w:t>ite</w:t>
            </w:r>
            <w:r w:rsidRPr="002B2C0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i/>
                <w:spacing w:val="1"/>
              </w:rPr>
              <w:t>h</w:t>
            </w:r>
            <w:r w:rsidRPr="002B2C0A">
              <w:rPr>
                <w:rFonts w:ascii="Arial" w:hAnsi="Arial" w:cs="Arial"/>
                <w:i/>
              </w:rPr>
              <w:t>i</w:t>
            </w:r>
            <w:r w:rsidRPr="002B2C0A">
              <w:rPr>
                <w:rFonts w:ascii="Arial" w:hAnsi="Arial" w:cs="Arial"/>
                <w:i/>
                <w:spacing w:val="-1"/>
              </w:rPr>
              <w:t>s</w:t>
            </w:r>
            <w:r w:rsidRPr="002B2C0A">
              <w:rPr>
                <w:rFonts w:ascii="Arial" w:hAnsi="Arial" w:cs="Arial"/>
                <w:i/>
              </w:rPr>
              <w:t>/</w:t>
            </w:r>
            <w:r w:rsidRPr="002B2C0A">
              <w:rPr>
                <w:rFonts w:ascii="Arial" w:hAnsi="Arial" w:cs="Arial"/>
                <w:i/>
                <w:spacing w:val="1"/>
              </w:rPr>
              <w:t>h</w:t>
            </w:r>
            <w:r w:rsidRPr="002B2C0A">
              <w:rPr>
                <w:rFonts w:ascii="Arial" w:hAnsi="Arial" w:cs="Arial"/>
                <w:i/>
              </w:rPr>
              <w:t>er</w:t>
            </w:r>
            <w:r w:rsidRPr="002B2C0A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i/>
              </w:rPr>
              <w:t>fe</w:t>
            </w:r>
            <w:r w:rsidRPr="002B2C0A">
              <w:rPr>
                <w:rFonts w:ascii="Arial" w:hAnsi="Arial" w:cs="Arial"/>
                <w:i/>
                <w:spacing w:val="1"/>
              </w:rPr>
              <w:t>edba</w:t>
            </w:r>
            <w:r w:rsidRPr="002B2C0A">
              <w:rPr>
                <w:rFonts w:ascii="Arial" w:hAnsi="Arial" w:cs="Arial"/>
                <w:i/>
              </w:rPr>
              <w:t xml:space="preserve">ck </w:t>
            </w:r>
            <w:r w:rsidRPr="002B2C0A">
              <w:rPr>
                <w:rFonts w:ascii="Arial" w:hAnsi="Arial" w:cs="Arial"/>
                <w:i/>
                <w:spacing w:val="1"/>
              </w:rPr>
              <w:t>h</w:t>
            </w:r>
            <w:r w:rsidRPr="002B2C0A">
              <w:rPr>
                <w:rFonts w:ascii="Arial" w:hAnsi="Arial" w:cs="Arial"/>
                <w:i/>
              </w:rPr>
              <w:t>ere)</w:t>
            </w:r>
          </w:p>
        </w:tc>
      </w:tr>
      <w:tr w:rsidR="001431DE" w:rsidRPr="002B2C0A" w14:paraId="3565A3F1" w14:textId="77777777">
        <w:trPr>
          <w:trHeight w:hRule="exact" w:val="127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0FBF" w14:textId="77777777" w:rsidR="001431DE" w:rsidRPr="002B2C0A" w:rsidRDefault="00A80BAF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</w:rPr>
              <w:t>Ple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wri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a</w:t>
            </w:r>
            <w:r w:rsidRPr="002B2C0A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2B2C0A">
              <w:rPr>
                <w:rFonts w:ascii="Arial" w:hAnsi="Arial" w:cs="Arial"/>
                <w:b/>
              </w:rPr>
              <w:t>ew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en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enc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ega</w:t>
            </w:r>
            <w:r w:rsidRPr="002B2C0A">
              <w:rPr>
                <w:rFonts w:ascii="Arial" w:hAnsi="Arial" w:cs="Arial"/>
                <w:b/>
              </w:rPr>
              <w:t>rding</w:t>
            </w:r>
            <w:r w:rsidRPr="002B2C0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i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</w:rPr>
              <w:t>p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ta</w:t>
            </w:r>
            <w:r w:rsidRPr="002B2C0A">
              <w:rPr>
                <w:rFonts w:ascii="Arial" w:hAnsi="Arial" w:cs="Arial"/>
                <w:b/>
              </w:rPr>
              <w:t xml:space="preserve">nce 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f</w:t>
            </w:r>
            <w:r w:rsidRPr="002B2C0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his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n</w:t>
            </w:r>
            <w:r w:rsidRPr="002B2C0A">
              <w:rPr>
                <w:rFonts w:ascii="Arial" w:hAnsi="Arial" w:cs="Arial"/>
                <w:b/>
                <w:spacing w:val="-1"/>
              </w:rPr>
              <w:t>us</w:t>
            </w:r>
            <w:r w:rsidRPr="002B2C0A">
              <w:rPr>
                <w:rFonts w:ascii="Arial" w:hAnsi="Arial" w:cs="Arial"/>
                <w:b/>
              </w:rPr>
              <w:t>c</w:t>
            </w:r>
            <w:r w:rsidRPr="002B2C0A">
              <w:rPr>
                <w:rFonts w:ascii="Arial" w:hAnsi="Arial" w:cs="Arial"/>
                <w:b/>
                <w:spacing w:val="1"/>
              </w:rPr>
              <w:t>r</w:t>
            </w:r>
            <w:r w:rsidRPr="002B2C0A">
              <w:rPr>
                <w:rFonts w:ascii="Arial" w:hAnsi="Arial" w:cs="Arial"/>
                <w:b/>
              </w:rPr>
              <w:t>ipt</w:t>
            </w:r>
            <w:r w:rsidRPr="002B2C0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fo</w:t>
            </w:r>
            <w:r w:rsidRPr="002B2C0A">
              <w:rPr>
                <w:rFonts w:ascii="Arial" w:hAnsi="Arial" w:cs="Arial"/>
                <w:b/>
              </w:rPr>
              <w:t xml:space="preserve">r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cien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ific</w:t>
            </w:r>
            <w:r w:rsidRPr="002B2C0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c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m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-1"/>
              </w:rPr>
              <w:t>n</w:t>
            </w:r>
            <w:r w:rsidRPr="002B2C0A">
              <w:rPr>
                <w:rFonts w:ascii="Arial" w:hAnsi="Arial" w:cs="Arial"/>
                <w:b/>
              </w:rPr>
              <w:t>it</w:t>
            </w:r>
            <w:r w:rsidRPr="002B2C0A">
              <w:rPr>
                <w:rFonts w:ascii="Arial" w:hAnsi="Arial" w:cs="Arial"/>
                <w:b/>
                <w:spacing w:val="1"/>
              </w:rPr>
              <w:t>y</w:t>
            </w:r>
            <w:r w:rsidRPr="002B2C0A">
              <w:rPr>
                <w:rFonts w:ascii="Arial" w:hAnsi="Arial" w:cs="Arial"/>
                <w:b/>
              </w:rPr>
              <w:t>.</w:t>
            </w:r>
            <w:r w:rsidRPr="002B2C0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 xml:space="preserve">A 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</w:rPr>
              <w:t>in</w:t>
            </w:r>
            <w:r w:rsidRPr="002B2C0A">
              <w:rPr>
                <w:rFonts w:ascii="Arial" w:hAnsi="Arial" w:cs="Arial"/>
                <w:b/>
                <w:spacing w:val="-1"/>
              </w:rPr>
              <w:t>i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</w:rPr>
              <w:t>um</w:t>
            </w:r>
            <w:r w:rsidRPr="002B2C0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f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3</w:t>
            </w:r>
            <w:r w:rsidRPr="002B2C0A">
              <w:rPr>
                <w:rFonts w:ascii="Arial" w:hAnsi="Arial" w:cs="Arial"/>
                <w:b/>
                <w:spacing w:val="-2"/>
              </w:rPr>
              <w:t>-</w:t>
            </w:r>
            <w:r w:rsidRPr="002B2C0A">
              <w:rPr>
                <w:rFonts w:ascii="Arial" w:hAnsi="Arial" w:cs="Arial"/>
                <w:b/>
              </w:rPr>
              <w:t>4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en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enc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y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be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q</w:t>
            </w:r>
            <w:r w:rsidRPr="002B2C0A">
              <w:rPr>
                <w:rFonts w:ascii="Arial" w:hAnsi="Arial" w:cs="Arial"/>
                <w:b/>
                <w:spacing w:val="-1"/>
              </w:rPr>
              <w:t>u</w:t>
            </w:r>
            <w:r w:rsidRPr="002B2C0A">
              <w:rPr>
                <w:rFonts w:ascii="Arial" w:hAnsi="Arial" w:cs="Arial"/>
                <w:b/>
              </w:rPr>
              <w:t>ired</w:t>
            </w:r>
            <w:r w:rsidRPr="002B2C0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fo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his</w:t>
            </w:r>
          </w:p>
          <w:p w14:paraId="632A021A" w14:textId="77777777" w:rsidR="001431DE" w:rsidRPr="002B2C0A" w:rsidRDefault="00A80BA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</w:rPr>
              <w:t>p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F98FA" w14:textId="77777777" w:rsidR="001431DE" w:rsidRPr="002B2C0A" w:rsidRDefault="00A80BAF">
            <w:pPr>
              <w:spacing w:before="2" w:line="220" w:lineRule="exact"/>
              <w:ind w:left="102" w:right="357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er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ele</w:t>
            </w:r>
            <w:r w:rsidRPr="002B2C0A">
              <w:rPr>
                <w:rFonts w:ascii="Arial" w:hAnsi="Arial" w:cs="Arial"/>
                <w:spacing w:val="2"/>
              </w:rPr>
              <w:t>v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  <w:spacing w:val="3"/>
              </w:rPr>
              <w:t>t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</w:rPr>
              <w:t>es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c</w:t>
            </w:r>
            <w:r w:rsidRPr="002B2C0A">
              <w:rPr>
                <w:rFonts w:ascii="Arial" w:hAnsi="Arial" w:cs="Arial"/>
              </w:rPr>
              <w:t>ially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to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el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on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ies.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</w:rPr>
              <w:t>Fina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cial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 xml:space="preserve">k 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an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ss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mon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mo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t c</w:t>
            </w:r>
            <w:r w:rsidRPr="002B2C0A">
              <w:rPr>
                <w:rFonts w:ascii="Arial" w:hAnsi="Arial" w:cs="Arial"/>
                <w:spacing w:val="1"/>
              </w:rPr>
              <w:t>oun</w:t>
            </w:r>
            <w:r w:rsidRPr="002B2C0A">
              <w:rPr>
                <w:rFonts w:ascii="Arial" w:hAnsi="Arial" w:cs="Arial"/>
              </w:rPr>
              <w:t>tries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en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el</w:t>
            </w:r>
            <w:r w:rsidRPr="002B2C0A">
              <w:rPr>
                <w:rFonts w:ascii="Arial" w:hAnsi="Arial" w:cs="Arial"/>
                <w:spacing w:val="1"/>
              </w:rPr>
              <w:t>op</w:t>
            </w:r>
            <w:r w:rsidRPr="002B2C0A">
              <w:rPr>
                <w:rFonts w:ascii="Arial" w:hAnsi="Arial" w:cs="Arial"/>
              </w:rPr>
              <w:t>ed</w:t>
            </w:r>
            <w:r w:rsidRPr="002B2C0A">
              <w:rPr>
                <w:rFonts w:ascii="Arial" w:hAnsi="Arial" w:cs="Arial"/>
                <w:spacing w:val="-1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on</w:t>
            </w:r>
            <w:r w:rsidRPr="002B2C0A">
              <w:rPr>
                <w:rFonts w:ascii="Arial" w:hAnsi="Arial" w:cs="Arial"/>
              </w:rPr>
              <w:t>es. M</w:t>
            </w:r>
            <w:r w:rsidRPr="002B2C0A">
              <w:rPr>
                <w:rFonts w:ascii="Arial" w:hAnsi="Arial" w:cs="Arial"/>
                <w:spacing w:val="2"/>
              </w:rPr>
              <w:t>o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el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on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ies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ou</w:t>
            </w:r>
            <w:r w:rsidRPr="002B2C0A">
              <w:rPr>
                <w:rFonts w:ascii="Arial" w:hAnsi="Arial" w:cs="Arial"/>
              </w:rPr>
              <w:t>ld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elate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to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pr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  <w:spacing w:val="-1"/>
              </w:rPr>
              <w:t>os</w:t>
            </w:r>
            <w:r w:rsidRPr="002B2C0A">
              <w:rPr>
                <w:rFonts w:ascii="Arial" w:hAnsi="Arial" w:cs="Arial"/>
              </w:rPr>
              <w:t>itio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10"/>
              </w:rPr>
              <w:t xml:space="preserve"> </w:t>
            </w:r>
            <w:r w:rsidRPr="002B2C0A">
              <w:rPr>
                <w:rFonts w:ascii="Arial" w:hAnsi="Arial" w:cs="Arial"/>
              </w:rPr>
              <w:t>in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7"/>
              </w:rPr>
              <w:t>h</w:t>
            </w:r>
            <w:r w:rsidRPr="002B2C0A">
              <w:rPr>
                <w:rFonts w:ascii="Arial" w:hAnsi="Arial" w:cs="Arial"/>
              </w:rPr>
              <w:t xml:space="preserve">is 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A07C" w14:textId="77777777" w:rsidR="001431DE" w:rsidRPr="002B2C0A" w:rsidRDefault="001431DE">
            <w:pPr>
              <w:rPr>
                <w:rFonts w:ascii="Arial" w:hAnsi="Arial" w:cs="Arial"/>
              </w:rPr>
            </w:pPr>
          </w:p>
        </w:tc>
      </w:tr>
      <w:tr w:rsidR="001431DE" w:rsidRPr="002B2C0A" w14:paraId="1AD961DF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27CD" w14:textId="77777777" w:rsidR="001431DE" w:rsidRPr="002B2C0A" w:rsidRDefault="00A80BA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  <w:spacing w:val="-1"/>
              </w:rPr>
              <w:t>I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itle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f</w:t>
            </w:r>
            <w:r w:rsidRPr="002B2C0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icle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uit</w:t>
            </w:r>
            <w:r w:rsidRPr="002B2C0A">
              <w:rPr>
                <w:rFonts w:ascii="Arial" w:hAnsi="Arial" w:cs="Arial"/>
                <w:b/>
                <w:spacing w:val="-1"/>
              </w:rPr>
              <w:t>a</w:t>
            </w:r>
            <w:r w:rsidRPr="002B2C0A">
              <w:rPr>
                <w:rFonts w:ascii="Arial" w:hAnsi="Arial" w:cs="Arial"/>
                <w:b/>
              </w:rPr>
              <w:t>ble?</w:t>
            </w:r>
          </w:p>
          <w:p w14:paraId="52B68F61" w14:textId="77777777" w:rsidR="001431DE" w:rsidRPr="002B2C0A" w:rsidRDefault="00A80BAF">
            <w:pPr>
              <w:ind w:left="460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  <w:spacing w:val="1"/>
              </w:rPr>
              <w:t>(</w:t>
            </w:r>
            <w:r w:rsidRPr="002B2C0A">
              <w:rPr>
                <w:rFonts w:ascii="Arial" w:hAnsi="Arial" w:cs="Arial"/>
                <w:b/>
                <w:spacing w:val="-1"/>
              </w:rPr>
              <w:t>I</w:t>
            </w:r>
            <w:r w:rsidRPr="002B2C0A">
              <w:rPr>
                <w:rFonts w:ascii="Arial" w:hAnsi="Arial" w:cs="Arial"/>
                <w:b/>
              </w:rPr>
              <w:t>f</w:t>
            </w:r>
            <w:r w:rsidRPr="002B2C0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n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t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ple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1"/>
              </w:rPr>
              <w:t>gg</w:t>
            </w:r>
            <w:r w:rsidRPr="002B2C0A">
              <w:rPr>
                <w:rFonts w:ascii="Arial" w:hAnsi="Arial" w:cs="Arial"/>
                <w:b/>
              </w:rPr>
              <w:t>est</w:t>
            </w:r>
            <w:r w:rsidRPr="002B2C0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n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lt</w:t>
            </w:r>
            <w:r w:rsidRPr="002B2C0A">
              <w:rPr>
                <w:rFonts w:ascii="Arial" w:hAnsi="Arial" w:cs="Arial"/>
                <w:b/>
                <w:spacing w:val="-2"/>
              </w:rPr>
              <w:t>e</w:t>
            </w:r>
            <w:r w:rsidRPr="002B2C0A">
              <w:rPr>
                <w:rFonts w:ascii="Arial" w:hAnsi="Arial" w:cs="Arial"/>
                <w:b/>
              </w:rPr>
              <w:t>rn</w:t>
            </w:r>
            <w:r w:rsidRPr="002B2C0A">
              <w:rPr>
                <w:rFonts w:ascii="Arial" w:hAnsi="Arial" w:cs="Arial"/>
                <w:b/>
                <w:spacing w:val="1"/>
              </w:rPr>
              <w:t>at</w:t>
            </w:r>
            <w:r w:rsidRPr="002B2C0A">
              <w:rPr>
                <w:rFonts w:ascii="Arial" w:hAnsi="Arial" w:cs="Arial"/>
                <w:b/>
              </w:rPr>
              <w:t>i</w:t>
            </w:r>
            <w:r w:rsidRPr="002B2C0A">
              <w:rPr>
                <w:rFonts w:ascii="Arial" w:hAnsi="Arial" w:cs="Arial"/>
                <w:b/>
                <w:spacing w:val="1"/>
              </w:rPr>
              <w:t>v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76703" w14:textId="77777777" w:rsidR="001431DE" w:rsidRPr="002B2C0A" w:rsidRDefault="00A80BAF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</w:rPr>
              <w:t xml:space="preserve">I 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elie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tit</w:t>
            </w:r>
            <w:r w:rsidRPr="002B2C0A">
              <w:rPr>
                <w:rFonts w:ascii="Arial" w:hAnsi="Arial" w:cs="Arial"/>
                <w:spacing w:val="-1"/>
              </w:rPr>
              <w:t>l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co</w:t>
            </w:r>
            <w:r w:rsidRPr="002B2C0A">
              <w:rPr>
                <w:rFonts w:ascii="Arial" w:hAnsi="Arial" w:cs="Arial"/>
                <w:spacing w:val="-2"/>
              </w:rPr>
              <w:t>r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elat</w:t>
            </w:r>
            <w:r w:rsidRPr="002B2C0A">
              <w:rPr>
                <w:rFonts w:ascii="Arial" w:hAnsi="Arial" w:cs="Arial"/>
                <w:spacing w:val="1"/>
              </w:rPr>
              <w:t>e</w:t>
            </w:r>
            <w:r w:rsidRPr="002B2C0A">
              <w:rPr>
                <w:rFonts w:ascii="Arial" w:hAnsi="Arial" w:cs="Arial"/>
              </w:rPr>
              <w:t>d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-2"/>
              </w:rPr>
              <w:t>i</w:t>
            </w:r>
            <w:r w:rsidRPr="002B2C0A">
              <w:rPr>
                <w:rFonts w:ascii="Arial" w:hAnsi="Arial" w:cs="Arial"/>
              </w:rPr>
              <w:t>th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on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f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  <w:spacing w:val="-2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  <w:spacing w:val="-3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B1B5" w14:textId="77777777" w:rsidR="001431DE" w:rsidRPr="002B2C0A" w:rsidRDefault="001431DE">
            <w:pPr>
              <w:rPr>
                <w:rFonts w:ascii="Arial" w:hAnsi="Arial" w:cs="Arial"/>
              </w:rPr>
            </w:pPr>
          </w:p>
        </w:tc>
      </w:tr>
      <w:tr w:rsidR="001431DE" w:rsidRPr="002B2C0A" w14:paraId="461CA34F" w14:textId="77777777">
        <w:trPr>
          <w:trHeight w:hRule="exact" w:val="9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57E5" w14:textId="77777777" w:rsidR="001431DE" w:rsidRPr="002B2C0A" w:rsidRDefault="00A80BAF">
            <w:pPr>
              <w:ind w:left="460" w:right="197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  <w:spacing w:val="-1"/>
              </w:rPr>
              <w:t>I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b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ct</w:t>
            </w:r>
            <w:r w:rsidRPr="002B2C0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f</w:t>
            </w:r>
            <w:r w:rsidRPr="002B2C0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icle</w:t>
            </w:r>
            <w:r w:rsidRPr="002B2C0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c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</w:rPr>
              <w:t>prehen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i</w:t>
            </w:r>
            <w:r w:rsidRPr="002B2C0A">
              <w:rPr>
                <w:rFonts w:ascii="Arial" w:hAnsi="Arial" w:cs="Arial"/>
                <w:b/>
                <w:spacing w:val="1"/>
              </w:rPr>
              <w:t>v</w:t>
            </w:r>
            <w:r w:rsidRPr="002B2C0A">
              <w:rPr>
                <w:rFonts w:ascii="Arial" w:hAnsi="Arial" w:cs="Arial"/>
                <w:b/>
              </w:rPr>
              <w:t>e?</w:t>
            </w:r>
            <w:r w:rsidRPr="002B2C0A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Do</w:t>
            </w:r>
            <w:r w:rsidRPr="002B2C0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yo</w:t>
            </w:r>
            <w:r w:rsidRPr="002B2C0A">
              <w:rPr>
                <w:rFonts w:ascii="Arial" w:hAnsi="Arial" w:cs="Arial"/>
                <w:b/>
              </w:rPr>
              <w:t xml:space="preserve">u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1"/>
              </w:rPr>
              <w:t>gg</w:t>
            </w:r>
            <w:r w:rsidRPr="002B2C0A">
              <w:rPr>
                <w:rFonts w:ascii="Arial" w:hAnsi="Arial" w:cs="Arial"/>
                <w:b/>
              </w:rPr>
              <w:t>est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d</w:t>
            </w:r>
            <w:r w:rsidRPr="002B2C0A">
              <w:rPr>
                <w:rFonts w:ascii="Arial" w:hAnsi="Arial" w:cs="Arial"/>
                <w:b/>
                <w:spacing w:val="-1"/>
              </w:rPr>
              <w:t>d</w:t>
            </w:r>
            <w:r w:rsidRPr="002B2C0A">
              <w:rPr>
                <w:rFonts w:ascii="Arial" w:hAnsi="Arial" w:cs="Arial"/>
                <w:b/>
              </w:rPr>
              <w:t>iti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n</w:t>
            </w:r>
            <w:r w:rsidRPr="002B2C0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(o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dele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i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n)</w:t>
            </w:r>
            <w:r w:rsidRPr="002B2C0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f</w:t>
            </w:r>
            <w:r w:rsidRPr="002B2C0A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p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ints</w:t>
            </w:r>
            <w:r w:rsidRPr="002B2C0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in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 xml:space="preserve">his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1"/>
              </w:rPr>
              <w:t>ct</w:t>
            </w:r>
            <w:r w:rsidRPr="002B2C0A">
              <w:rPr>
                <w:rFonts w:ascii="Arial" w:hAnsi="Arial" w:cs="Arial"/>
                <w:b/>
              </w:rPr>
              <w:t>i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n?</w:t>
            </w:r>
            <w:r w:rsidRPr="002B2C0A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Ple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wri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yo</w:t>
            </w:r>
            <w:r w:rsidRPr="002B2C0A">
              <w:rPr>
                <w:rFonts w:ascii="Arial" w:hAnsi="Arial" w:cs="Arial"/>
                <w:b/>
              </w:rPr>
              <w:t>ur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1"/>
              </w:rPr>
              <w:t>gg</w:t>
            </w:r>
            <w:r w:rsidRPr="002B2C0A">
              <w:rPr>
                <w:rFonts w:ascii="Arial" w:hAnsi="Arial" w:cs="Arial"/>
                <w:b/>
              </w:rPr>
              <w:t>esti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ns</w:t>
            </w:r>
            <w:r w:rsidRPr="002B2C0A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her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4A24A" w14:textId="77777777" w:rsidR="001431DE" w:rsidRPr="002B2C0A" w:rsidRDefault="00A80BAF">
            <w:pPr>
              <w:ind w:left="463" w:right="360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spacing w:val="1"/>
              </w:rPr>
              <w:t>I</w:t>
            </w:r>
            <w:r w:rsidRPr="002B2C0A">
              <w:rPr>
                <w:rFonts w:ascii="Arial" w:hAnsi="Arial" w:cs="Arial"/>
              </w:rPr>
              <w:t>n 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et</w:t>
            </w:r>
            <w:r w:rsidRPr="002B2C0A">
              <w:rPr>
                <w:rFonts w:ascii="Arial" w:hAnsi="Arial" w:cs="Arial"/>
                <w:spacing w:val="-1"/>
              </w:rPr>
              <w:t>h</w:t>
            </w:r>
            <w:r w:rsidRPr="002B2C0A">
              <w:rPr>
                <w:rFonts w:ascii="Arial" w:hAnsi="Arial" w:cs="Arial"/>
                <w:spacing w:val="1"/>
              </w:rPr>
              <w:t>odo</w:t>
            </w:r>
            <w:r w:rsidRPr="002B2C0A">
              <w:rPr>
                <w:rFonts w:ascii="Arial" w:hAnsi="Arial" w:cs="Arial"/>
                <w:spacing w:val="-3"/>
              </w:rPr>
              <w:t>l</w:t>
            </w:r>
            <w:r w:rsidRPr="002B2C0A">
              <w:rPr>
                <w:rFonts w:ascii="Arial" w:hAnsi="Arial" w:cs="Arial"/>
                <w:spacing w:val="1"/>
              </w:rPr>
              <w:t>og</w:t>
            </w:r>
            <w:r w:rsidRPr="002B2C0A">
              <w:rPr>
                <w:rFonts w:ascii="Arial" w:hAnsi="Arial" w:cs="Arial"/>
              </w:rPr>
              <w:t>y</w:t>
            </w:r>
            <w:r w:rsidRPr="002B2C0A">
              <w:rPr>
                <w:rFonts w:ascii="Arial" w:hAnsi="Arial" w:cs="Arial"/>
                <w:spacing w:val="-12"/>
              </w:rPr>
              <w:t xml:space="preserve"> </w:t>
            </w:r>
            <w:r w:rsidRPr="002B2C0A">
              <w:rPr>
                <w:rFonts w:ascii="Arial" w:hAnsi="Arial" w:cs="Arial"/>
              </w:rPr>
              <w:t>I will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  <w:spacing w:val="-1"/>
              </w:rPr>
              <w:t>g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</w:rPr>
              <w:t>est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dd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ite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ia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  <w:spacing w:val="-3"/>
              </w:rPr>
              <w:t>i</w:t>
            </w:r>
            <w:r w:rsidRPr="002B2C0A">
              <w:rPr>
                <w:rFonts w:ascii="Arial" w:hAnsi="Arial" w:cs="Arial"/>
              </w:rPr>
              <w:t>ch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ese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1</w:t>
            </w:r>
            <w:r w:rsidRPr="002B2C0A">
              <w:rPr>
                <w:rFonts w:ascii="Arial" w:hAnsi="Arial" w:cs="Arial"/>
              </w:rPr>
              <w:t>5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2"/>
              </w:rPr>
              <w:t>m</w:t>
            </w:r>
            <w:r w:rsidRPr="002B2C0A">
              <w:rPr>
                <w:rFonts w:ascii="Arial" w:hAnsi="Arial" w:cs="Arial"/>
                <w:spacing w:val="1"/>
              </w:rPr>
              <w:t>por</w:t>
            </w:r>
            <w:r w:rsidRPr="002B2C0A">
              <w:rPr>
                <w:rFonts w:ascii="Arial" w:hAnsi="Arial" w:cs="Arial"/>
              </w:rPr>
              <w:t>ta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la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</w:rPr>
              <w:t>we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cho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 xml:space="preserve">. </w:t>
            </w:r>
            <w:r w:rsidRPr="002B2C0A">
              <w:rPr>
                <w:rFonts w:ascii="Arial" w:hAnsi="Arial" w:cs="Arial"/>
                <w:spacing w:val="-1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ou</w:t>
            </w:r>
            <w:r w:rsidRPr="002B2C0A">
              <w:rPr>
                <w:rFonts w:ascii="Arial" w:hAnsi="Arial" w:cs="Arial"/>
              </w:rPr>
              <w:t>ld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1"/>
              </w:rPr>
              <w:t>h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</w:rPr>
              <w:t>tell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br</w:t>
            </w:r>
            <w:r w:rsidRPr="002B2C0A">
              <w:rPr>
                <w:rFonts w:ascii="Arial" w:hAnsi="Arial" w:cs="Arial"/>
              </w:rPr>
              <w:t>ie</w:t>
            </w:r>
            <w:r w:rsidRPr="002B2C0A">
              <w:rPr>
                <w:rFonts w:ascii="Arial" w:hAnsi="Arial" w:cs="Arial"/>
                <w:spacing w:val="1"/>
              </w:rPr>
              <w:t>f</w:t>
            </w:r>
            <w:r w:rsidRPr="002B2C0A">
              <w:rPr>
                <w:rFonts w:ascii="Arial" w:hAnsi="Arial" w:cs="Arial"/>
                <w:spacing w:val="-3"/>
              </w:rPr>
              <w:t>l</w:t>
            </w:r>
            <w:r w:rsidRPr="002B2C0A">
              <w:rPr>
                <w:rFonts w:ascii="Arial" w:hAnsi="Arial" w:cs="Arial"/>
              </w:rPr>
              <w:t>y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ho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ata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was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an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-2"/>
              </w:rPr>
              <w:t>l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</w:rPr>
              <w:t>z</w:t>
            </w:r>
            <w:r w:rsidRPr="002B2C0A">
              <w:rPr>
                <w:rFonts w:ascii="Arial" w:hAnsi="Arial" w:cs="Arial"/>
                <w:spacing w:val="1"/>
              </w:rPr>
              <w:t>e</w:t>
            </w:r>
            <w:r w:rsidRPr="002B2C0A">
              <w:rPr>
                <w:rFonts w:ascii="Arial" w:hAnsi="Arial" w:cs="Arial"/>
                <w:spacing w:val="6"/>
              </w:rPr>
              <w:t>d</w:t>
            </w:r>
            <w:r w:rsidRPr="002B2C0A">
              <w:rPr>
                <w:rFonts w:ascii="Arial" w:hAnsi="Arial" w:cs="Arial"/>
              </w:rPr>
              <w:t>?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-2"/>
              </w:rPr>
              <w:t>I</w:t>
            </w:r>
            <w:r w:rsidRPr="002B2C0A">
              <w:rPr>
                <w:rFonts w:ascii="Arial" w:hAnsi="Arial" w:cs="Arial"/>
              </w:rPr>
              <w:t xml:space="preserve">n 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er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ord</w:t>
            </w:r>
            <w:r w:rsidRPr="002B2C0A">
              <w:rPr>
                <w:rFonts w:ascii="Arial" w:hAnsi="Arial" w:cs="Arial"/>
              </w:rPr>
              <w:t>s,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at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qu</w:t>
            </w:r>
            <w:r w:rsidRPr="002B2C0A">
              <w:rPr>
                <w:rFonts w:ascii="Arial" w:hAnsi="Arial" w:cs="Arial"/>
              </w:rPr>
              <w:t>alitati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-2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ppro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-2"/>
              </w:rPr>
              <w:t>c</w:t>
            </w:r>
            <w:r w:rsidRPr="002B2C0A">
              <w:rPr>
                <w:rFonts w:ascii="Arial" w:hAnsi="Arial" w:cs="Arial"/>
              </w:rPr>
              <w:t>h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id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yo</w:t>
            </w:r>
            <w:r w:rsidRPr="002B2C0A">
              <w:rPr>
                <w:rFonts w:ascii="Arial" w:hAnsi="Arial" w:cs="Arial"/>
              </w:rPr>
              <w:t xml:space="preserve">u 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(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atic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al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on</w:t>
            </w:r>
            <w:r w:rsidRPr="002B2C0A">
              <w:rPr>
                <w:rFonts w:ascii="Arial" w:hAnsi="Arial" w:cs="Arial"/>
              </w:rPr>
              <w:t>te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  <w:spacing w:val="-3"/>
              </w:rPr>
              <w:t>t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our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e,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3"/>
              </w:rPr>
              <w:t>r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ati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al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s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  <w:spacing w:val="-2"/>
              </w:rPr>
              <w:t>r</w:t>
            </w:r>
            <w:r w:rsidRPr="002B2C0A">
              <w:rPr>
                <w:rFonts w:ascii="Arial" w:hAnsi="Arial" w:cs="Arial"/>
                <w:spacing w:val="1"/>
              </w:rPr>
              <w:t>ou</w:t>
            </w:r>
            <w:r w:rsidRPr="002B2C0A">
              <w:rPr>
                <w:rFonts w:ascii="Arial" w:hAnsi="Arial" w:cs="Arial"/>
                <w:spacing w:val="-1"/>
              </w:rPr>
              <w:t>n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ed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or</w:t>
            </w:r>
            <w:r w:rsidRPr="002B2C0A">
              <w:rPr>
                <w:rFonts w:ascii="Arial" w:hAnsi="Arial" w:cs="Arial"/>
                <w:spacing w:val="-1"/>
              </w:rPr>
              <w:t>y</w:t>
            </w:r>
            <w:r w:rsidRPr="002B2C0A">
              <w:rPr>
                <w:rFonts w:ascii="Arial" w:hAnsi="Arial" w:cs="Arial"/>
              </w:rPr>
              <w:t>)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D045" w14:textId="77777777" w:rsidR="001431DE" w:rsidRPr="002B2C0A" w:rsidRDefault="001431DE">
            <w:pPr>
              <w:rPr>
                <w:rFonts w:ascii="Arial" w:hAnsi="Arial" w:cs="Arial"/>
              </w:rPr>
            </w:pPr>
          </w:p>
        </w:tc>
      </w:tr>
      <w:tr w:rsidR="001431DE" w:rsidRPr="002B2C0A" w14:paraId="178FC052" w14:textId="77777777">
        <w:trPr>
          <w:trHeight w:hRule="exact" w:val="230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1E909" w14:textId="77777777" w:rsidR="001431DE" w:rsidRPr="002B2C0A" w:rsidRDefault="00A80BAF">
            <w:pPr>
              <w:spacing w:before="2" w:line="220" w:lineRule="exact"/>
              <w:ind w:left="460" w:right="344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  <w:spacing w:val="-1"/>
              </w:rPr>
              <w:t>I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n</w:t>
            </w:r>
            <w:r w:rsidRPr="002B2C0A">
              <w:rPr>
                <w:rFonts w:ascii="Arial" w:hAnsi="Arial" w:cs="Arial"/>
                <w:b/>
                <w:spacing w:val="-1"/>
              </w:rPr>
              <w:t>us</w:t>
            </w:r>
            <w:r w:rsidRPr="002B2C0A">
              <w:rPr>
                <w:rFonts w:ascii="Arial" w:hAnsi="Arial" w:cs="Arial"/>
                <w:b/>
              </w:rPr>
              <w:t>c</w:t>
            </w:r>
            <w:r w:rsidRPr="002B2C0A">
              <w:rPr>
                <w:rFonts w:ascii="Arial" w:hAnsi="Arial" w:cs="Arial"/>
                <w:b/>
                <w:spacing w:val="1"/>
              </w:rPr>
              <w:t>r</w:t>
            </w:r>
            <w:r w:rsidRPr="002B2C0A">
              <w:rPr>
                <w:rFonts w:ascii="Arial" w:hAnsi="Arial" w:cs="Arial"/>
                <w:b/>
              </w:rPr>
              <w:t>ipt</w:t>
            </w:r>
            <w:r w:rsidRPr="002B2C0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  <w:spacing w:val="3"/>
              </w:rPr>
              <w:t>c</w:t>
            </w:r>
            <w:r w:rsidRPr="002B2C0A">
              <w:rPr>
                <w:rFonts w:ascii="Arial" w:hAnsi="Arial" w:cs="Arial"/>
                <w:b/>
              </w:rPr>
              <w:t>ientific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ll</w:t>
            </w:r>
            <w:r w:rsidRPr="002B2C0A">
              <w:rPr>
                <w:rFonts w:ascii="Arial" w:hAnsi="Arial" w:cs="Arial"/>
                <w:b/>
                <w:spacing w:val="1"/>
              </w:rPr>
              <w:t>y</w:t>
            </w:r>
            <w:r w:rsidRPr="002B2C0A">
              <w:rPr>
                <w:rFonts w:ascii="Arial" w:hAnsi="Arial" w:cs="Arial"/>
                <w:b/>
              </w:rPr>
              <w:t>,</w:t>
            </w:r>
            <w:r w:rsidRPr="002B2C0A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c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r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1"/>
              </w:rPr>
              <w:t>ct</w:t>
            </w:r>
            <w:r w:rsidRPr="002B2C0A">
              <w:rPr>
                <w:rFonts w:ascii="Arial" w:hAnsi="Arial" w:cs="Arial"/>
                <w:b/>
              </w:rPr>
              <w:t>?</w:t>
            </w:r>
            <w:r w:rsidRPr="002B2C0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Ple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wri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e her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5E837" w14:textId="77777777" w:rsidR="001431DE" w:rsidRPr="002B2C0A" w:rsidRDefault="00A80BAF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a</w:t>
            </w:r>
            <w:r w:rsidRPr="002B2C0A">
              <w:rPr>
                <w:rFonts w:ascii="Arial" w:hAnsi="Arial" w:cs="Arial"/>
              </w:rPr>
              <w:t>li</w:t>
            </w:r>
            <w:r w:rsidRPr="002B2C0A">
              <w:rPr>
                <w:rFonts w:ascii="Arial" w:hAnsi="Arial" w:cs="Arial"/>
                <w:spacing w:val="-2"/>
              </w:rPr>
              <w:t>g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with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a</w:t>
            </w:r>
            <w:r w:rsidRPr="002B2C0A">
              <w:rPr>
                <w:rFonts w:ascii="Arial" w:hAnsi="Arial" w:cs="Arial"/>
              </w:rPr>
              <w:t>lity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f</w:t>
            </w:r>
            <w:r w:rsidRPr="002B2C0A">
              <w:rPr>
                <w:rFonts w:ascii="Arial" w:hAnsi="Arial" w:cs="Arial"/>
                <w:spacing w:val="-1"/>
              </w:rPr>
              <w:t xml:space="preserve"> m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el</w:t>
            </w:r>
            <w:r w:rsidRPr="002B2C0A">
              <w:rPr>
                <w:rFonts w:ascii="Arial" w:hAnsi="Arial" w:cs="Arial"/>
                <w:spacing w:val="1"/>
              </w:rPr>
              <w:t>op</w:t>
            </w:r>
            <w:r w:rsidRPr="002B2C0A">
              <w:rPr>
                <w:rFonts w:ascii="Arial" w:hAnsi="Arial" w:cs="Arial"/>
                <w:spacing w:val="-3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onom</w:t>
            </w:r>
            <w:r w:rsidRPr="002B2C0A">
              <w:rPr>
                <w:rFonts w:ascii="Arial" w:hAnsi="Arial" w:cs="Arial"/>
              </w:rPr>
              <w:t>ies.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</w:rPr>
              <w:t>H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we</w:t>
            </w:r>
            <w:r w:rsidRPr="002B2C0A">
              <w:rPr>
                <w:rFonts w:ascii="Arial" w:hAnsi="Arial" w:cs="Arial"/>
                <w:spacing w:val="2"/>
              </w:rPr>
              <w:t>v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7"/>
              </w:rPr>
              <w:t>r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fo</w:t>
            </w:r>
            <w:r w:rsidRPr="002B2C0A">
              <w:rPr>
                <w:rFonts w:ascii="Arial" w:hAnsi="Arial" w:cs="Arial"/>
              </w:rPr>
              <w:t>ll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wi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  <w:spacing w:val="-1"/>
              </w:rPr>
              <w:t>g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</w:rPr>
              <w:t>est</w:t>
            </w:r>
            <w:r w:rsidRPr="002B2C0A">
              <w:rPr>
                <w:rFonts w:ascii="Arial" w:hAnsi="Arial" w:cs="Arial"/>
                <w:spacing w:val="-1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on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:</w:t>
            </w:r>
          </w:p>
          <w:p w14:paraId="73EA8009" w14:textId="77777777" w:rsidR="001431DE" w:rsidRPr="002B2C0A" w:rsidRDefault="00A80BAF">
            <w:pPr>
              <w:tabs>
                <w:tab w:val="left" w:pos="820"/>
              </w:tabs>
              <w:spacing w:before="3" w:line="220" w:lineRule="exact"/>
              <w:ind w:left="823" w:right="282" w:hanging="360"/>
              <w:rPr>
                <w:rFonts w:ascii="Arial" w:hAnsi="Arial" w:cs="Arial"/>
              </w:rPr>
            </w:pPr>
            <w:r w:rsidRPr="002B2C0A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2B2C0A">
              <w:rPr>
                <w:rFonts w:ascii="Arial" w:eastAsia="MS UI Gothic" w:hAnsi="Arial" w:cs="Arial"/>
              </w:rPr>
              <w:tab/>
            </w:r>
            <w:r w:rsidRPr="002B2C0A">
              <w:rPr>
                <w:rFonts w:ascii="Arial" w:hAnsi="Arial" w:cs="Arial"/>
                <w:spacing w:val="1"/>
              </w:rPr>
              <w:t>I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 literat</w:t>
            </w:r>
            <w:r w:rsidRPr="002B2C0A">
              <w:rPr>
                <w:rFonts w:ascii="Arial" w:hAnsi="Arial" w:cs="Arial"/>
                <w:spacing w:val="1"/>
              </w:rPr>
              <w:t>ur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iew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c</w:t>
            </w:r>
            <w:r w:rsidRPr="002B2C0A">
              <w:rPr>
                <w:rFonts w:ascii="Arial" w:hAnsi="Arial" w:cs="Arial"/>
              </w:rPr>
              <w:t>ti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  <w:spacing w:val="-1"/>
              </w:rPr>
              <w:t>n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it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ou</w:t>
            </w:r>
            <w:r w:rsidRPr="002B2C0A">
              <w:rPr>
                <w:rFonts w:ascii="Arial" w:hAnsi="Arial" w:cs="Arial"/>
              </w:rPr>
              <w:t>ld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</w:rPr>
              <w:t xml:space="preserve">a 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d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  <w:spacing w:val="5"/>
              </w:rPr>
              <w:t>e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to</w:t>
            </w:r>
            <w:r w:rsidRPr="002B2C0A">
              <w:rPr>
                <w:rFonts w:ascii="Arial" w:hAnsi="Arial" w:cs="Arial"/>
                <w:spacing w:val="-1"/>
              </w:rPr>
              <w:t xml:space="preserve"> s</w:t>
            </w:r>
            <w:r w:rsidRPr="002B2C0A">
              <w:rPr>
                <w:rFonts w:ascii="Arial" w:hAnsi="Arial" w:cs="Arial"/>
              </w:rPr>
              <w:t>ta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ie</w:t>
            </w:r>
            <w:r w:rsidRPr="002B2C0A">
              <w:rPr>
                <w:rFonts w:ascii="Arial" w:hAnsi="Arial" w:cs="Arial"/>
                <w:spacing w:val="2"/>
              </w:rPr>
              <w:t>w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  <w:spacing w:val="-3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er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un</w:t>
            </w:r>
            <w:r w:rsidRPr="002B2C0A">
              <w:rPr>
                <w:rFonts w:ascii="Arial" w:hAnsi="Arial" w:cs="Arial"/>
              </w:rPr>
              <w:t>tri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es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c</w:t>
            </w:r>
            <w:r w:rsidRPr="002B2C0A">
              <w:rPr>
                <w:rFonts w:ascii="Arial" w:hAnsi="Arial" w:cs="Arial"/>
              </w:rPr>
              <w:t xml:space="preserve">ially 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ei</w:t>
            </w:r>
            <w:r w:rsidRPr="002B2C0A">
              <w:rPr>
                <w:rFonts w:ascii="Arial" w:hAnsi="Arial" w:cs="Arial"/>
                <w:spacing w:val="1"/>
              </w:rPr>
              <w:t>gh</w:t>
            </w:r>
            <w:r w:rsidRPr="002B2C0A">
              <w:rPr>
                <w:rFonts w:ascii="Arial" w:hAnsi="Arial" w:cs="Arial"/>
                <w:spacing w:val="-1"/>
              </w:rPr>
              <w:t>b</w:t>
            </w:r>
            <w:r w:rsidRPr="002B2C0A">
              <w:rPr>
                <w:rFonts w:ascii="Arial" w:hAnsi="Arial" w:cs="Arial"/>
                <w:spacing w:val="1"/>
              </w:rPr>
              <w:t>or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-2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oun</w:t>
            </w:r>
            <w:r w:rsidRPr="002B2C0A">
              <w:rPr>
                <w:rFonts w:ascii="Arial" w:hAnsi="Arial" w:cs="Arial"/>
                <w:spacing w:val="-3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ies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in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fr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2"/>
              </w:rPr>
              <w:t>c</w:t>
            </w:r>
            <w:r w:rsidRPr="002B2C0A">
              <w:rPr>
                <w:rFonts w:ascii="Arial" w:hAnsi="Arial" w:cs="Arial"/>
                <w:spacing w:val="2"/>
              </w:rPr>
              <w:t>a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d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elati</w:t>
            </w:r>
            <w:r w:rsidRPr="002B2C0A">
              <w:rPr>
                <w:rFonts w:ascii="Arial" w:hAnsi="Arial" w:cs="Arial"/>
                <w:spacing w:val="1"/>
              </w:rPr>
              <w:t>ng</w:t>
            </w:r>
            <w:r w:rsidRPr="002B2C0A">
              <w:rPr>
                <w:rFonts w:ascii="Arial" w:hAnsi="Arial" w:cs="Arial"/>
              </w:rPr>
              <w:t>/</w:t>
            </w:r>
            <w:r w:rsidRPr="002B2C0A">
              <w:rPr>
                <w:rFonts w:ascii="Arial" w:hAnsi="Arial" w:cs="Arial"/>
                <w:spacing w:val="-1"/>
              </w:rPr>
              <w:t>n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rro</w:t>
            </w:r>
            <w:r w:rsidRPr="002B2C0A">
              <w:rPr>
                <w:rFonts w:ascii="Arial" w:hAnsi="Arial" w:cs="Arial"/>
              </w:rPr>
              <w:t>wi</w:t>
            </w:r>
            <w:r w:rsidRPr="002B2C0A">
              <w:rPr>
                <w:rFonts w:ascii="Arial" w:hAnsi="Arial" w:cs="Arial"/>
                <w:spacing w:val="-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16"/>
              </w:rPr>
              <w:t xml:space="preserve"> </w:t>
            </w:r>
            <w:r w:rsidRPr="002B2C0A">
              <w:rPr>
                <w:rFonts w:ascii="Arial" w:hAnsi="Arial" w:cs="Arial"/>
              </w:rPr>
              <w:t>it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do</w:t>
            </w:r>
            <w:r w:rsidRPr="002B2C0A">
              <w:rPr>
                <w:rFonts w:ascii="Arial" w:hAnsi="Arial" w:cs="Arial"/>
              </w:rPr>
              <w:t>wn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to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Zi</w:t>
            </w:r>
            <w:r w:rsidRPr="002B2C0A">
              <w:rPr>
                <w:rFonts w:ascii="Arial" w:hAnsi="Arial" w:cs="Arial"/>
                <w:spacing w:val="-2"/>
              </w:rPr>
              <w:t>m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we.</w:t>
            </w:r>
            <w:r w:rsidRPr="002B2C0A">
              <w:rPr>
                <w:rFonts w:ascii="Arial" w:hAnsi="Arial" w:cs="Arial"/>
                <w:spacing w:val="-2"/>
              </w:rPr>
              <w:t xml:space="preserve"> 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  <w:spacing w:val="1"/>
              </w:rPr>
              <w:t>ho</w:t>
            </w:r>
            <w:r w:rsidRPr="002B2C0A">
              <w:rPr>
                <w:rFonts w:ascii="Arial" w:hAnsi="Arial" w:cs="Arial"/>
              </w:rPr>
              <w:t>ws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</w:p>
          <w:p w14:paraId="063ED56E" w14:textId="77777777" w:rsidR="001431DE" w:rsidRPr="002B2C0A" w:rsidRDefault="00A80BAF">
            <w:pPr>
              <w:spacing w:line="220" w:lineRule="exact"/>
              <w:ind w:left="823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xp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nd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</w:rPr>
              <w:t>d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ele</w:t>
            </w:r>
            <w:r w:rsidRPr="002B2C0A">
              <w:rPr>
                <w:rFonts w:ascii="Arial" w:hAnsi="Arial" w:cs="Arial"/>
                <w:spacing w:val="2"/>
              </w:rPr>
              <w:t>v</w:t>
            </w:r>
            <w:r w:rsidRPr="002B2C0A">
              <w:rPr>
                <w:rFonts w:ascii="Arial" w:hAnsi="Arial" w:cs="Arial"/>
                <w:spacing w:val="-2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ce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f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pr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le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.</w:t>
            </w:r>
          </w:p>
          <w:p w14:paraId="338E8FB0" w14:textId="77777777" w:rsidR="001431DE" w:rsidRPr="002B2C0A" w:rsidRDefault="00A80BAF">
            <w:pPr>
              <w:tabs>
                <w:tab w:val="left" w:pos="820"/>
              </w:tabs>
              <w:spacing w:before="3" w:line="220" w:lineRule="exact"/>
              <w:ind w:left="823" w:right="331" w:hanging="360"/>
              <w:rPr>
                <w:rFonts w:ascii="Arial" w:hAnsi="Arial" w:cs="Arial"/>
              </w:rPr>
            </w:pPr>
            <w:r w:rsidRPr="002B2C0A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2B2C0A">
              <w:rPr>
                <w:rFonts w:ascii="Arial" w:eastAsia="MS UI Gothic" w:hAnsi="Arial" w:cs="Arial"/>
              </w:rPr>
              <w:tab/>
            </w:r>
            <w:r w:rsidRPr="002B2C0A">
              <w:rPr>
                <w:rFonts w:ascii="Arial" w:hAnsi="Arial" w:cs="Arial"/>
              </w:rPr>
              <w:t>I am</w:t>
            </w:r>
            <w:r w:rsidRPr="002B2C0A">
              <w:rPr>
                <w:rFonts w:ascii="Arial" w:hAnsi="Arial" w:cs="Arial"/>
                <w:spacing w:val="-1"/>
              </w:rPr>
              <w:t xml:space="preserve"> s</w:t>
            </w:r>
            <w:r w:rsidRPr="002B2C0A">
              <w:rPr>
                <w:rFonts w:ascii="Arial" w:hAnsi="Arial" w:cs="Arial"/>
              </w:rPr>
              <w:t>till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un</w:t>
            </w:r>
            <w:r w:rsidRPr="002B2C0A">
              <w:rPr>
                <w:rFonts w:ascii="Arial" w:hAnsi="Arial" w:cs="Arial"/>
              </w:rPr>
              <w:t>cle</w:t>
            </w:r>
            <w:r w:rsidRPr="002B2C0A">
              <w:rPr>
                <w:rFonts w:ascii="Arial" w:hAnsi="Arial" w:cs="Arial"/>
                <w:spacing w:val="1"/>
              </w:rPr>
              <w:t>a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asis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fo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1"/>
              </w:rPr>
              <w:t xml:space="preserve"> 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-1"/>
              </w:rPr>
              <w:t>h</w:t>
            </w:r>
            <w:r w:rsidRPr="002B2C0A">
              <w:rPr>
                <w:rFonts w:ascii="Arial" w:hAnsi="Arial" w:cs="Arial"/>
                <w:spacing w:val="1"/>
              </w:rPr>
              <w:t>oo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1</w:t>
            </w:r>
            <w:r w:rsidRPr="002B2C0A">
              <w:rPr>
                <w:rFonts w:ascii="Arial" w:hAnsi="Arial" w:cs="Arial"/>
              </w:rPr>
              <w:t>5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k</w:t>
            </w:r>
            <w:r w:rsidRPr="002B2C0A">
              <w:rPr>
                <w:rFonts w:ascii="Arial" w:hAnsi="Arial" w:cs="Arial"/>
              </w:rPr>
              <w:t>ey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la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>rs</w:t>
            </w:r>
            <w:r w:rsidRPr="002B2C0A">
              <w:rPr>
                <w:rFonts w:ascii="Arial" w:hAnsi="Arial" w:cs="Arial"/>
              </w:rPr>
              <w:t>.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at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k</w:t>
            </w:r>
            <w:r w:rsidRPr="002B2C0A">
              <w:rPr>
                <w:rFonts w:ascii="Arial" w:hAnsi="Arial" w:cs="Arial"/>
              </w:rPr>
              <w:t>es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em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k</w:t>
            </w:r>
            <w:r w:rsidRPr="002B2C0A">
              <w:rPr>
                <w:rFonts w:ascii="Arial" w:hAnsi="Arial" w:cs="Arial"/>
              </w:rPr>
              <w:t>ey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la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?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at c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ite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ia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w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ed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to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asce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tain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at?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y 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ese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15</w:t>
            </w:r>
            <w:r w:rsidRPr="002B2C0A">
              <w:rPr>
                <w:rFonts w:ascii="Arial" w:hAnsi="Arial" w:cs="Arial"/>
              </w:rPr>
              <w:t>?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-3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ey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 xml:space="preserve">a 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gn</w:t>
            </w:r>
            <w:r w:rsidRPr="002B2C0A">
              <w:rPr>
                <w:rFonts w:ascii="Arial" w:hAnsi="Arial" w:cs="Arial"/>
              </w:rPr>
              <w:t>ifica</w:t>
            </w:r>
            <w:r w:rsidRPr="002B2C0A">
              <w:rPr>
                <w:rFonts w:ascii="Arial" w:hAnsi="Arial" w:cs="Arial"/>
                <w:spacing w:val="2"/>
              </w:rPr>
              <w:t>n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mp</w:t>
            </w:r>
            <w:r w:rsidRPr="002B2C0A">
              <w:rPr>
                <w:rFonts w:ascii="Arial" w:hAnsi="Arial" w:cs="Arial"/>
              </w:rPr>
              <w:t>le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pr</w:t>
            </w:r>
            <w:r w:rsidRPr="002B2C0A">
              <w:rPr>
                <w:rFonts w:ascii="Arial" w:hAnsi="Arial" w:cs="Arial"/>
              </w:rPr>
              <w:t>ese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  <w:spacing w:val="-3"/>
              </w:rPr>
              <w:t>t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t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f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 c</w:t>
            </w:r>
            <w:r w:rsidRPr="002B2C0A">
              <w:rPr>
                <w:rFonts w:ascii="Arial" w:hAnsi="Arial" w:cs="Arial"/>
                <w:spacing w:val="1"/>
              </w:rPr>
              <w:t>oun</w:t>
            </w:r>
            <w:r w:rsidRPr="002B2C0A">
              <w:rPr>
                <w:rFonts w:ascii="Arial" w:hAnsi="Arial" w:cs="Arial"/>
              </w:rPr>
              <w:t>try</w:t>
            </w:r>
            <w:r w:rsidRPr="002B2C0A">
              <w:rPr>
                <w:rFonts w:ascii="Arial" w:hAnsi="Arial" w:cs="Arial"/>
                <w:spacing w:val="1"/>
              </w:rPr>
              <w:t>’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po</w:t>
            </w:r>
            <w:r w:rsidRPr="002B2C0A">
              <w:rPr>
                <w:rFonts w:ascii="Arial" w:hAnsi="Arial" w:cs="Arial"/>
                <w:spacing w:val="-1"/>
              </w:rPr>
              <w:t>p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</w:rPr>
              <w:t>lati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</w:rPr>
              <w:t>in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-3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c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  <w:spacing w:val="3"/>
              </w:rPr>
              <w:t>r</w:t>
            </w:r>
            <w:r w:rsidRPr="002B2C0A">
              <w:rPr>
                <w:rFonts w:ascii="Arial" w:hAnsi="Arial" w:cs="Arial"/>
              </w:rPr>
              <w:t>?</w:t>
            </w:r>
          </w:p>
          <w:p w14:paraId="7F2B2BA6" w14:textId="77777777" w:rsidR="001431DE" w:rsidRPr="002B2C0A" w:rsidRDefault="00A80BAF">
            <w:pPr>
              <w:tabs>
                <w:tab w:val="left" w:pos="820"/>
              </w:tabs>
              <w:spacing w:line="220" w:lineRule="exact"/>
              <w:ind w:left="823" w:right="89" w:hanging="360"/>
              <w:rPr>
                <w:rFonts w:ascii="Arial" w:hAnsi="Arial" w:cs="Arial"/>
              </w:rPr>
            </w:pPr>
            <w:r w:rsidRPr="002B2C0A">
              <w:rPr>
                <w:rFonts w:ascii="Segoe UI Symbol" w:eastAsia="MS UI Gothic" w:hAnsi="Segoe UI Symbol" w:cs="Segoe UI Symbol"/>
                <w:w w:val="79"/>
              </w:rPr>
              <w:t>➢</w:t>
            </w:r>
            <w:r w:rsidRPr="002B2C0A">
              <w:rPr>
                <w:rFonts w:ascii="Arial" w:eastAsia="MS UI Gothic" w:hAnsi="Arial" w:cs="Arial"/>
              </w:rPr>
              <w:tab/>
            </w:r>
            <w:r w:rsidRPr="002B2C0A">
              <w:rPr>
                <w:rFonts w:ascii="Arial" w:hAnsi="Arial" w:cs="Arial"/>
                <w:spacing w:val="1"/>
              </w:rPr>
              <w:t>I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ata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al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c</w:t>
            </w:r>
            <w:r w:rsidRPr="002B2C0A">
              <w:rPr>
                <w:rFonts w:ascii="Arial" w:hAnsi="Arial" w:cs="Arial"/>
              </w:rPr>
              <w:t>ti</w:t>
            </w:r>
            <w:r w:rsidRPr="002B2C0A">
              <w:rPr>
                <w:rFonts w:ascii="Arial" w:hAnsi="Arial" w:cs="Arial"/>
                <w:spacing w:val="1"/>
              </w:rPr>
              <w:t>on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at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qu</w:t>
            </w:r>
            <w:r w:rsidRPr="002B2C0A">
              <w:rPr>
                <w:rFonts w:ascii="Arial" w:hAnsi="Arial" w:cs="Arial"/>
              </w:rPr>
              <w:t>alitati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mod</w:t>
            </w:r>
            <w:r w:rsidRPr="002B2C0A">
              <w:rPr>
                <w:rFonts w:ascii="Arial" w:hAnsi="Arial" w:cs="Arial"/>
              </w:rPr>
              <w:t>el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id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yo</w:t>
            </w:r>
            <w:r w:rsidRPr="002B2C0A">
              <w:rPr>
                <w:rFonts w:ascii="Arial" w:hAnsi="Arial" w:cs="Arial"/>
              </w:rPr>
              <w:t>u</w:t>
            </w:r>
            <w:r w:rsidRPr="002B2C0A">
              <w:rPr>
                <w:rFonts w:ascii="Arial" w:hAnsi="Arial" w:cs="Arial"/>
                <w:spacing w:val="1"/>
              </w:rPr>
              <w:t xml:space="preserve"> 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fo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al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(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atic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-1"/>
              </w:rPr>
              <w:t>n</w:t>
            </w:r>
            <w:r w:rsidRPr="002B2C0A">
              <w:rPr>
                <w:rFonts w:ascii="Arial" w:hAnsi="Arial" w:cs="Arial"/>
              </w:rPr>
              <w:t>al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on</w:t>
            </w:r>
            <w:r w:rsidRPr="002B2C0A">
              <w:rPr>
                <w:rFonts w:ascii="Arial" w:hAnsi="Arial" w:cs="Arial"/>
              </w:rPr>
              <w:t>te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 xml:space="preserve">t,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our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e,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2"/>
              </w:rPr>
              <w:t>r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ati</w:t>
            </w:r>
            <w:r w:rsidRPr="002B2C0A">
              <w:rPr>
                <w:rFonts w:ascii="Arial" w:hAnsi="Arial" w:cs="Arial"/>
                <w:spacing w:val="1"/>
              </w:rPr>
              <w:t>v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al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s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  <w:spacing w:val="-2"/>
              </w:rPr>
              <w:t>r</w:t>
            </w:r>
            <w:r w:rsidRPr="002B2C0A">
              <w:rPr>
                <w:rFonts w:ascii="Arial" w:hAnsi="Arial" w:cs="Arial"/>
                <w:spacing w:val="1"/>
              </w:rPr>
              <w:t>ou</w:t>
            </w:r>
            <w:r w:rsidRPr="002B2C0A">
              <w:rPr>
                <w:rFonts w:ascii="Arial" w:hAnsi="Arial" w:cs="Arial"/>
                <w:spacing w:val="-1"/>
              </w:rPr>
              <w:t>n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ed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ory</w:t>
            </w:r>
            <w:r w:rsidRPr="002B2C0A">
              <w:rPr>
                <w:rFonts w:ascii="Arial" w:hAnsi="Arial" w:cs="Arial"/>
                <w:spacing w:val="4"/>
              </w:rPr>
              <w:t>)</w:t>
            </w:r>
            <w:r w:rsidRPr="002B2C0A">
              <w:rPr>
                <w:rFonts w:ascii="Arial" w:hAnsi="Arial" w:cs="Arial"/>
              </w:rPr>
              <w:t>?</w:t>
            </w:r>
            <w:r w:rsidRPr="002B2C0A">
              <w:rPr>
                <w:rFonts w:ascii="Arial" w:hAnsi="Arial" w:cs="Arial"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</w:rPr>
              <w:t>Ha</w:t>
            </w:r>
            <w:r w:rsidRPr="002B2C0A">
              <w:rPr>
                <w:rFonts w:ascii="Arial" w:hAnsi="Arial" w:cs="Arial"/>
                <w:spacing w:val="2"/>
              </w:rPr>
              <w:t>v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  <w:spacing w:val="-3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er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esea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1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ed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mod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</w:rPr>
              <w:t>l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(r</w:t>
            </w:r>
            <w:r w:rsidRPr="002B2C0A">
              <w:rPr>
                <w:rFonts w:ascii="Arial" w:hAnsi="Arial" w:cs="Arial"/>
              </w:rPr>
              <w:t>elia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ili</w:t>
            </w:r>
            <w:r w:rsidRPr="002B2C0A">
              <w:rPr>
                <w:rFonts w:ascii="Arial" w:hAnsi="Arial" w:cs="Arial"/>
                <w:spacing w:val="-1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y)</w:t>
            </w:r>
            <w:r w:rsidRPr="002B2C0A">
              <w:rPr>
                <w:rFonts w:ascii="Arial" w:hAnsi="Arial" w:cs="Arial"/>
              </w:rPr>
              <w:t>?</w:t>
            </w:r>
          </w:p>
          <w:p w14:paraId="363681E8" w14:textId="77777777" w:rsidR="001431DE" w:rsidRPr="002B2C0A" w:rsidRDefault="00A80BAF">
            <w:pPr>
              <w:spacing w:line="220" w:lineRule="exact"/>
              <w:ind w:left="823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spacing w:val="1"/>
              </w:rPr>
              <w:t>I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lica</w:t>
            </w:r>
            <w:r w:rsidRPr="002B2C0A">
              <w:rPr>
                <w:rFonts w:ascii="Arial" w:hAnsi="Arial" w:cs="Arial"/>
                <w:spacing w:val="1"/>
              </w:rPr>
              <w:t>b</w:t>
            </w:r>
            <w:r w:rsidRPr="002B2C0A">
              <w:rPr>
                <w:rFonts w:ascii="Arial" w:hAnsi="Arial" w:cs="Arial"/>
              </w:rPr>
              <w:t>le?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C</w:t>
            </w:r>
            <w:r w:rsidRPr="002B2C0A">
              <w:rPr>
                <w:rFonts w:ascii="Arial" w:hAnsi="Arial" w:cs="Arial"/>
              </w:rPr>
              <w:t>an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yo</w:t>
            </w:r>
            <w:r w:rsidRPr="002B2C0A">
              <w:rPr>
                <w:rFonts w:ascii="Arial" w:hAnsi="Arial" w:cs="Arial"/>
              </w:rPr>
              <w:t>u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br</w:t>
            </w:r>
            <w:r w:rsidRPr="002B2C0A">
              <w:rPr>
                <w:rFonts w:ascii="Arial" w:hAnsi="Arial" w:cs="Arial"/>
              </w:rPr>
              <w:t>ie</w:t>
            </w:r>
            <w:r w:rsidRPr="002B2C0A">
              <w:rPr>
                <w:rFonts w:ascii="Arial" w:hAnsi="Arial" w:cs="Arial"/>
                <w:spacing w:val="1"/>
              </w:rPr>
              <w:t>f</w:t>
            </w:r>
            <w:r w:rsidRPr="002B2C0A">
              <w:rPr>
                <w:rFonts w:ascii="Arial" w:hAnsi="Arial" w:cs="Arial"/>
                <w:spacing w:val="-3"/>
              </w:rPr>
              <w:t>l</w:t>
            </w:r>
            <w:r w:rsidRPr="002B2C0A">
              <w:rPr>
                <w:rFonts w:ascii="Arial" w:hAnsi="Arial" w:cs="Arial"/>
              </w:rPr>
              <w:t>y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2"/>
              </w:rPr>
              <w:t>w</w:t>
            </w:r>
            <w:r w:rsidRPr="002B2C0A">
              <w:rPr>
                <w:rFonts w:ascii="Arial" w:hAnsi="Arial" w:cs="Arial"/>
              </w:rPr>
              <w:t>alk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hr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ug</w:t>
            </w:r>
            <w:r w:rsidRPr="002B2C0A">
              <w:rPr>
                <w:rFonts w:ascii="Arial" w:hAnsi="Arial" w:cs="Arial"/>
              </w:rPr>
              <w:t>h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s</w:t>
            </w:r>
            <w:r w:rsidRPr="002B2C0A">
              <w:rPr>
                <w:rFonts w:ascii="Arial" w:hAnsi="Arial" w:cs="Arial"/>
              </w:rPr>
              <w:t>te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in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al</w:t>
            </w:r>
            <w:r w:rsidRPr="002B2C0A">
              <w:rPr>
                <w:rFonts w:ascii="Arial" w:hAnsi="Arial" w:cs="Arial"/>
                <w:spacing w:val="1"/>
              </w:rPr>
              <w:t>y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?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26BD5" w14:textId="77777777" w:rsidR="001431DE" w:rsidRPr="002B2C0A" w:rsidRDefault="001431DE">
            <w:pPr>
              <w:rPr>
                <w:rFonts w:ascii="Arial" w:hAnsi="Arial" w:cs="Arial"/>
              </w:rPr>
            </w:pPr>
          </w:p>
        </w:tc>
      </w:tr>
      <w:tr w:rsidR="001431DE" w:rsidRPr="002B2C0A" w14:paraId="3947E4DE" w14:textId="77777777">
        <w:trPr>
          <w:trHeight w:hRule="exact" w:val="139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1B986" w14:textId="77777777" w:rsidR="001431DE" w:rsidRPr="002B2C0A" w:rsidRDefault="00A80BAF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</w:rPr>
              <w:t>Are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ef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1"/>
              </w:rPr>
              <w:t>r</w:t>
            </w:r>
            <w:r w:rsidRPr="002B2C0A">
              <w:rPr>
                <w:rFonts w:ascii="Arial" w:hAnsi="Arial" w:cs="Arial"/>
                <w:b/>
              </w:rPr>
              <w:t>enc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uf</w:t>
            </w:r>
            <w:r w:rsidRPr="002B2C0A">
              <w:rPr>
                <w:rFonts w:ascii="Arial" w:hAnsi="Arial" w:cs="Arial"/>
                <w:b/>
                <w:spacing w:val="1"/>
              </w:rPr>
              <w:t>f</w:t>
            </w:r>
            <w:r w:rsidRPr="002B2C0A">
              <w:rPr>
                <w:rFonts w:ascii="Arial" w:hAnsi="Arial" w:cs="Arial"/>
                <w:b/>
              </w:rPr>
              <w:t>icient</w:t>
            </w:r>
            <w:r w:rsidRPr="002B2C0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nd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c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</w:rPr>
              <w:t>nt?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I</w:t>
            </w:r>
            <w:r w:rsidRPr="002B2C0A">
              <w:rPr>
                <w:rFonts w:ascii="Arial" w:hAnsi="Arial" w:cs="Arial"/>
                <w:b/>
              </w:rPr>
              <w:t xml:space="preserve">f </w:t>
            </w:r>
            <w:r w:rsidRPr="002B2C0A">
              <w:rPr>
                <w:rFonts w:ascii="Arial" w:hAnsi="Arial" w:cs="Arial"/>
                <w:b/>
                <w:spacing w:val="1"/>
              </w:rPr>
              <w:t>yo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h</w:t>
            </w:r>
            <w:r w:rsidRPr="002B2C0A">
              <w:rPr>
                <w:rFonts w:ascii="Arial" w:hAnsi="Arial" w:cs="Arial"/>
                <w:b/>
                <w:spacing w:val="1"/>
              </w:rPr>
              <w:t>av</w:t>
            </w:r>
            <w:r w:rsidRPr="002B2C0A">
              <w:rPr>
                <w:rFonts w:ascii="Arial" w:hAnsi="Arial" w:cs="Arial"/>
                <w:b/>
              </w:rPr>
              <w:t xml:space="preserve">e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1"/>
              </w:rPr>
              <w:t>gg</w:t>
            </w:r>
            <w:r w:rsidRPr="002B2C0A">
              <w:rPr>
                <w:rFonts w:ascii="Arial" w:hAnsi="Arial" w:cs="Arial"/>
                <w:b/>
              </w:rPr>
              <w:t>esti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ns</w:t>
            </w:r>
            <w:r w:rsidRPr="002B2C0A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f</w:t>
            </w:r>
            <w:r w:rsidRPr="002B2C0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d</w:t>
            </w:r>
            <w:r w:rsidRPr="002B2C0A">
              <w:rPr>
                <w:rFonts w:ascii="Arial" w:hAnsi="Arial" w:cs="Arial"/>
                <w:b/>
                <w:spacing w:val="-1"/>
              </w:rPr>
              <w:t>d</w:t>
            </w:r>
            <w:r w:rsidRPr="002B2C0A">
              <w:rPr>
                <w:rFonts w:ascii="Arial" w:hAnsi="Arial" w:cs="Arial"/>
                <w:b/>
              </w:rPr>
              <w:t>iti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n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l</w:t>
            </w:r>
            <w:r w:rsidRPr="002B2C0A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r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1"/>
              </w:rPr>
              <w:t>f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1"/>
              </w:rPr>
              <w:t>r</w:t>
            </w:r>
            <w:r w:rsidRPr="002B2C0A">
              <w:rPr>
                <w:rFonts w:ascii="Arial" w:hAnsi="Arial" w:cs="Arial"/>
                <w:b/>
              </w:rPr>
              <w:t>enc</w:t>
            </w:r>
            <w:r w:rsidRPr="002B2C0A">
              <w:rPr>
                <w:rFonts w:ascii="Arial" w:hAnsi="Arial" w:cs="Arial"/>
                <w:b/>
                <w:spacing w:val="1"/>
              </w:rPr>
              <w:t>e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,</w:t>
            </w:r>
            <w:r w:rsidRPr="002B2C0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ple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e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</w:rPr>
              <w:t>en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i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 xml:space="preserve">n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hem</w:t>
            </w:r>
            <w:r w:rsidRPr="002B2C0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in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ev</w:t>
            </w:r>
            <w:r w:rsidRPr="002B2C0A">
              <w:rPr>
                <w:rFonts w:ascii="Arial" w:hAnsi="Arial" w:cs="Arial"/>
                <w:b/>
              </w:rPr>
              <w:t>iew</w:t>
            </w:r>
            <w:r w:rsidRPr="002B2C0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fo</w:t>
            </w:r>
            <w:r w:rsidRPr="002B2C0A">
              <w:rPr>
                <w:rFonts w:ascii="Arial" w:hAnsi="Arial" w:cs="Arial"/>
                <w:b/>
                <w:spacing w:val="-2"/>
              </w:rPr>
              <w:t>r</w:t>
            </w:r>
            <w:r w:rsidRPr="002B2C0A">
              <w:rPr>
                <w:rFonts w:ascii="Arial" w:hAnsi="Arial" w:cs="Arial"/>
                <w:b/>
                <w:spacing w:val="2"/>
              </w:rPr>
              <w:t>m</w:t>
            </w:r>
            <w:r w:rsidRPr="002B2C0A">
              <w:rPr>
                <w:rFonts w:ascii="Arial" w:hAnsi="Arial" w:cs="Arial"/>
                <w:b/>
              </w:rPr>
              <w:t>.</w:t>
            </w:r>
          </w:p>
          <w:p w14:paraId="08C6F1D8" w14:textId="77777777" w:rsidR="001431DE" w:rsidRPr="002B2C0A" w:rsidRDefault="00A80BAF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8ACBB" w14:textId="77777777" w:rsidR="001431DE" w:rsidRPr="002B2C0A" w:rsidRDefault="00A80BAF">
            <w:pPr>
              <w:spacing w:before="2" w:line="220" w:lineRule="exact"/>
              <w:ind w:left="102" w:right="3885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spacing w:val="1"/>
              </w:rPr>
              <w:t>T</w:t>
            </w:r>
            <w:r w:rsidRPr="002B2C0A">
              <w:rPr>
                <w:rFonts w:ascii="Arial" w:hAnsi="Arial" w:cs="Arial"/>
                <w:spacing w:val="2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f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e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d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a</w:t>
            </w:r>
            <w:r w:rsidRPr="002B2C0A">
              <w:rPr>
                <w:rFonts w:ascii="Arial" w:hAnsi="Arial" w:cs="Arial"/>
              </w:rPr>
              <w:t>tly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pr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3"/>
              </w:rPr>
              <w:t>s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ted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d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4"/>
              </w:rPr>
              <w:t>n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fr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</w:rPr>
              <w:t>m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2</w:t>
            </w:r>
            <w:r w:rsidRPr="002B2C0A">
              <w:rPr>
                <w:rFonts w:ascii="Arial" w:hAnsi="Arial" w:cs="Arial"/>
                <w:spacing w:val="-1"/>
              </w:rPr>
              <w:t>0</w:t>
            </w:r>
            <w:r w:rsidRPr="002B2C0A">
              <w:rPr>
                <w:rFonts w:ascii="Arial" w:hAnsi="Arial" w:cs="Arial"/>
                <w:spacing w:val="1"/>
              </w:rPr>
              <w:t>0</w:t>
            </w:r>
            <w:r w:rsidRPr="002B2C0A">
              <w:rPr>
                <w:rFonts w:ascii="Arial" w:hAnsi="Arial" w:cs="Arial"/>
              </w:rPr>
              <w:t>4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to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202</w:t>
            </w:r>
            <w:r w:rsidRPr="002B2C0A">
              <w:rPr>
                <w:rFonts w:ascii="Arial" w:hAnsi="Arial" w:cs="Arial"/>
                <w:spacing w:val="4"/>
              </w:rPr>
              <w:t>4</w:t>
            </w:r>
            <w:r w:rsidRPr="002B2C0A">
              <w:rPr>
                <w:rFonts w:ascii="Arial" w:hAnsi="Arial" w:cs="Arial"/>
              </w:rPr>
              <w:t>. 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ss</w:t>
            </w:r>
            <w:r w:rsidRPr="002B2C0A">
              <w:rPr>
                <w:rFonts w:ascii="Arial" w:hAnsi="Arial" w:cs="Arial"/>
              </w:rPr>
              <w:t>ed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p</w:t>
            </w:r>
            <w:r w:rsidRPr="002B2C0A">
              <w:rPr>
                <w:rFonts w:ascii="Arial" w:hAnsi="Arial" w:cs="Arial"/>
                <w:spacing w:val="1"/>
              </w:rPr>
              <w:t>ub</w:t>
            </w:r>
            <w:r w:rsidRPr="002B2C0A">
              <w:rPr>
                <w:rFonts w:ascii="Arial" w:hAnsi="Arial" w:cs="Arial"/>
              </w:rPr>
              <w:t>lic</w:t>
            </w:r>
            <w:r w:rsidRPr="002B2C0A">
              <w:rPr>
                <w:rFonts w:ascii="Arial" w:hAnsi="Arial" w:cs="Arial"/>
                <w:spacing w:val="-2"/>
              </w:rPr>
              <w:t>a</w:t>
            </w:r>
            <w:r w:rsidRPr="002B2C0A">
              <w:rPr>
                <w:rFonts w:ascii="Arial" w:hAnsi="Arial" w:cs="Arial"/>
              </w:rPr>
              <w:t>ti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ate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-2"/>
              </w:rPr>
              <w:t>f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ll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wi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f</w:t>
            </w:r>
            <w:r w:rsidRPr="002B2C0A">
              <w:rPr>
                <w:rFonts w:ascii="Arial" w:hAnsi="Arial" w:cs="Arial"/>
                <w:spacing w:val="-2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e</w:t>
            </w:r>
            <w:r w:rsidRPr="002B2C0A">
              <w:rPr>
                <w:rFonts w:ascii="Arial" w:hAnsi="Arial" w:cs="Arial"/>
              </w:rPr>
              <w:t>:</w:t>
            </w:r>
          </w:p>
          <w:p w14:paraId="40476F4B" w14:textId="77777777" w:rsidR="001431DE" w:rsidRPr="002B2C0A" w:rsidRDefault="001431DE">
            <w:pPr>
              <w:spacing w:before="8" w:line="220" w:lineRule="exact"/>
              <w:rPr>
                <w:rFonts w:ascii="Arial" w:hAnsi="Arial" w:cs="Arial"/>
              </w:rPr>
            </w:pPr>
          </w:p>
          <w:p w14:paraId="0F855AE1" w14:textId="77777777" w:rsidR="001431DE" w:rsidRPr="002B2C0A" w:rsidRDefault="00A80BAF">
            <w:pPr>
              <w:ind w:left="102"/>
              <w:rPr>
                <w:rFonts w:ascii="Arial" w:hAnsi="Arial" w:cs="Arial"/>
              </w:rPr>
            </w:pPr>
            <w:proofErr w:type="spellStart"/>
            <w:r w:rsidRPr="002B2C0A">
              <w:rPr>
                <w:rFonts w:ascii="Arial" w:hAnsi="Arial" w:cs="Arial"/>
              </w:rPr>
              <w:t>K</w:t>
            </w:r>
            <w:r w:rsidRPr="002B2C0A">
              <w:rPr>
                <w:rFonts w:ascii="Arial" w:hAnsi="Arial" w:cs="Arial"/>
                <w:spacing w:val="1"/>
              </w:rPr>
              <w:t>um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proofErr w:type="spellEnd"/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H.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M</w:t>
            </w:r>
            <w:r w:rsidRPr="002B2C0A">
              <w:rPr>
                <w:rFonts w:ascii="Arial" w:hAnsi="Arial" w:cs="Arial"/>
                <w:spacing w:val="1"/>
              </w:rPr>
              <w:t>.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U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-1"/>
              </w:rPr>
              <w:t>r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B</w:t>
            </w:r>
            <w:r w:rsidRPr="002B2C0A">
              <w:rPr>
                <w:rFonts w:ascii="Arial" w:hAnsi="Arial" w:cs="Arial"/>
              </w:rPr>
              <w:t>.,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&amp;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M</w:t>
            </w:r>
            <w:r w:rsidRPr="002B2C0A">
              <w:rPr>
                <w:rFonts w:ascii="Arial" w:hAnsi="Arial" w:cs="Arial"/>
                <w:spacing w:val="2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bb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</w:rPr>
              <w:t>,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</w:rPr>
              <w:t>S.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A.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ff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c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f</w:t>
            </w:r>
            <w:r w:rsidRPr="002B2C0A">
              <w:rPr>
                <w:rFonts w:ascii="Arial" w:hAnsi="Arial" w:cs="Arial"/>
                <w:spacing w:val="-1"/>
              </w:rPr>
              <w:t xml:space="preserve"> R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  <w:spacing w:val="1"/>
              </w:rPr>
              <w:t>k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</w:rPr>
              <w:t>M</w:t>
            </w:r>
            <w:r w:rsidRPr="002B2C0A">
              <w:rPr>
                <w:rFonts w:ascii="Arial" w:hAnsi="Arial" w:cs="Arial"/>
                <w:spacing w:val="1"/>
              </w:rPr>
              <w:t>an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10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</w:rPr>
              <w:t>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Fina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ci</w:t>
            </w:r>
            <w:r w:rsidRPr="002B2C0A">
              <w:rPr>
                <w:rFonts w:ascii="Arial" w:hAnsi="Arial" w:cs="Arial"/>
                <w:spacing w:val="-2"/>
              </w:rPr>
              <w:t>a</w:t>
            </w:r>
            <w:r w:rsidRPr="002B2C0A">
              <w:rPr>
                <w:rFonts w:ascii="Arial" w:hAnsi="Arial" w:cs="Arial"/>
              </w:rPr>
              <w:t>l</w:t>
            </w:r>
            <w:r w:rsidRPr="002B2C0A">
              <w:rPr>
                <w:rFonts w:ascii="Arial" w:hAnsi="Arial" w:cs="Arial"/>
                <w:spacing w:val="3"/>
              </w:rPr>
              <w:t xml:space="preserve"> </w:t>
            </w:r>
            <w:r w:rsidRPr="002B2C0A">
              <w:rPr>
                <w:rFonts w:ascii="Arial" w:hAnsi="Arial" w:cs="Arial"/>
              </w:rPr>
              <w:t>Pe</w:t>
            </w:r>
            <w:r w:rsidRPr="002B2C0A">
              <w:rPr>
                <w:rFonts w:ascii="Arial" w:hAnsi="Arial" w:cs="Arial"/>
                <w:spacing w:val="1"/>
              </w:rPr>
              <w:t>rform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ce</w:t>
            </w:r>
            <w:r w:rsidRPr="002B2C0A">
              <w:rPr>
                <w:rFonts w:ascii="Arial" w:hAnsi="Arial" w:cs="Arial"/>
                <w:spacing w:val="-1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f</w:t>
            </w:r>
          </w:p>
          <w:p w14:paraId="09FC19EC" w14:textId="77777777" w:rsidR="001431DE" w:rsidRPr="002B2C0A" w:rsidRDefault="00A80BAF">
            <w:pPr>
              <w:ind w:left="102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</w:rPr>
              <w:t>Li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ted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</w:rPr>
              <w:t>De</w:t>
            </w:r>
            <w:r w:rsidRPr="002B2C0A">
              <w:rPr>
                <w:rFonts w:ascii="Arial" w:hAnsi="Arial" w:cs="Arial"/>
                <w:spacing w:val="2"/>
              </w:rPr>
              <w:t>p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it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Mon</w:t>
            </w:r>
            <w:r w:rsidRPr="002B2C0A">
              <w:rPr>
                <w:rFonts w:ascii="Arial" w:hAnsi="Arial" w:cs="Arial"/>
              </w:rPr>
              <w:t>ey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B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nk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in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Ni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ia.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B1E58" w14:textId="77777777" w:rsidR="001431DE" w:rsidRPr="002B2C0A" w:rsidRDefault="001431DE">
            <w:pPr>
              <w:rPr>
                <w:rFonts w:ascii="Arial" w:hAnsi="Arial" w:cs="Arial"/>
              </w:rPr>
            </w:pPr>
          </w:p>
        </w:tc>
      </w:tr>
      <w:tr w:rsidR="001431DE" w:rsidRPr="002B2C0A" w14:paraId="05FFBC19" w14:textId="77777777">
        <w:trPr>
          <w:trHeight w:hRule="exact" w:val="1159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FCC1" w14:textId="77777777" w:rsidR="001431DE" w:rsidRPr="002B2C0A" w:rsidRDefault="001431DE">
            <w:pPr>
              <w:spacing w:before="7" w:line="220" w:lineRule="exact"/>
              <w:rPr>
                <w:rFonts w:ascii="Arial" w:hAnsi="Arial" w:cs="Arial"/>
              </w:rPr>
            </w:pPr>
          </w:p>
          <w:p w14:paraId="7DA4455C" w14:textId="77777777" w:rsidR="001431DE" w:rsidRPr="002B2C0A" w:rsidRDefault="00A80BAF">
            <w:pPr>
              <w:ind w:left="460" w:right="364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  <w:spacing w:val="-1"/>
              </w:rPr>
              <w:t>I</w:t>
            </w:r>
            <w:r w:rsidRPr="002B2C0A">
              <w:rPr>
                <w:rFonts w:ascii="Arial" w:hAnsi="Arial" w:cs="Arial"/>
                <w:b/>
              </w:rPr>
              <w:t>s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l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n</w:t>
            </w:r>
            <w:r w:rsidRPr="002B2C0A">
              <w:rPr>
                <w:rFonts w:ascii="Arial" w:hAnsi="Arial" w:cs="Arial"/>
                <w:b/>
                <w:spacing w:val="1"/>
              </w:rPr>
              <w:t>g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1"/>
              </w:rPr>
              <w:t>ag</w:t>
            </w:r>
            <w:r w:rsidRPr="002B2C0A">
              <w:rPr>
                <w:rFonts w:ascii="Arial" w:hAnsi="Arial" w:cs="Arial"/>
                <w:b/>
              </w:rPr>
              <w:t>e/</w:t>
            </w:r>
            <w:r w:rsidRPr="002B2C0A">
              <w:rPr>
                <w:rFonts w:ascii="Arial" w:hAnsi="Arial" w:cs="Arial"/>
                <w:b/>
                <w:spacing w:val="-1"/>
              </w:rPr>
              <w:t>E</w:t>
            </w:r>
            <w:r w:rsidRPr="002B2C0A">
              <w:rPr>
                <w:rFonts w:ascii="Arial" w:hAnsi="Arial" w:cs="Arial"/>
                <w:b/>
              </w:rPr>
              <w:t>n</w:t>
            </w:r>
            <w:r w:rsidRPr="002B2C0A">
              <w:rPr>
                <w:rFonts w:ascii="Arial" w:hAnsi="Arial" w:cs="Arial"/>
                <w:b/>
                <w:spacing w:val="1"/>
              </w:rPr>
              <w:t>g</w:t>
            </w:r>
            <w:r w:rsidRPr="002B2C0A">
              <w:rPr>
                <w:rFonts w:ascii="Arial" w:hAnsi="Arial" w:cs="Arial"/>
                <w:b/>
              </w:rPr>
              <w:t>l</w:t>
            </w:r>
            <w:r w:rsidRPr="002B2C0A">
              <w:rPr>
                <w:rFonts w:ascii="Arial" w:hAnsi="Arial" w:cs="Arial"/>
                <w:b/>
                <w:spacing w:val="2"/>
              </w:rPr>
              <w:t>i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h</w:t>
            </w:r>
            <w:r w:rsidRPr="002B2C0A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2"/>
              </w:rPr>
              <w:t>q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lity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f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he</w:t>
            </w:r>
            <w:r w:rsidRPr="002B2C0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1"/>
              </w:rPr>
              <w:t>t</w:t>
            </w:r>
            <w:r w:rsidRPr="002B2C0A">
              <w:rPr>
                <w:rFonts w:ascii="Arial" w:hAnsi="Arial" w:cs="Arial"/>
                <w:b/>
              </w:rPr>
              <w:t>icle</w:t>
            </w:r>
            <w:r w:rsidRPr="002B2C0A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uit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 xml:space="preserve">ble </w:t>
            </w:r>
            <w:r w:rsidRPr="002B2C0A">
              <w:rPr>
                <w:rFonts w:ascii="Arial" w:hAnsi="Arial" w:cs="Arial"/>
                <w:b/>
                <w:spacing w:val="1"/>
              </w:rPr>
              <w:t>fo</w:t>
            </w:r>
            <w:r w:rsidRPr="002B2C0A">
              <w:rPr>
                <w:rFonts w:ascii="Arial" w:hAnsi="Arial" w:cs="Arial"/>
                <w:b/>
              </w:rPr>
              <w:t>r</w:t>
            </w:r>
            <w:r w:rsidRPr="002B2C0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ch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</w:rPr>
              <w:t>l</w:t>
            </w:r>
            <w:r w:rsidRPr="002B2C0A">
              <w:rPr>
                <w:rFonts w:ascii="Arial" w:hAnsi="Arial" w:cs="Arial"/>
                <w:b/>
                <w:spacing w:val="1"/>
              </w:rPr>
              <w:t>a</w:t>
            </w:r>
            <w:r w:rsidRPr="002B2C0A">
              <w:rPr>
                <w:rFonts w:ascii="Arial" w:hAnsi="Arial" w:cs="Arial"/>
                <w:b/>
              </w:rPr>
              <w:t>rly</w:t>
            </w:r>
            <w:r w:rsidRPr="002B2C0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B2C0A">
              <w:rPr>
                <w:rFonts w:ascii="Arial" w:hAnsi="Arial" w:cs="Arial"/>
                <w:b/>
              </w:rPr>
              <w:t>c</w:t>
            </w:r>
            <w:r w:rsidRPr="002B2C0A">
              <w:rPr>
                <w:rFonts w:ascii="Arial" w:hAnsi="Arial" w:cs="Arial"/>
                <w:b/>
                <w:spacing w:val="-1"/>
              </w:rPr>
              <w:t>o</w:t>
            </w:r>
            <w:r w:rsidRPr="002B2C0A">
              <w:rPr>
                <w:rFonts w:ascii="Arial" w:hAnsi="Arial" w:cs="Arial"/>
                <w:b/>
                <w:spacing w:val="2"/>
              </w:rPr>
              <w:t>mm</w:t>
            </w:r>
            <w:r w:rsidRPr="002B2C0A">
              <w:rPr>
                <w:rFonts w:ascii="Arial" w:hAnsi="Arial" w:cs="Arial"/>
                <w:b/>
              </w:rPr>
              <w:t>u</w:t>
            </w:r>
            <w:r w:rsidRPr="002B2C0A">
              <w:rPr>
                <w:rFonts w:ascii="Arial" w:hAnsi="Arial" w:cs="Arial"/>
                <w:b/>
                <w:spacing w:val="-1"/>
              </w:rPr>
              <w:t>n</w:t>
            </w:r>
            <w:r w:rsidRPr="002B2C0A">
              <w:rPr>
                <w:rFonts w:ascii="Arial" w:hAnsi="Arial" w:cs="Arial"/>
                <w:b/>
              </w:rPr>
              <w:t>ic</w:t>
            </w:r>
            <w:r w:rsidRPr="002B2C0A">
              <w:rPr>
                <w:rFonts w:ascii="Arial" w:hAnsi="Arial" w:cs="Arial"/>
                <w:b/>
                <w:spacing w:val="1"/>
              </w:rPr>
              <w:t>at</w:t>
            </w:r>
            <w:r w:rsidRPr="002B2C0A">
              <w:rPr>
                <w:rFonts w:ascii="Arial" w:hAnsi="Arial" w:cs="Arial"/>
                <w:b/>
              </w:rPr>
              <w:t>i</w:t>
            </w:r>
            <w:r w:rsidRPr="002B2C0A">
              <w:rPr>
                <w:rFonts w:ascii="Arial" w:hAnsi="Arial" w:cs="Arial"/>
                <w:b/>
                <w:spacing w:val="1"/>
              </w:rPr>
              <w:t>o</w:t>
            </w:r>
            <w:r w:rsidRPr="002B2C0A">
              <w:rPr>
                <w:rFonts w:ascii="Arial" w:hAnsi="Arial" w:cs="Arial"/>
                <w:b/>
                <w:spacing w:val="-3"/>
              </w:rPr>
              <w:t>n</w:t>
            </w:r>
            <w:r w:rsidRPr="002B2C0A">
              <w:rPr>
                <w:rFonts w:ascii="Arial" w:hAnsi="Arial" w:cs="Arial"/>
                <w:b/>
                <w:spacing w:val="-1"/>
              </w:rPr>
              <w:t>s</w:t>
            </w:r>
            <w:r w:rsidRPr="002B2C0A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E50B" w14:textId="77777777" w:rsidR="001431DE" w:rsidRPr="002B2C0A" w:rsidRDefault="001431DE">
            <w:pPr>
              <w:spacing w:line="200" w:lineRule="exact"/>
              <w:rPr>
                <w:rFonts w:ascii="Arial" w:hAnsi="Arial" w:cs="Arial"/>
              </w:rPr>
            </w:pPr>
          </w:p>
          <w:p w14:paraId="57308BF8" w14:textId="77777777" w:rsidR="001431DE" w:rsidRPr="002B2C0A" w:rsidRDefault="001431DE">
            <w:pPr>
              <w:spacing w:before="18" w:line="240" w:lineRule="exact"/>
              <w:rPr>
                <w:rFonts w:ascii="Arial" w:hAnsi="Arial" w:cs="Arial"/>
              </w:rPr>
            </w:pPr>
          </w:p>
          <w:p w14:paraId="7C76930A" w14:textId="77777777" w:rsidR="001431DE" w:rsidRPr="002B2C0A" w:rsidRDefault="00A80BAF">
            <w:pPr>
              <w:ind w:left="102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la</w:t>
            </w:r>
            <w:r w:rsidRPr="002B2C0A">
              <w:rPr>
                <w:rFonts w:ascii="Arial" w:hAnsi="Arial" w:cs="Arial"/>
                <w:spacing w:val="1"/>
              </w:rPr>
              <w:t>ngu</w:t>
            </w:r>
            <w:r w:rsidRPr="002B2C0A">
              <w:rPr>
                <w:rFonts w:ascii="Arial" w:hAnsi="Arial" w:cs="Arial"/>
                <w:spacing w:val="-2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g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cle</w:t>
            </w:r>
            <w:r w:rsidRPr="002B2C0A">
              <w:rPr>
                <w:rFonts w:ascii="Arial" w:hAnsi="Arial" w:cs="Arial"/>
                <w:spacing w:val="1"/>
              </w:rPr>
              <w:t>a</w:t>
            </w:r>
            <w:r w:rsidRPr="002B2C0A">
              <w:rPr>
                <w:rFonts w:ascii="Arial" w:hAnsi="Arial" w:cs="Arial"/>
              </w:rPr>
              <w:t>r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d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mp</w:t>
            </w:r>
            <w:r w:rsidRPr="002B2C0A">
              <w:rPr>
                <w:rFonts w:ascii="Arial" w:hAnsi="Arial" w:cs="Arial"/>
              </w:rPr>
              <w:t>le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</w:rPr>
              <w:t>to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  <w:spacing w:val="-1"/>
              </w:rPr>
              <w:t>n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ta</w:t>
            </w:r>
            <w:r w:rsidRPr="002B2C0A">
              <w:rPr>
                <w:rFonts w:ascii="Arial" w:hAnsi="Arial" w:cs="Arial"/>
                <w:spacing w:val="1"/>
              </w:rPr>
              <w:t>nd</w:t>
            </w:r>
            <w:r w:rsidRPr="002B2C0A">
              <w:rPr>
                <w:rFonts w:ascii="Arial" w:hAnsi="Arial" w:cs="Arial"/>
              </w:rPr>
              <w:t>.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a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-2"/>
              </w:rPr>
              <w:t>j</w:t>
            </w:r>
            <w:r w:rsidRPr="002B2C0A">
              <w:rPr>
                <w:rFonts w:ascii="Arial" w:hAnsi="Arial" w:cs="Arial"/>
                <w:spacing w:val="1"/>
              </w:rPr>
              <w:t>o</w:t>
            </w:r>
            <w:r w:rsidRPr="002B2C0A">
              <w:rPr>
                <w:rFonts w:ascii="Arial" w:hAnsi="Arial" w:cs="Arial"/>
              </w:rPr>
              <w:t>b</w:t>
            </w:r>
            <w:r w:rsidRPr="002B2C0A">
              <w:rPr>
                <w:rFonts w:ascii="Arial" w:hAnsi="Arial" w:cs="Arial"/>
                <w:spacing w:val="-2"/>
              </w:rPr>
              <w:t xml:space="preserve"> w</w:t>
            </w:r>
            <w:r w:rsidRPr="002B2C0A">
              <w:rPr>
                <w:rFonts w:ascii="Arial" w:hAnsi="Arial" w:cs="Arial"/>
              </w:rPr>
              <w:t>ith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at.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E0B0" w14:textId="77777777" w:rsidR="001431DE" w:rsidRPr="002B2C0A" w:rsidRDefault="001431DE">
            <w:pPr>
              <w:rPr>
                <w:rFonts w:ascii="Arial" w:hAnsi="Arial" w:cs="Arial"/>
              </w:rPr>
            </w:pPr>
          </w:p>
        </w:tc>
      </w:tr>
      <w:tr w:rsidR="001431DE" w:rsidRPr="002B2C0A" w14:paraId="39C200C1" w14:textId="77777777">
        <w:trPr>
          <w:trHeight w:hRule="exact" w:val="11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FBDCF" w14:textId="77777777" w:rsidR="001431DE" w:rsidRPr="002B2C0A" w:rsidRDefault="00A80BAF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2B2C0A">
              <w:rPr>
                <w:rFonts w:ascii="Arial" w:hAnsi="Arial" w:cs="Arial"/>
                <w:b/>
                <w:u w:val="thick" w:color="000000"/>
              </w:rPr>
              <w:t>pti</w:t>
            </w:r>
            <w:r w:rsidRPr="002B2C0A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2B2C0A">
              <w:rPr>
                <w:rFonts w:ascii="Arial" w:hAnsi="Arial" w:cs="Arial"/>
                <w:b/>
                <w:u w:val="thick" w:color="000000"/>
              </w:rPr>
              <w:t>n</w:t>
            </w:r>
            <w:r w:rsidRPr="002B2C0A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2B2C0A">
              <w:rPr>
                <w:rFonts w:ascii="Arial" w:hAnsi="Arial" w:cs="Arial"/>
                <w:b/>
                <w:u w:val="thick" w:color="000000"/>
              </w:rPr>
              <w:t>l/Gene</w:t>
            </w:r>
            <w:r w:rsidRPr="002B2C0A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2B2C0A">
              <w:rPr>
                <w:rFonts w:ascii="Arial" w:hAnsi="Arial" w:cs="Arial"/>
                <w:b/>
                <w:u w:val="thick" w:color="000000"/>
              </w:rPr>
              <w:t>l</w:t>
            </w:r>
            <w:r w:rsidRPr="002B2C0A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omm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186EB" w14:textId="77777777" w:rsidR="001431DE" w:rsidRPr="002B2C0A" w:rsidRDefault="001431DE">
            <w:pPr>
              <w:spacing w:before="10" w:line="220" w:lineRule="exact"/>
              <w:rPr>
                <w:rFonts w:ascii="Arial" w:hAnsi="Arial" w:cs="Arial"/>
              </w:rPr>
            </w:pPr>
          </w:p>
          <w:p w14:paraId="0C219B3F" w14:textId="77777777" w:rsidR="001431DE" w:rsidRPr="002B2C0A" w:rsidRDefault="00A80BAF">
            <w:pPr>
              <w:ind w:left="102"/>
              <w:rPr>
                <w:rFonts w:ascii="Arial" w:hAnsi="Arial" w:cs="Arial"/>
              </w:rPr>
            </w:pP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is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 xml:space="preserve">a </w:t>
            </w:r>
            <w:r w:rsidRPr="002B2C0A">
              <w:rPr>
                <w:rFonts w:ascii="Arial" w:hAnsi="Arial" w:cs="Arial"/>
                <w:spacing w:val="1"/>
              </w:rPr>
              <w:t>gr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a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nu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c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i</w:t>
            </w:r>
            <w:r w:rsidRPr="002B2C0A">
              <w:rPr>
                <w:rFonts w:ascii="Arial" w:hAnsi="Arial" w:cs="Arial"/>
                <w:spacing w:val="1"/>
              </w:rPr>
              <w:t>p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at</w:t>
            </w:r>
            <w:r w:rsidRPr="002B2C0A">
              <w:rPr>
                <w:rFonts w:ascii="Arial" w:hAnsi="Arial" w:cs="Arial"/>
                <w:spacing w:val="-5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ed</w:t>
            </w:r>
            <w:r w:rsidRPr="002B2C0A">
              <w:rPr>
                <w:rFonts w:ascii="Arial" w:hAnsi="Arial" w:cs="Arial"/>
              </w:rPr>
              <w:t>s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  <w:spacing w:val="1"/>
              </w:rPr>
              <w:t>f</w:t>
            </w:r>
            <w:r w:rsidRPr="002B2C0A">
              <w:rPr>
                <w:rFonts w:ascii="Arial" w:hAnsi="Arial" w:cs="Arial"/>
              </w:rPr>
              <w:t>ew</w:t>
            </w:r>
            <w:r w:rsidRPr="002B2C0A">
              <w:rPr>
                <w:rFonts w:ascii="Arial" w:hAnsi="Arial" w:cs="Arial"/>
                <w:spacing w:val="-2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d</w:t>
            </w:r>
            <w:r w:rsidRPr="002B2C0A">
              <w:rPr>
                <w:rFonts w:ascii="Arial" w:hAnsi="Arial" w:cs="Arial"/>
              </w:rPr>
              <w:t>j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m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n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1"/>
              </w:rPr>
              <w:t>s</w:t>
            </w:r>
            <w:r w:rsidRPr="002B2C0A">
              <w:rPr>
                <w:rFonts w:ascii="Arial" w:hAnsi="Arial" w:cs="Arial"/>
              </w:rPr>
              <w:t>.</w:t>
            </w:r>
            <w:r w:rsidRPr="002B2C0A">
              <w:rPr>
                <w:rFonts w:ascii="Arial" w:hAnsi="Arial" w:cs="Arial"/>
                <w:spacing w:val="-9"/>
              </w:rPr>
              <w:t xml:space="preserve"> </w:t>
            </w:r>
            <w:r w:rsidRPr="002B2C0A">
              <w:rPr>
                <w:rFonts w:ascii="Arial" w:hAnsi="Arial" w:cs="Arial"/>
              </w:rPr>
              <w:t>G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1"/>
              </w:rPr>
              <w:t>a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-6"/>
              </w:rPr>
              <w:t xml:space="preserve"> </w:t>
            </w:r>
            <w:r w:rsidRPr="002B2C0A">
              <w:rPr>
                <w:rFonts w:ascii="Arial" w:hAnsi="Arial" w:cs="Arial"/>
              </w:rPr>
              <w:t>w</w:t>
            </w:r>
            <w:r w:rsidRPr="002B2C0A">
              <w:rPr>
                <w:rFonts w:ascii="Arial" w:hAnsi="Arial" w:cs="Arial"/>
                <w:spacing w:val="1"/>
              </w:rPr>
              <w:t>or</w:t>
            </w:r>
            <w:r w:rsidRPr="002B2C0A">
              <w:rPr>
                <w:rFonts w:ascii="Arial" w:hAnsi="Arial" w:cs="Arial"/>
              </w:rPr>
              <w:t>k</w:t>
            </w:r>
            <w:r w:rsidRPr="002B2C0A">
              <w:rPr>
                <w:rFonts w:ascii="Arial" w:hAnsi="Arial" w:cs="Arial"/>
                <w:spacing w:val="-3"/>
              </w:rPr>
              <w:t xml:space="preserve"> </w:t>
            </w:r>
            <w:r w:rsidRPr="002B2C0A">
              <w:rPr>
                <w:rFonts w:ascii="Arial" w:hAnsi="Arial" w:cs="Arial"/>
              </w:rPr>
              <w:t>to</w:t>
            </w:r>
            <w:r w:rsidRPr="002B2C0A">
              <w:rPr>
                <w:rFonts w:ascii="Arial" w:hAnsi="Arial" w:cs="Arial"/>
                <w:spacing w:val="-1"/>
              </w:rPr>
              <w:t xml:space="preserve"> 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</w:rPr>
              <w:t>e</w:t>
            </w:r>
            <w:r w:rsidRPr="002B2C0A">
              <w:rPr>
                <w:rFonts w:ascii="Arial" w:hAnsi="Arial" w:cs="Arial"/>
                <w:spacing w:val="-4"/>
              </w:rPr>
              <w:t xml:space="preserve"> </w:t>
            </w:r>
            <w:r w:rsidRPr="002B2C0A">
              <w:rPr>
                <w:rFonts w:ascii="Arial" w:hAnsi="Arial" w:cs="Arial"/>
              </w:rPr>
              <w:t>a</w:t>
            </w:r>
            <w:r w:rsidRPr="002B2C0A">
              <w:rPr>
                <w:rFonts w:ascii="Arial" w:hAnsi="Arial" w:cs="Arial"/>
                <w:spacing w:val="1"/>
              </w:rPr>
              <w:t>u</w:t>
            </w:r>
            <w:r w:rsidRPr="002B2C0A">
              <w:rPr>
                <w:rFonts w:ascii="Arial" w:hAnsi="Arial" w:cs="Arial"/>
              </w:rPr>
              <w:t>t</w:t>
            </w:r>
            <w:r w:rsidRPr="002B2C0A">
              <w:rPr>
                <w:rFonts w:ascii="Arial" w:hAnsi="Arial" w:cs="Arial"/>
                <w:spacing w:val="1"/>
              </w:rPr>
              <w:t>h</w:t>
            </w:r>
            <w:r w:rsidRPr="002B2C0A">
              <w:rPr>
                <w:rFonts w:ascii="Arial" w:hAnsi="Arial" w:cs="Arial"/>
                <w:spacing w:val="-1"/>
              </w:rPr>
              <w:t>o</w:t>
            </w:r>
            <w:r w:rsidRPr="002B2C0A">
              <w:rPr>
                <w:rFonts w:ascii="Arial" w:hAnsi="Arial" w:cs="Arial"/>
                <w:spacing w:val="1"/>
              </w:rPr>
              <w:t>r</w:t>
            </w:r>
            <w:r w:rsidRPr="002B2C0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D8A5F" w14:textId="77777777" w:rsidR="001431DE" w:rsidRPr="002B2C0A" w:rsidRDefault="001431DE">
            <w:pPr>
              <w:rPr>
                <w:rFonts w:ascii="Arial" w:hAnsi="Arial" w:cs="Arial"/>
              </w:rPr>
            </w:pPr>
          </w:p>
        </w:tc>
      </w:tr>
    </w:tbl>
    <w:p w14:paraId="62A3C654" w14:textId="77777777" w:rsidR="001431DE" w:rsidRPr="002B2C0A" w:rsidRDefault="001431DE">
      <w:pPr>
        <w:rPr>
          <w:rFonts w:ascii="Arial" w:hAnsi="Arial" w:cs="Arial"/>
        </w:rPr>
        <w:sectPr w:rsidR="001431DE" w:rsidRPr="002B2C0A">
          <w:pgSz w:w="23820" w:h="16840" w:orient="landscape"/>
          <w:pgMar w:top="2040" w:right="1220" w:bottom="280" w:left="1220" w:header="1857" w:footer="681" w:gutter="0"/>
          <w:cols w:space="720"/>
        </w:sectPr>
      </w:pPr>
    </w:p>
    <w:p w14:paraId="3FFC610D" w14:textId="77777777" w:rsidR="001431DE" w:rsidRPr="002B2C0A" w:rsidRDefault="001431DE">
      <w:pPr>
        <w:spacing w:line="200" w:lineRule="exact"/>
        <w:rPr>
          <w:rFonts w:ascii="Arial" w:hAnsi="Arial" w:cs="Arial"/>
        </w:rPr>
      </w:pPr>
    </w:p>
    <w:p w14:paraId="50241613" w14:textId="77777777" w:rsidR="001431DE" w:rsidRPr="002B2C0A" w:rsidRDefault="001431DE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D92DD0" w:rsidRPr="002B2C0A" w14:paraId="56D23D46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B564" w14:textId="77777777" w:rsidR="00D92DD0" w:rsidRPr="002B2C0A" w:rsidRDefault="00D92DD0" w:rsidP="00D92DD0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B2C0A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2B2C0A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3F8E72AD" w14:textId="77777777" w:rsidR="00D92DD0" w:rsidRPr="002B2C0A" w:rsidRDefault="00D92DD0" w:rsidP="00D92DD0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D92DD0" w:rsidRPr="002B2C0A" w14:paraId="5B123460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8BE2" w14:textId="77777777" w:rsidR="00D92DD0" w:rsidRPr="002B2C0A" w:rsidRDefault="00D92DD0" w:rsidP="00D92DD0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34B1" w14:textId="77777777" w:rsidR="00D92DD0" w:rsidRPr="002B2C0A" w:rsidRDefault="00D92DD0" w:rsidP="00D92DD0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2B2C0A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976511A" w14:textId="77777777" w:rsidR="00D92DD0" w:rsidRPr="002B2C0A" w:rsidRDefault="00D92DD0" w:rsidP="00D92DD0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2B2C0A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2B2C0A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2B2C0A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92DD0" w:rsidRPr="002B2C0A" w14:paraId="6FE68FBD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3039" w14:textId="77777777" w:rsidR="00D92DD0" w:rsidRPr="002B2C0A" w:rsidRDefault="00D92DD0" w:rsidP="00D92DD0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2B2C0A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3EF6E362" w14:textId="77777777" w:rsidR="00D92DD0" w:rsidRPr="002B2C0A" w:rsidRDefault="00D92DD0" w:rsidP="00D92DD0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F6ED" w14:textId="77777777" w:rsidR="00D92DD0" w:rsidRPr="002B2C0A" w:rsidRDefault="00D92DD0" w:rsidP="00D92DD0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2B2C0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2B2C0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2B2C0A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1B76B126" w14:textId="77777777" w:rsidR="00D92DD0" w:rsidRPr="002B2C0A" w:rsidRDefault="00D92DD0" w:rsidP="00D92DD0">
            <w:pPr>
              <w:rPr>
                <w:rFonts w:ascii="Arial" w:eastAsia="Arial Unicode MS" w:hAnsi="Arial" w:cs="Arial"/>
                <w:lang w:val="en-GB"/>
              </w:rPr>
            </w:pPr>
          </w:p>
          <w:p w14:paraId="3376CA7C" w14:textId="77777777" w:rsidR="00D92DD0" w:rsidRPr="002B2C0A" w:rsidRDefault="00D92DD0" w:rsidP="00D92DD0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F42BC0E" w14:textId="77777777" w:rsidR="00D92DD0" w:rsidRPr="002B2C0A" w:rsidRDefault="00D92DD0" w:rsidP="00D92DD0">
            <w:pPr>
              <w:rPr>
                <w:rFonts w:ascii="Arial" w:eastAsia="Arial Unicode MS" w:hAnsi="Arial" w:cs="Arial"/>
                <w:lang w:val="en-GB"/>
              </w:rPr>
            </w:pPr>
          </w:p>
          <w:p w14:paraId="6E354A16" w14:textId="77777777" w:rsidR="00D92DD0" w:rsidRPr="002B2C0A" w:rsidRDefault="00D92DD0" w:rsidP="00D92DD0">
            <w:pPr>
              <w:rPr>
                <w:rFonts w:ascii="Arial" w:eastAsia="Arial Unicode MS" w:hAnsi="Arial" w:cs="Arial"/>
                <w:lang w:val="en-GB"/>
              </w:rPr>
            </w:pPr>
          </w:p>
          <w:p w14:paraId="0D682881" w14:textId="77777777" w:rsidR="00D92DD0" w:rsidRPr="002B2C0A" w:rsidRDefault="00D92DD0" w:rsidP="00D92DD0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0"/>
    </w:tbl>
    <w:p w14:paraId="7B252C4F" w14:textId="77777777" w:rsidR="00D92DD0" w:rsidRPr="002B2C0A" w:rsidRDefault="00D92DD0" w:rsidP="00D92DD0">
      <w:pPr>
        <w:rPr>
          <w:rFonts w:ascii="Arial" w:hAnsi="Arial" w:cs="Arial"/>
        </w:rPr>
      </w:pPr>
    </w:p>
    <w:p w14:paraId="5C21CD35" w14:textId="77777777" w:rsidR="00D92DD0" w:rsidRPr="002B2C0A" w:rsidRDefault="00D92DD0" w:rsidP="00D92DD0">
      <w:pPr>
        <w:rPr>
          <w:rFonts w:ascii="Arial" w:hAnsi="Arial" w:cs="Arial"/>
        </w:rPr>
      </w:pPr>
    </w:p>
    <w:p w14:paraId="17CA437F" w14:textId="77777777" w:rsidR="00D92DD0" w:rsidRPr="002B2C0A" w:rsidRDefault="00D92DD0" w:rsidP="00D92DD0">
      <w:pPr>
        <w:rPr>
          <w:rFonts w:ascii="Arial" w:hAnsi="Arial" w:cs="Arial"/>
          <w:bCs/>
          <w:u w:val="single"/>
          <w:lang w:val="en-GB"/>
        </w:rPr>
      </w:pPr>
    </w:p>
    <w:bookmarkEnd w:id="1"/>
    <w:p w14:paraId="556EE84D" w14:textId="77777777" w:rsidR="00A75BCE" w:rsidRPr="002B2C0A" w:rsidRDefault="00A75BCE" w:rsidP="00A75BCE">
      <w:pPr>
        <w:rPr>
          <w:rFonts w:ascii="Arial" w:hAnsi="Arial" w:cs="Arial"/>
        </w:rPr>
      </w:pPr>
      <w:r w:rsidRPr="002B2C0A">
        <w:rPr>
          <w:rFonts w:ascii="Arial" w:hAnsi="Arial" w:cs="Arial"/>
        </w:rPr>
        <w:t>Reviewer details:</w:t>
      </w:r>
    </w:p>
    <w:p w14:paraId="458C1F6D" w14:textId="1AD2A9B7" w:rsidR="00D92DD0" w:rsidRPr="002B2C0A" w:rsidRDefault="00A75BCE" w:rsidP="00A75BCE">
      <w:pPr>
        <w:rPr>
          <w:rFonts w:ascii="Arial" w:hAnsi="Arial" w:cs="Arial"/>
        </w:rPr>
      </w:pPr>
      <w:r w:rsidRPr="002B2C0A">
        <w:rPr>
          <w:rFonts w:ascii="Arial" w:hAnsi="Arial" w:cs="Arial"/>
        </w:rPr>
        <w:t>Ruth Mbah, USA</w:t>
      </w:r>
    </w:p>
    <w:p w14:paraId="2B9E6C98" w14:textId="77777777" w:rsidR="001431DE" w:rsidRPr="002B2C0A" w:rsidRDefault="001431DE">
      <w:pPr>
        <w:spacing w:line="200" w:lineRule="exact"/>
        <w:rPr>
          <w:rFonts w:ascii="Arial" w:hAnsi="Arial" w:cs="Arial"/>
        </w:rPr>
      </w:pPr>
    </w:p>
    <w:sectPr w:rsidR="001431DE" w:rsidRPr="002B2C0A">
      <w:pgSz w:w="23820" w:h="16840" w:orient="landscape"/>
      <w:pgMar w:top="2040" w:right="1220" w:bottom="280" w:left="1220" w:header="1857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8A27" w14:textId="77777777" w:rsidR="00221A20" w:rsidRDefault="00221A20">
      <w:r>
        <w:separator/>
      </w:r>
    </w:p>
  </w:endnote>
  <w:endnote w:type="continuationSeparator" w:id="0">
    <w:p w14:paraId="69B713DB" w14:textId="77777777" w:rsidR="00221A20" w:rsidRDefault="0022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4EF6" w14:textId="77777777" w:rsidR="001431DE" w:rsidRDefault="00000000">
    <w:pPr>
      <w:spacing w:line="200" w:lineRule="exact"/>
    </w:pPr>
    <w:r>
      <w:pict w14:anchorId="34C4F00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9pt;width:52.1pt;height:10.05pt;z-index:-251659776;mso-position-horizontal-relative:page;mso-position-vertical-relative:page" filled="f" stroked="f">
          <v:textbox inset="0,0,0,0">
            <w:txbxContent>
              <w:p w14:paraId="38D6210B" w14:textId="77777777" w:rsidR="001431DE" w:rsidRDefault="00A80BA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 w14:anchorId="02384184">
        <v:shape id="_x0000_s1027" type="#_x0000_t202" style="position:absolute;margin-left:205.9pt;margin-top:796.9pt;width:55.55pt;height:10.05pt;z-index:-251658752;mso-position-horizontal-relative:page;mso-position-vertical-relative:page" filled="f" stroked="f">
          <v:textbox inset="0,0,0,0">
            <w:txbxContent>
              <w:p w14:paraId="69B9E714" w14:textId="77777777" w:rsidR="001431DE" w:rsidRDefault="00A80BA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43360EB0">
        <v:shape id="_x0000_s1026" type="#_x0000_t202" style="position:absolute;margin-left:349.8pt;margin-top:796.9pt;width:67.7pt;height:10.05pt;z-index:-251657728;mso-position-horizontal-relative:page;mso-position-vertical-relative:page" filled="f" stroked="f">
          <v:textbox inset="0,0,0,0">
            <w:txbxContent>
              <w:p w14:paraId="694186AC" w14:textId="77777777" w:rsidR="001431DE" w:rsidRDefault="00A80BA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0BDE5673">
        <v:shape id="_x0000_s1025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14:paraId="34BCDB3F" w14:textId="77777777" w:rsidR="001431DE" w:rsidRDefault="00A80BAF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 (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5</w:t>
                </w:r>
                <w:r>
                  <w:rPr>
                    <w:spacing w:val="-1"/>
                    <w:sz w:val="16"/>
                    <w:szCs w:val="16"/>
                  </w:rPr>
                  <w:t>-1</w:t>
                </w:r>
                <w:r>
                  <w:rPr>
                    <w:spacing w:val="1"/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7732" w14:textId="77777777" w:rsidR="00221A20" w:rsidRDefault="00221A20">
      <w:r>
        <w:separator/>
      </w:r>
    </w:p>
  </w:footnote>
  <w:footnote w:type="continuationSeparator" w:id="0">
    <w:p w14:paraId="0E9E37CC" w14:textId="77777777" w:rsidR="00221A20" w:rsidRDefault="0022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D665" w14:textId="77777777" w:rsidR="001431DE" w:rsidRDefault="00000000">
    <w:pPr>
      <w:spacing w:line="200" w:lineRule="exact"/>
    </w:pPr>
    <w:r>
      <w:pict w14:anchorId="54ED759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1.85pt;width:72.5pt;height:11.95pt;z-index:-251660800;mso-position-horizontal-relative:page;mso-position-vertical-relative:page" filled="f" stroked="f">
          <v:textbox inset="0,0,0,0">
            <w:txbxContent>
              <w:p w14:paraId="6BA74275" w14:textId="77777777" w:rsidR="001431DE" w:rsidRDefault="00A80BAF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Rev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ew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7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5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C40DD"/>
    <w:multiLevelType w:val="multilevel"/>
    <w:tmpl w:val="41BE67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910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DE"/>
    <w:rsid w:val="00010FB6"/>
    <w:rsid w:val="001431DE"/>
    <w:rsid w:val="00221A20"/>
    <w:rsid w:val="002B2C0A"/>
    <w:rsid w:val="003B7C44"/>
    <w:rsid w:val="003E3835"/>
    <w:rsid w:val="004B1634"/>
    <w:rsid w:val="00500458"/>
    <w:rsid w:val="00575B5C"/>
    <w:rsid w:val="009F19B6"/>
    <w:rsid w:val="00A75BCE"/>
    <w:rsid w:val="00A80BAF"/>
    <w:rsid w:val="00B44042"/>
    <w:rsid w:val="00B75D5C"/>
    <w:rsid w:val="00D92DD0"/>
    <w:rsid w:val="00F2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."/>
  <w:listSeparator w:val=","/>
  <w14:docId w14:val="0BD32E2C"/>
  <w15:docId w15:val="{7161CDA7-3E69-4F00-8315-B73F9888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okpi.org/bookstore/product/new-advances-in-business-management-and-economics-vol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13</cp:revision>
  <dcterms:created xsi:type="dcterms:W3CDTF">2025-03-15T07:51:00Z</dcterms:created>
  <dcterms:modified xsi:type="dcterms:W3CDTF">2025-03-18T06:54:00Z</dcterms:modified>
</cp:coreProperties>
</file>