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7D54" w14:textId="77777777" w:rsidR="00B43B13" w:rsidRPr="00B05E1B" w:rsidRDefault="00B43B13">
      <w:pPr>
        <w:spacing w:before="9" w:line="120" w:lineRule="exact"/>
        <w:rPr>
          <w:rFonts w:ascii="Arial" w:hAnsi="Arial" w:cs="Arial"/>
        </w:rPr>
      </w:pPr>
    </w:p>
    <w:p w14:paraId="6C61B71C" w14:textId="77777777" w:rsidR="00B43B13" w:rsidRPr="00B05E1B" w:rsidRDefault="00B43B13">
      <w:pPr>
        <w:spacing w:line="200" w:lineRule="exact"/>
        <w:rPr>
          <w:rFonts w:ascii="Arial" w:hAnsi="Arial" w:cs="Arial"/>
        </w:rPr>
      </w:pPr>
    </w:p>
    <w:p w14:paraId="7BBAA4D4" w14:textId="77777777" w:rsidR="00B43B13" w:rsidRPr="00B05E1B" w:rsidRDefault="00B43B13">
      <w:pPr>
        <w:spacing w:line="200" w:lineRule="exact"/>
        <w:rPr>
          <w:rFonts w:ascii="Arial" w:hAnsi="Arial" w:cs="Arial"/>
        </w:rPr>
      </w:pPr>
    </w:p>
    <w:p w14:paraId="42525C5D" w14:textId="77777777" w:rsidR="00B43B13" w:rsidRPr="00B05E1B" w:rsidRDefault="00B43B13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5770"/>
      </w:tblGrid>
      <w:tr w:rsidR="00B43B13" w:rsidRPr="00B05E1B" w14:paraId="19704C1A" w14:textId="77777777" w:rsidTr="00B05E1B">
        <w:trPr>
          <w:trHeight w:hRule="exact" w:val="425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45A8" w14:textId="77777777" w:rsidR="00B43B13" w:rsidRPr="00B05E1B" w:rsidRDefault="00992818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B05E1B">
              <w:rPr>
                <w:rFonts w:ascii="Arial" w:eastAsia="Arial" w:hAnsi="Arial" w:cs="Arial"/>
              </w:rPr>
              <w:t>B</w:t>
            </w:r>
            <w:r w:rsidRPr="00B05E1B">
              <w:rPr>
                <w:rFonts w:ascii="Arial" w:eastAsia="Arial" w:hAnsi="Arial" w:cs="Arial"/>
                <w:spacing w:val="1"/>
              </w:rPr>
              <w:t>oo</w:t>
            </w:r>
            <w:r w:rsidRPr="00B05E1B">
              <w:rPr>
                <w:rFonts w:ascii="Arial" w:eastAsia="Arial" w:hAnsi="Arial" w:cs="Arial"/>
              </w:rPr>
              <w:t>k</w:t>
            </w:r>
            <w:r w:rsidRPr="00B05E1B">
              <w:rPr>
                <w:rFonts w:ascii="Arial" w:eastAsia="Arial" w:hAnsi="Arial" w:cs="Arial"/>
                <w:spacing w:val="1"/>
              </w:rPr>
              <w:t xml:space="preserve"> </w:t>
            </w:r>
            <w:r w:rsidRPr="00B05E1B">
              <w:rPr>
                <w:rFonts w:ascii="Arial" w:eastAsia="Arial" w:hAnsi="Arial" w:cs="Arial"/>
              </w:rPr>
              <w:t>N</w:t>
            </w:r>
            <w:r w:rsidRPr="00B05E1B">
              <w:rPr>
                <w:rFonts w:ascii="Arial" w:eastAsia="Arial" w:hAnsi="Arial" w:cs="Arial"/>
                <w:spacing w:val="-2"/>
              </w:rPr>
              <w:t>a</w:t>
            </w:r>
            <w:r w:rsidRPr="00B05E1B">
              <w:rPr>
                <w:rFonts w:ascii="Arial" w:eastAsia="Arial" w:hAnsi="Arial" w:cs="Arial"/>
                <w:spacing w:val="1"/>
              </w:rPr>
              <w:t>m</w:t>
            </w:r>
            <w:r w:rsidRPr="00B05E1B">
              <w:rPr>
                <w:rFonts w:ascii="Arial" w:eastAsia="Arial" w:hAnsi="Arial" w:cs="Arial"/>
                <w:spacing w:val="-1"/>
              </w:rPr>
              <w:t>e</w:t>
            </w:r>
            <w:r w:rsidRPr="00B05E1B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3311E" w14:textId="77777777" w:rsidR="00B43B13" w:rsidRPr="00B05E1B" w:rsidRDefault="00992818">
            <w:pPr>
              <w:spacing w:before="69"/>
              <w:ind w:left="102"/>
              <w:rPr>
                <w:rFonts w:ascii="Arial" w:eastAsia="Arial" w:hAnsi="Arial" w:cs="Arial"/>
              </w:rPr>
            </w:pPr>
            <w:hyperlink r:id="rId7">
              <w:r w:rsidRPr="00B05E1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M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ic</w:t>
              </w:r>
              <w:r w:rsidRPr="00B05E1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r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ob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iol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og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y </w:t>
              </w:r>
              <w:r w:rsidRPr="00B05E1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n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d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 xml:space="preserve"> B</w:t>
              </w:r>
              <w:r w:rsidRPr="00B05E1B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i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t</w:t>
              </w:r>
              <w:r w:rsidRPr="00B05E1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hno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l</w:t>
              </w:r>
              <w:r w:rsidRPr="00B05E1B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o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g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y R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s</w:t>
              </w:r>
              <w:r w:rsidRPr="00B05E1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a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rch:</w:t>
              </w:r>
              <w:r w:rsidRPr="00B05E1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Pr="00B05E1B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A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 xml:space="preserve"> O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v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rv</w:t>
              </w:r>
              <w:r w:rsidRPr="00B05E1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 w:rsidRPr="00B05E1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e</w:t>
              </w:r>
              <w:r w:rsidRPr="00B05E1B">
                <w:rPr>
                  <w:rFonts w:ascii="Arial" w:eastAsia="Arial" w:hAnsi="Arial" w:cs="Arial"/>
                  <w:color w:val="0000FF"/>
                  <w:u w:val="single" w:color="0000FF"/>
                </w:rPr>
                <w:t>w</w:t>
              </w:r>
            </w:hyperlink>
          </w:p>
        </w:tc>
      </w:tr>
      <w:tr w:rsidR="00B43B13" w:rsidRPr="00B05E1B" w14:paraId="708771FF" w14:textId="77777777" w:rsidTr="00B05E1B">
        <w:trPr>
          <w:trHeight w:hRule="exact" w:val="300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5332" w14:textId="77777777" w:rsidR="00B43B13" w:rsidRPr="00B05E1B" w:rsidRDefault="00992818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B05E1B">
              <w:rPr>
                <w:rFonts w:ascii="Arial" w:eastAsia="Arial" w:hAnsi="Arial" w:cs="Arial"/>
                <w:spacing w:val="-1"/>
              </w:rPr>
              <w:t>M</w:t>
            </w:r>
            <w:r w:rsidRPr="00B05E1B">
              <w:rPr>
                <w:rFonts w:ascii="Arial" w:eastAsia="Arial" w:hAnsi="Arial" w:cs="Arial"/>
                <w:spacing w:val="1"/>
              </w:rPr>
              <w:t>anu</w:t>
            </w:r>
            <w:r w:rsidRPr="00B05E1B">
              <w:rPr>
                <w:rFonts w:ascii="Arial" w:eastAsia="Arial" w:hAnsi="Arial" w:cs="Arial"/>
              </w:rPr>
              <w:t>scr</w:t>
            </w:r>
            <w:r w:rsidRPr="00B05E1B">
              <w:rPr>
                <w:rFonts w:ascii="Arial" w:eastAsia="Arial" w:hAnsi="Arial" w:cs="Arial"/>
                <w:spacing w:val="-1"/>
              </w:rPr>
              <w:t>i</w:t>
            </w:r>
            <w:r w:rsidRPr="00B05E1B">
              <w:rPr>
                <w:rFonts w:ascii="Arial" w:eastAsia="Arial" w:hAnsi="Arial" w:cs="Arial"/>
                <w:spacing w:val="1"/>
              </w:rPr>
              <w:t>p</w:t>
            </w:r>
            <w:r w:rsidRPr="00B05E1B">
              <w:rPr>
                <w:rFonts w:ascii="Arial" w:eastAsia="Arial" w:hAnsi="Arial" w:cs="Arial"/>
              </w:rPr>
              <w:t>t</w:t>
            </w:r>
            <w:r w:rsidRPr="00B05E1B">
              <w:rPr>
                <w:rFonts w:ascii="Arial" w:eastAsia="Arial" w:hAnsi="Arial" w:cs="Arial"/>
                <w:spacing w:val="1"/>
              </w:rPr>
              <w:t xml:space="preserve"> </w:t>
            </w:r>
            <w:r w:rsidRPr="00B05E1B">
              <w:rPr>
                <w:rFonts w:ascii="Arial" w:eastAsia="Arial" w:hAnsi="Arial" w:cs="Arial"/>
              </w:rPr>
              <w:t>N</w:t>
            </w:r>
            <w:r w:rsidRPr="00B05E1B">
              <w:rPr>
                <w:rFonts w:ascii="Arial" w:eastAsia="Arial" w:hAnsi="Arial" w:cs="Arial"/>
                <w:spacing w:val="-2"/>
              </w:rPr>
              <w:t>u</w:t>
            </w:r>
            <w:r w:rsidRPr="00B05E1B">
              <w:rPr>
                <w:rFonts w:ascii="Arial" w:eastAsia="Arial" w:hAnsi="Arial" w:cs="Arial"/>
                <w:spacing w:val="1"/>
              </w:rPr>
              <w:t>m</w:t>
            </w:r>
            <w:r w:rsidRPr="00B05E1B">
              <w:rPr>
                <w:rFonts w:ascii="Arial" w:eastAsia="Arial" w:hAnsi="Arial" w:cs="Arial"/>
                <w:spacing w:val="-1"/>
              </w:rPr>
              <w:t>b</w:t>
            </w:r>
            <w:r w:rsidRPr="00B05E1B">
              <w:rPr>
                <w:rFonts w:ascii="Arial" w:eastAsia="Arial" w:hAnsi="Arial" w:cs="Arial"/>
                <w:spacing w:val="1"/>
              </w:rPr>
              <w:t>e</w:t>
            </w:r>
            <w:r w:rsidRPr="00B05E1B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5F2A" w14:textId="77777777" w:rsidR="00B43B13" w:rsidRPr="00B05E1B" w:rsidRDefault="00992818">
            <w:pPr>
              <w:spacing w:before="6"/>
              <w:ind w:left="102"/>
              <w:rPr>
                <w:rFonts w:ascii="Arial" w:eastAsia="Arial" w:hAnsi="Arial" w:cs="Arial"/>
              </w:rPr>
            </w:pPr>
            <w:proofErr w:type="spellStart"/>
            <w:r w:rsidRPr="00B05E1B">
              <w:rPr>
                <w:rFonts w:ascii="Arial" w:eastAsia="Arial" w:hAnsi="Arial" w:cs="Arial"/>
                <w:b/>
                <w:spacing w:val="-1"/>
              </w:rPr>
              <w:t>M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s_</w:t>
            </w:r>
            <w:r w:rsidRPr="00B05E1B">
              <w:rPr>
                <w:rFonts w:ascii="Arial" w:eastAsia="Arial" w:hAnsi="Arial" w:cs="Arial"/>
                <w:b/>
              </w:rPr>
              <w:t>B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P</w:t>
            </w:r>
            <w:r w:rsidRPr="00B05E1B">
              <w:rPr>
                <w:rFonts w:ascii="Arial" w:eastAsia="Arial" w:hAnsi="Arial" w:cs="Arial"/>
                <w:b/>
              </w:rPr>
              <w:t>R</w:t>
            </w:r>
            <w:proofErr w:type="spellEnd"/>
            <w:r w:rsidRPr="00B05E1B">
              <w:rPr>
                <w:rFonts w:ascii="Arial" w:eastAsia="Arial" w:hAnsi="Arial" w:cs="Arial"/>
                <w:b/>
              </w:rPr>
              <w:t>_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56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8</w:t>
            </w:r>
            <w:r w:rsidRPr="00B05E1B">
              <w:rPr>
                <w:rFonts w:ascii="Arial" w:eastAsia="Arial" w:hAnsi="Arial" w:cs="Arial"/>
                <w:b/>
              </w:rPr>
              <w:t>1</w:t>
            </w:r>
          </w:p>
        </w:tc>
      </w:tr>
      <w:tr w:rsidR="00B43B13" w:rsidRPr="00B05E1B" w14:paraId="714285C6" w14:textId="77777777" w:rsidTr="00B05E1B">
        <w:trPr>
          <w:trHeight w:hRule="exact" w:val="34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3622" w14:textId="77777777" w:rsidR="00B43B13" w:rsidRPr="00B05E1B" w:rsidRDefault="00992818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B05E1B">
              <w:rPr>
                <w:rFonts w:ascii="Arial" w:eastAsia="Arial" w:hAnsi="Arial" w:cs="Arial"/>
              </w:rPr>
              <w:t>T</w:t>
            </w:r>
            <w:r w:rsidRPr="00B05E1B">
              <w:rPr>
                <w:rFonts w:ascii="Arial" w:eastAsia="Arial" w:hAnsi="Arial" w:cs="Arial"/>
                <w:spacing w:val="-1"/>
              </w:rPr>
              <w:t>i</w:t>
            </w:r>
            <w:r w:rsidRPr="00B05E1B">
              <w:rPr>
                <w:rFonts w:ascii="Arial" w:eastAsia="Arial" w:hAnsi="Arial" w:cs="Arial"/>
              </w:rPr>
              <w:t>tle</w:t>
            </w:r>
            <w:r w:rsidRPr="00B05E1B">
              <w:rPr>
                <w:rFonts w:ascii="Arial" w:eastAsia="Arial" w:hAnsi="Arial" w:cs="Arial"/>
                <w:spacing w:val="1"/>
              </w:rPr>
              <w:t xml:space="preserve"> o</w:t>
            </w:r>
            <w:r w:rsidRPr="00B05E1B">
              <w:rPr>
                <w:rFonts w:ascii="Arial" w:eastAsia="Arial" w:hAnsi="Arial" w:cs="Arial"/>
              </w:rPr>
              <w:t>f</w:t>
            </w:r>
            <w:r w:rsidRPr="00B05E1B">
              <w:rPr>
                <w:rFonts w:ascii="Arial" w:eastAsia="Arial" w:hAnsi="Arial" w:cs="Arial"/>
                <w:spacing w:val="1"/>
              </w:rPr>
              <w:t xml:space="preserve"> </w:t>
            </w:r>
            <w:r w:rsidRPr="00B05E1B">
              <w:rPr>
                <w:rFonts w:ascii="Arial" w:eastAsia="Arial" w:hAnsi="Arial" w:cs="Arial"/>
                <w:spacing w:val="-2"/>
              </w:rPr>
              <w:t>t</w:t>
            </w:r>
            <w:r w:rsidRPr="00B05E1B">
              <w:rPr>
                <w:rFonts w:ascii="Arial" w:eastAsia="Arial" w:hAnsi="Arial" w:cs="Arial"/>
                <w:spacing w:val="1"/>
              </w:rPr>
              <w:t>h</w:t>
            </w:r>
            <w:r w:rsidRPr="00B05E1B">
              <w:rPr>
                <w:rFonts w:ascii="Arial" w:eastAsia="Arial" w:hAnsi="Arial" w:cs="Arial"/>
              </w:rPr>
              <w:t>e</w:t>
            </w:r>
            <w:r w:rsidRPr="00B05E1B">
              <w:rPr>
                <w:rFonts w:ascii="Arial" w:eastAsia="Arial" w:hAnsi="Arial" w:cs="Arial"/>
                <w:spacing w:val="1"/>
              </w:rPr>
              <w:t xml:space="preserve"> </w:t>
            </w:r>
            <w:r w:rsidRPr="00B05E1B">
              <w:rPr>
                <w:rFonts w:ascii="Arial" w:eastAsia="Arial" w:hAnsi="Arial" w:cs="Arial"/>
              </w:rPr>
              <w:t>M</w:t>
            </w:r>
            <w:r w:rsidRPr="00B05E1B">
              <w:rPr>
                <w:rFonts w:ascii="Arial" w:eastAsia="Arial" w:hAnsi="Arial" w:cs="Arial"/>
                <w:spacing w:val="-2"/>
              </w:rPr>
              <w:t>a</w:t>
            </w:r>
            <w:r w:rsidRPr="00B05E1B">
              <w:rPr>
                <w:rFonts w:ascii="Arial" w:eastAsia="Arial" w:hAnsi="Arial" w:cs="Arial"/>
                <w:spacing w:val="1"/>
              </w:rPr>
              <w:t>nu</w:t>
            </w:r>
            <w:r w:rsidRPr="00B05E1B">
              <w:rPr>
                <w:rFonts w:ascii="Arial" w:eastAsia="Arial" w:hAnsi="Arial" w:cs="Arial"/>
              </w:rPr>
              <w:t>scr</w:t>
            </w:r>
            <w:r w:rsidRPr="00B05E1B">
              <w:rPr>
                <w:rFonts w:ascii="Arial" w:eastAsia="Arial" w:hAnsi="Arial" w:cs="Arial"/>
                <w:spacing w:val="-1"/>
              </w:rPr>
              <w:t>i</w:t>
            </w:r>
            <w:r w:rsidRPr="00B05E1B">
              <w:rPr>
                <w:rFonts w:ascii="Arial" w:eastAsia="Arial" w:hAnsi="Arial" w:cs="Arial"/>
                <w:spacing w:val="1"/>
              </w:rPr>
              <w:t>p</w:t>
            </w:r>
            <w:r w:rsidRPr="00B05E1B">
              <w:rPr>
                <w:rFonts w:ascii="Arial" w:eastAsia="Arial" w:hAnsi="Arial" w:cs="Arial"/>
              </w:rPr>
              <w:t>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63FC" w14:textId="77777777" w:rsidR="00B43B13" w:rsidRPr="00B05E1B" w:rsidRDefault="00992818">
            <w:pPr>
              <w:spacing w:before="26"/>
              <w:ind w:left="102"/>
              <w:rPr>
                <w:rFonts w:ascii="Arial" w:eastAsia="Arial" w:hAnsi="Arial" w:cs="Arial"/>
              </w:rPr>
            </w:pPr>
            <w:r w:rsidRPr="00B05E1B">
              <w:rPr>
                <w:rFonts w:ascii="Arial" w:eastAsia="Arial" w:hAnsi="Arial" w:cs="Arial"/>
                <w:b/>
              </w:rPr>
              <w:t>CO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M</w:t>
            </w:r>
            <w:r w:rsidRPr="00B05E1B">
              <w:rPr>
                <w:rFonts w:ascii="Arial" w:eastAsia="Arial" w:hAnsi="Arial" w:cs="Arial"/>
                <w:b/>
              </w:rPr>
              <w:t>PA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05E1B">
              <w:rPr>
                <w:rFonts w:ascii="Arial" w:eastAsia="Arial" w:hAnsi="Arial" w:cs="Arial"/>
                <w:b/>
              </w:rPr>
              <w:t>A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>I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V</w:t>
            </w:r>
            <w:r w:rsidRPr="00B05E1B">
              <w:rPr>
                <w:rFonts w:ascii="Arial" w:eastAsia="Arial" w:hAnsi="Arial" w:cs="Arial"/>
                <w:b/>
              </w:rPr>
              <w:t>E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E</w:t>
            </w:r>
            <w:r w:rsidRPr="00B05E1B">
              <w:rPr>
                <w:rFonts w:ascii="Arial" w:eastAsia="Arial" w:hAnsi="Arial" w:cs="Arial"/>
                <w:b/>
                <w:spacing w:val="-2"/>
              </w:rPr>
              <w:t>X</w:t>
            </w:r>
            <w:r w:rsidRPr="00B05E1B">
              <w:rPr>
                <w:rFonts w:ascii="Arial" w:eastAsia="Arial" w:hAnsi="Arial" w:cs="Arial"/>
                <w:b/>
              </w:rPr>
              <w:t>T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05E1B">
              <w:rPr>
                <w:rFonts w:ascii="Arial" w:eastAsia="Arial" w:hAnsi="Arial" w:cs="Arial"/>
                <w:b/>
              </w:rPr>
              <w:t>A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C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>I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O</w:t>
            </w:r>
            <w:r w:rsidRPr="00B05E1B">
              <w:rPr>
                <w:rFonts w:ascii="Arial" w:eastAsia="Arial" w:hAnsi="Arial" w:cs="Arial"/>
                <w:b/>
              </w:rPr>
              <w:t>N OF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-2"/>
              </w:rPr>
              <w:t>E</w:t>
            </w:r>
            <w:r w:rsidRPr="00B05E1B">
              <w:rPr>
                <w:rFonts w:ascii="Arial" w:eastAsia="Arial" w:hAnsi="Arial" w:cs="Arial"/>
                <w:b/>
              </w:rPr>
              <w:t>SSE</w:t>
            </w:r>
            <w:r w:rsidRPr="00B05E1B">
              <w:rPr>
                <w:rFonts w:ascii="Arial" w:eastAsia="Arial" w:hAnsi="Arial" w:cs="Arial"/>
                <w:b/>
                <w:spacing w:val="-3"/>
              </w:rPr>
              <w:t>N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>IAL O</w:t>
            </w:r>
            <w:r w:rsidRPr="00B05E1B">
              <w:rPr>
                <w:rFonts w:ascii="Arial" w:eastAsia="Arial" w:hAnsi="Arial" w:cs="Arial"/>
                <w:b/>
                <w:spacing w:val="5"/>
              </w:rPr>
              <w:t>I</w:t>
            </w:r>
            <w:r w:rsidRPr="00B05E1B">
              <w:rPr>
                <w:rFonts w:ascii="Arial" w:eastAsia="Arial" w:hAnsi="Arial" w:cs="Arial"/>
                <w:b/>
                <w:spacing w:val="-3"/>
              </w:rPr>
              <w:t>L</w:t>
            </w:r>
            <w:r w:rsidRPr="00B05E1B">
              <w:rPr>
                <w:rFonts w:ascii="Arial" w:eastAsia="Arial" w:hAnsi="Arial" w:cs="Arial"/>
                <w:b/>
              </w:rPr>
              <w:t>S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 xml:space="preserve"> O</w:t>
            </w:r>
            <w:r w:rsidRPr="00B05E1B">
              <w:rPr>
                <w:rFonts w:ascii="Arial" w:eastAsia="Arial" w:hAnsi="Arial" w:cs="Arial"/>
                <w:b/>
              </w:rPr>
              <w:t>F Ment</w:t>
            </w:r>
            <w:r w:rsidRPr="00B05E1B">
              <w:rPr>
                <w:rFonts w:ascii="Arial" w:eastAsia="Arial" w:hAnsi="Arial" w:cs="Arial"/>
                <w:b/>
                <w:spacing w:val="-3"/>
              </w:rPr>
              <w:t>h</w:t>
            </w:r>
            <w:r w:rsidRPr="00B05E1B">
              <w:rPr>
                <w:rFonts w:ascii="Arial" w:eastAsia="Arial" w:hAnsi="Arial" w:cs="Arial"/>
                <w:b/>
              </w:rPr>
              <w:t>a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pip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e</w:t>
            </w:r>
            <w:r w:rsidRPr="00B05E1B">
              <w:rPr>
                <w:rFonts w:ascii="Arial" w:eastAsia="Arial" w:hAnsi="Arial" w:cs="Arial"/>
                <w:b/>
              </w:rPr>
              <w:t>rita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(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M</w:t>
            </w:r>
            <w:r w:rsidRPr="00B05E1B">
              <w:rPr>
                <w:rFonts w:ascii="Arial" w:eastAsia="Arial" w:hAnsi="Arial" w:cs="Arial"/>
                <w:b/>
              </w:rPr>
              <w:t>IN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 xml:space="preserve">) 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B</w:t>
            </w:r>
            <w:r w:rsidRPr="00B05E1B">
              <w:rPr>
                <w:rFonts w:ascii="Arial" w:eastAsia="Arial" w:hAnsi="Arial" w:cs="Arial"/>
                <w:b/>
              </w:rPr>
              <w:t>Y STEAM DI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S</w:t>
            </w:r>
            <w:r w:rsidRPr="00B05E1B">
              <w:rPr>
                <w:rFonts w:ascii="Arial" w:eastAsia="Arial" w:hAnsi="Arial" w:cs="Arial"/>
                <w:b/>
              </w:rPr>
              <w:t>TILL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T</w:t>
            </w:r>
            <w:r w:rsidRPr="00B05E1B">
              <w:rPr>
                <w:rFonts w:ascii="Arial" w:eastAsia="Arial" w:hAnsi="Arial" w:cs="Arial"/>
                <w:b/>
                <w:spacing w:val="-2"/>
              </w:rPr>
              <w:t>IO</w:t>
            </w:r>
            <w:r w:rsidRPr="00B05E1B">
              <w:rPr>
                <w:rFonts w:ascii="Arial" w:eastAsia="Arial" w:hAnsi="Arial" w:cs="Arial"/>
                <w:b/>
              </w:rPr>
              <w:t>N A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N</w:t>
            </w:r>
            <w:r w:rsidRPr="00B05E1B">
              <w:rPr>
                <w:rFonts w:ascii="Arial" w:eastAsia="Arial" w:hAnsi="Arial" w:cs="Arial"/>
                <w:b/>
              </w:rPr>
              <w:t>D EN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F</w:t>
            </w:r>
            <w:r w:rsidRPr="00B05E1B">
              <w:rPr>
                <w:rFonts w:ascii="Arial" w:eastAsia="Arial" w:hAnsi="Arial" w:cs="Arial"/>
                <w:b/>
              </w:rPr>
              <w:t>LEUR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05E1B">
              <w:rPr>
                <w:rFonts w:ascii="Arial" w:eastAsia="Arial" w:hAnsi="Arial" w:cs="Arial"/>
                <w:b/>
                <w:spacing w:val="3"/>
              </w:rPr>
              <w:t>G</w:t>
            </w:r>
            <w:r w:rsidRPr="00B05E1B">
              <w:rPr>
                <w:rFonts w:ascii="Arial" w:eastAsia="Arial" w:hAnsi="Arial" w:cs="Arial"/>
                <w:b/>
              </w:rPr>
              <w:t>E</w:t>
            </w:r>
          </w:p>
        </w:tc>
      </w:tr>
      <w:tr w:rsidR="00B43B13" w:rsidRPr="00B05E1B" w14:paraId="7EE241DD" w14:textId="77777777" w:rsidTr="00B05E1B">
        <w:trPr>
          <w:trHeight w:hRule="exact" w:val="34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E4DC" w14:textId="77777777" w:rsidR="00B43B13" w:rsidRPr="00B05E1B" w:rsidRDefault="00992818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B05E1B">
              <w:rPr>
                <w:rFonts w:ascii="Arial" w:eastAsia="Arial" w:hAnsi="Arial" w:cs="Arial"/>
              </w:rPr>
              <w:t>Type</w:t>
            </w:r>
            <w:r w:rsidRPr="00B05E1B">
              <w:rPr>
                <w:rFonts w:ascii="Arial" w:eastAsia="Arial" w:hAnsi="Arial" w:cs="Arial"/>
                <w:spacing w:val="1"/>
              </w:rPr>
              <w:t xml:space="preserve"> o</w:t>
            </w:r>
            <w:r w:rsidRPr="00B05E1B">
              <w:rPr>
                <w:rFonts w:ascii="Arial" w:eastAsia="Arial" w:hAnsi="Arial" w:cs="Arial"/>
              </w:rPr>
              <w:t>f</w:t>
            </w:r>
            <w:r w:rsidRPr="00B05E1B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E1B">
              <w:rPr>
                <w:rFonts w:ascii="Arial" w:eastAsia="Arial" w:hAnsi="Arial" w:cs="Arial"/>
                <w:spacing w:val="1"/>
              </w:rPr>
              <w:t>t</w:t>
            </w:r>
            <w:r w:rsidRPr="00B05E1B">
              <w:rPr>
                <w:rFonts w:ascii="Arial" w:eastAsia="Arial" w:hAnsi="Arial" w:cs="Arial"/>
                <w:spacing w:val="-1"/>
              </w:rPr>
              <w:t>h</w:t>
            </w:r>
            <w:r w:rsidRPr="00B05E1B">
              <w:rPr>
                <w:rFonts w:ascii="Arial" w:eastAsia="Arial" w:hAnsi="Arial" w:cs="Arial"/>
              </w:rPr>
              <w:t>e</w:t>
            </w:r>
            <w:r w:rsidRPr="00B05E1B">
              <w:rPr>
                <w:rFonts w:ascii="Arial" w:eastAsia="Arial" w:hAnsi="Arial" w:cs="Arial"/>
                <w:spacing w:val="1"/>
              </w:rPr>
              <w:t xml:space="preserve"> A</w:t>
            </w:r>
            <w:r w:rsidRPr="00B05E1B">
              <w:rPr>
                <w:rFonts w:ascii="Arial" w:eastAsia="Arial" w:hAnsi="Arial" w:cs="Arial"/>
              </w:rPr>
              <w:t>rt</w:t>
            </w:r>
            <w:r w:rsidRPr="00B05E1B">
              <w:rPr>
                <w:rFonts w:ascii="Arial" w:eastAsia="Arial" w:hAnsi="Arial" w:cs="Arial"/>
                <w:spacing w:val="-1"/>
              </w:rPr>
              <w:t>i</w:t>
            </w:r>
            <w:r w:rsidRPr="00B05E1B">
              <w:rPr>
                <w:rFonts w:ascii="Arial" w:eastAsia="Arial" w:hAnsi="Arial" w:cs="Arial"/>
              </w:rPr>
              <w:t>cle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7D01" w14:textId="77777777" w:rsidR="00B43B13" w:rsidRPr="00B05E1B" w:rsidRDefault="00992818">
            <w:pPr>
              <w:spacing w:before="26"/>
              <w:ind w:left="102"/>
              <w:rPr>
                <w:rFonts w:ascii="Arial" w:eastAsia="Arial" w:hAnsi="Arial" w:cs="Arial"/>
              </w:rPr>
            </w:pPr>
            <w:r w:rsidRPr="00B05E1B">
              <w:rPr>
                <w:rFonts w:ascii="Arial" w:eastAsia="Arial" w:hAnsi="Arial" w:cs="Arial"/>
                <w:b/>
              </w:rPr>
              <w:t>BOOK CH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05E1B">
              <w:rPr>
                <w:rFonts w:ascii="Arial" w:eastAsia="Arial" w:hAnsi="Arial" w:cs="Arial"/>
                <w:b/>
              </w:rPr>
              <w:t>P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>ER</w:t>
            </w:r>
          </w:p>
        </w:tc>
      </w:tr>
    </w:tbl>
    <w:p w14:paraId="4905A575" w14:textId="77777777" w:rsidR="00B43B13" w:rsidRPr="00B05E1B" w:rsidRDefault="00B43B13">
      <w:pPr>
        <w:spacing w:before="7" w:line="180" w:lineRule="exact"/>
        <w:rPr>
          <w:rFonts w:ascii="Arial" w:hAnsi="Arial" w:cs="Arial"/>
        </w:rPr>
      </w:pPr>
    </w:p>
    <w:p w14:paraId="78A9622D" w14:textId="77777777" w:rsidR="00B43B13" w:rsidRPr="00B05E1B" w:rsidRDefault="00B43B13">
      <w:pPr>
        <w:spacing w:line="200" w:lineRule="exact"/>
        <w:rPr>
          <w:rFonts w:ascii="Arial" w:hAnsi="Arial" w:cs="Arial"/>
        </w:rPr>
      </w:pPr>
    </w:p>
    <w:p w14:paraId="15284F09" w14:textId="77777777" w:rsidR="00B43B13" w:rsidRPr="00B05E1B" w:rsidRDefault="00B43B13">
      <w:pPr>
        <w:spacing w:line="200" w:lineRule="exact"/>
        <w:rPr>
          <w:rFonts w:ascii="Arial" w:hAnsi="Arial" w:cs="Arial"/>
        </w:rPr>
      </w:pPr>
    </w:p>
    <w:p w14:paraId="1510DC57" w14:textId="77777777" w:rsidR="00A37F86" w:rsidRPr="00B05E1B" w:rsidRDefault="00A37F86" w:rsidP="00A37F8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05E1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42E1A782" w14:textId="77777777" w:rsidR="00A37F86" w:rsidRPr="00B05E1B" w:rsidRDefault="00A37F86" w:rsidP="00A37F8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5E3FF04" w14:textId="77777777" w:rsidR="00A37F86" w:rsidRPr="00B05E1B" w:rsidRDefault="00A37F86" w:rsidP="00A37F86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05E1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6BB1FA8" w14:textId="5BCFDDEB" w:rsidR="00A37F86" w:rsidRPr="00B05E1B" w:rsidRDefault="00A37F86" w:rsidP="00A37F8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05E1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A2E2A" wp14:editId="29FCA19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6461361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ADD7" w14:textId="77777777" w:rsidR="00A37F86" w:rsidRPr="007B54A4" w:rsidRDefault="00A37F86" w:rsidP="00A37F86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091EEDDF" w14:textId="77777777" w:rsidR="00A37F86" w:rsidRDefault="00A37F86" w:rsidP="00A37F86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298328C" w14:textId="77777777" w:rsidR="00A37F86" w:rsidRPr="00640538" w:rsidRDefault="00A37F86" w:rsidP="00A37F86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23D7D09F" w14:textId="77777777" w:rsidR="00A37F86" w:rsidRPr="00640538" w:rsidRDefault="00A37F86" w:rsidP="00A37F86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296B1A3D" w14:textId="77777777" w:rsidR="00A37F86" w:rsidRDefault="00A37F86" w:rsidP="00A37F86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5167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Nigeri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an Journal of Chemical Research, Vol. 26, No. 2, 2021</w:t>
                            </w:r>
                          </w:p>
                          <w:p w14:paraId="0CDA62AA" w14:textId="77777777" w:rsidR="00A37F86" w:rsidRPr="007B54A4" w:rsidRDefault="00A37F86" w:rsidP="00A37F86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Available: </w:t>
                            </w:r>
                            <w:hyperlink r:id="rId8" w:history="1">
                              <w:r w:rsidRPr="00B1475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https://www.ajol.info/index.php/njcr/article/view/220929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2E2A" id="Rectangle 1" o:spid="_x0000_s1026" style="position:absolute;left:0;text-align:left;margin-left:-9.6pt;margin-top:14.25pt;width:1071.35pt;height:1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39C9ADD7" w14:textId="77777777" w:rsidR="00A37F86" w:rsidRPr="007B54A4" w:rsidRDefault="00A37F86" w:rsidP="00A37F86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091EEDDF" w14:textId="77777777" w:rsidR="00A37F86" w:rsidRDefault="00A37F86" w:rsidP="00A37F86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0298328C" w14:textId="77777777" w:rsidR="00A37F86" w:rsidRPr="00640538" w:rsidRDefault="00A37F86" w:rsidP="00A37F86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23D7D09F" w14:textId="77777777" w:rsidR="00A37F86" w:rsidRPr="00640538" w:rsidRDefault="00A37F86" w:rsidP="00A37F86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296B1A3D" w14:textId="77777777" w:rsidR="00A37F86" w:rsidRDefault="00A37F86" w:rsidP="00A37F86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5167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Nigeri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an Journal of Chemical Research, Vol. 26, No. 2, 2021</w:t>
                      </w:r>
                    </w:p>
                    <w:p w14:paraId="0CDA62AA" w14:textId="77777777" w:rsidR="00A37F86" w:rsidRPr="007B54A4" w:rsidRDefault="00A37F86" w:rsidP="00A37F86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Available: </w:t>
                      </w:r>
                      <w:hyperlink r:id="rId9" w:history="1">
                        <w:r w:rsidRPr="00B1475D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https://www.ajol.info/index.php/njcr/article/view/220929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BA5CC2" w14:textId="77777777" w:rsidR="00A37F86" w:rsidRPr="00B05E1B" w:rsidRDefault="00A37F86" w:rsidP="00A37F86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05E1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0699636" w14:textId="4B7B0B3B" w:rsidR="00B43B13" w:rsidRPr="00B05E1B" w:rsidRDefault="00B43B13">
      <w:pPr>
        <w:spacing w:line="280" w:lineRule="exact"/>
        <w:ind w:left="119"/>
        <w:rPr>
          <w:rFonts w:ascii="Arial" w:eastAsia="Arial" w:hAnsi="Arial" w:cs="Arial"/>
          <w:lang w:val="en-IN"/>
        </w:rPr>
        <w:sectPr w:rsidR="00B43B13" w:rsidRPr="00B05E1B">
          <w:headerReference w:type="default" r:id="rId10"/>
          <w:footerReference w:type="default" r:id="rId11"/>
          <w:type w:val="continuous"/>
          <w:pgSz w:w="23820" w:h="16840" w:orient="landscape"/>
          <w:pgMar w:top="2040" w:right="1320" w:bottom="280" w:left="1280" w:header="720" w:footer="720" w:gutter="0"/>
          <w:cols w:space="720"/>
        </w:sectPr>
      </w:pPr>
    </w:p>
    <w:p w14:paraId="0DB46498" w14:textId="77777777" w:rsidR="00B43B13" w:rsidRPr="00B05E1B" w:rsidRDefault="00B43B13">
      <w:pPr>
        <w:spacing w:line="200" w:lineRule="exact"/>
        <w:rPr>
          <w:rFonts w:ascii="Arial" w:hAnsi="Arial" w:cs="Arial"/>
        </w:rPr>
      </w:pPr>
    </w:p>
    <w:p w14:paraId="5C83DFED" w14:textId="77777777" w:rsidR="00B43B13" w:rsidRPr="00B05E1B" w:rsidRDefault="00B43B13">
      <w:pPr>
        <w:spacing w:before="1" w:line="280" w:lineRule="exact"/>
        <w:rPr>
          <w:rFonts w:ascii="Arial" w:hAnsi="Arial" w:cs="Arial"/>
        </w:rPr>
      </w:pPr>
    </w:p>
    <w:p w14:paraId="4A327697" w14:textId="77777777" w:rsidR="00B43B13" w:rsidRPr="00B05E1B" w:rsidRDefault="00000000">
      <w:pPr>
        <w:spacing w:before="33" w:line="220" w:lineRule="exact"/>
        <w:ind w:left="220"/>
        <w:rPr>
          <w:rFonts w:ascii="Arial" w:hAnsi="Arial" w:cs="Arial"/>
        </w:rPr>
      </w:pPr>
      <w:r w:rsidRPr="00B05E1B">
        <w:rPr>
          <w:rFonts w:ascii="Arial" w:hAnsi="Arial" w:cs="Arial"/>
        </w:rPr>
        <w:pict w14:anchorId="5347936B">
          <v:group id="_x0000_s2069" style="position:absolute;left:0;text-align:left;margin-left:339.1pt;margin-top:36.15pt;width:449.95pt;height:24.05pt;z-index:-251660800;mso-position-horizontal-relative:page" coordorigin="6782,723" coordsize="8999,481">
            <v:shape id="_x0000_s2071" style="position:absolute;left:6792;top:733;width:8979;height:230" coordorigin="6792,733" coordsize="8979,230" path="m6792,964r8980,l15772,733r-8980,l6792,964xe" fillcolor="yellow" stroked="f">
              <v:path arrowok="t"/>
            </v:shape>
            <v:shape id="_x0000_s2070" style="position:absolute;left:6792;top:964;width:1157;height:230" coordorigin="6792,964" coordsize="1157,230" path="m6792,1194r1158,l7950,964r-1158,l6792,1194xe" fillcolor="yellow" stroked="f">
              <v:path arrowok="t"/>
            </v:shape>
            <w10:wrap anchorx="page"/>
          </v:group>
        </w:pict>
      </w:r>
      <w:r w:rsidR="00992818" w:rsidRPr="00B05E1B">
        <w:rPr>
          <w:rFonts w:ascii="Arial" w:hAnsi="Arial" w:cs="Arial"/>
          <w:b/>
          <w:position w:val="-1"/>
          <w:highlight w:val="yellow"/>
        </w:rPr>
        <w:t>PART</w:t>
      </w:r>
      <w:r w:rsidR="00992818" w:rsidRPr="00B05E1B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992818" w:rsidRPr="00B05E1B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992818" w:rsidRPr="00B05E1B">
        <w:rPr>
          <w:rFonts w:ascii="Arial" w:hAnsi="Arial" w:cs="Arial"/>
          <w:b/>
          <w:position w:val="-1"/>
          <w:highlight w:val="yellow"/>
        </w:rPr>
        <w:t>:</w:t>
      </w:r>
      <w:r w:rsidR="00992818" w:rsidRPr="00B05E1B">
        <w:rPr>
          <w:rFonts w:ascii="Arial" w:hAnsi="Arial" w:cs="Arial"/>
          <w:b/>
          <w:position w:val="-1"/>
        </w:rPr>
        <w:t xml:space="preserve"> C</w:t>
      </w:r>
      <w:r w:rsidR="00992818" w:rsidRPr="00B05E1B">
        <w:rPr>
          <w:rFonts w:ascii="Arial" w:hAnsi="Arial" w:cs="Arial"/>
          <w:b/>
          <w:spacing w:val="1"/>
          <w:position w:val="-1"/>
        </w:rPr>
        <w:t>o</w:t>
      </w:r>
      <w:r w:rsidR="00992818" w:rsidRPr="00B05E1B">
        <w:rPr>
          <w:rFonts w:ascii="Arial" w:hAnsi="Arial" w:cs="Arial"/>
          <w:b/>
          <w:position w:val="-1"/>
        </w:rPr>
        <w:t>m</w:t>
      </w:r>
      <w:r w:rsidR="00992818" w:rsidRPr="00B05E1B">
        <w:rPr>
          <w:rFonts w:ascii="Arial" w:hAnsi="Arial" w:cs="Arial"/>
          <w:b/>
          <w:spacing w:val="2"/>
          <w:position w:val="-1"/>
        </w:rPr>
        <w:t>m</w:t>
      </w:r>
      <w:r w:rsidR="00992818" w:rsidRPr="00B05E1B">
        <w:rPr>
          <w:rFonts w:ascii="Arial" w:hAnsi="Arial" w:cs="Arial"/>
          <w:b/>
          <w:position w:val="-1"/>
        </w:rPr>
        <w:t>en</w:t>
      </w:r>
      <w:r w:rsidR="00992818" w:rsidRPr="00B05E1B">
        <w:rPr>
          <w:rFonts w:ascii="Arial" w:hAnsi="Arial" w:cs="Arial"/>
          <w:b/>
          <w:spacing w:val="1"/>
          <w:position w:val="-1"/>
        </w:rPr>
        <w:t>t</w:t>
      </w:r>
      <w:r w:rsidR="00992818" w:rsidRPr="00B05E1B">
        <w:rPr>
          <w:rFonts w:ascii="Arial" w:hAnsi="Arial" w:cs="Arial"/>
          <w:b/>
          <w:position w:val="-1"/>
        </w:rPr>
        <w:t>s</w:t>
      </w:r>
    </w:p>
    <w:p w14:paraId="0CFC637D" w14:textId="77777777" w:rsidR="00B43B13" w:rsidRPr="00B05E1B" w:rsidRDefault="00B43B13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B43B13" w:rsidRPr="00B05E1B" w14:paraId="20AE67DF" w14:textId="77777777">
        <w:trPr>
          <w:trHeight w:hRule="exact" w:val="97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163B6" w14:textId="77777777" w:rsidR="00B43B13" w:rsidRPr="00B05E1B" w:rsidRDefault="00B43B13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B2AE4" w14:textId="77777777" w:rsidR="00B43B13" w:rsidRPr="00B05E1B" w:rsidRDefault="0099281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</w:rPr>
              <w:t>Re</w:t>
            </w:r>
            <w:r w:rsidRPr="00B05E1B">
              <w:rPr>
                <w:rFonts w:ascii="Arial" w:hAnsi="Arial" w:cs="Arial"/>
                <w:b/>
                <w:spacing w:val="2"/>
              </w:rPr>
              <w:t>v</w:t>
            </w:r>
            <w:r w:rsidRPr="00B05E1B">
              <w:rPr>
                <w:rFonts w:ascii="Arial" w:hAnsi="Arial" w:cs="Arial"/>
                <w:b/>
              </w:rPr>
              <w:t>iew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’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  <w:spacing w:val="2"/>
              </w:rPr>
              <w:t>mm</w:t>
            </w:r>
            <w:r w:rsidRPr="00B05E1B">
              <w:rPr>
                <w:rFonts w:ascii="Arial" w:hAnsi="Arial" w:cs="Arial"/>
                <w:b/>
              </w:rPr>
              <w:t>ent</w:t>
            </w:r>
          </w:p>
          <w:p w14:paraId="0A092447" w14:textId="77777777" w:rsidR="00B43B13" w:rsidRPr="00B05E1B" w:rsidRDefault="00992818">
            <w:pPr>
              <w:spacing w:before="3" w:line="220" w:lineRule="exact"/>
              <w:ind w:left="102" w:right="237"/>
              <w:rPr>
                <w:rFonts w:ascii="Arial" w:eastAsia="Arial" w:hAnsi="Arial" w:cs="Arial"/>
              </w:rPr>
            </w:pPr>
            <w:r w:rsidRPr="00B05E1B">
              <w:rPr>
                <w:rFonts w:ascii="Arial" w:eastAsia="Arial" w:hAnsi="Arial" w:cs="Arial"/>
                <w:b/>
              </w:rPr>
              <w:t>Arti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f</w:t>
            </w:r>
            <w:r w:rsidRPr="00B05E1B">
              <w:rPr>
                <w:rFonts w:ascii="Arial" w:eastAsia="Arial" w:hAnsi="Arial" w:cs="Arial"/>
                <w:b/>
              </w:rPr>
              <w:t>ic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05E1B">
              <w:rPr>
                <w:rFonts w:ascii="Arial" w:eastAsia="Arial" w:hAnsi="Arial" w:cs="Arial"/>
                <w:b/>
              </w:rPr>
              <w:t>al</w:t>
            </w:r>
            <w:r w:rsidRPr="00B05E1B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In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>el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l</w:t>
            </w:r>
            <w:r w:rsidRPr="00B05E1B">
              <w:rPr>
                <w:rFonts w:ascii="Arial" w:eastAsia="Arial" w:hAnsi="Arial" w:cs="Arial"/>
                <w:b/>
              </w:rPr>
              <w:t>ige</w:t>
            </w:r>
            <w:r w:rsidRPr="00B05E1B">
              <w:rPr>
                <w:rFonts w:ascii="Arial" w:eastAsia="Arial" w:hAnsi="Arial" w:cs="Arial"/>
                <w:b/>
                <w:spacing w:val="3"/>
              </w:rPr>
              <w:t>n</w:t>
            </w:r>
            <w:r w:rsidRPr="00B05E1B">
              <w:rPr>
                <w:rFonts w:ascii="Arial" w:eastAsia="Arial" w:hAnsi="Arial" w:cs="Arial"/>
                <w:b/>
              </w:rPr>
              <w:t>ce</w:t>
            </w:r>
            <w:r w:rsidRPr="00B05E1B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(AI) gene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05E1B">
              <w:rPr>
                <w:rFonts w:ascii="Arial" w:eastAsia="Arial" w:hAnsi="Arial" w:cs="Arial"/>
                <w:b/>
              </w:rPr>
              <w:t>ated</w:t>
            </w:r>
            <w:r w:rsidRPr="00B05E1B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3"/>
              </w:rPr>
              <w:t>o</w:t>
            </w:r>
            <w:r w:rsidRPr="00B05E1B">
              <w:rPr>
                <w:rFonts w:ascii="Arial" w:eastAsia="Arial" w:hAnsi="Arial" w:cs="Arial"/>
                <w:b/>
              </w:rPr>
              <w:t>r</w:t>
            </w:r>
            <w:r w:rsidRPr="00B05E1B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a</w:t>
            </w:r>
            <w:r w:rsidRPr="00B05E1B">
              <w:rPr>
                <w:rFonts w:ascii="Arial" w:eastAsia="Arial" w:hAnsi="Arial" w:cs="Arial"/>
                <w:b/>
              </w:rPr>
              <w:t>s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s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i</w:t>
            </w:r>
            <w:r w:rsidRPr="00B05E1B">
              <w:rPr>
                <w:rFonts w:ascii="Arial" w:eastAsia="Arial" w:hAnsi="Arial" w:cs="Arial"/>
                <w:b/>
              </w:rPr>
              <w:t>sted</w:t>
            </w:r>
            <w:r w:rsidRPr="00B05E1B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ev</w:t>
            </w:r>
            <w:r w:rsidRPr="00B05E1B">
              <w:rPr>
                <w:rFonts w:ascii="Arial" w:eastAsia="Arial" w:hAnsi="Arial" w:cs="Arial"/>
                <w:b/>
              </w:rPr>
              <w:t>iew</w:t>
            </w:r>
            <w:r w:rsidRPr="00B05E1B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com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m</w:t>
            </w:r>
            <w:r w:rsidRPr="00B05E1B">
              <w:rPr>
                <w:rFonts w:ascii="Arial" w:eastAsia="Arial" w:hAnsi="Arial" w:cs="Arial"/>
                <w:b/>
              </w:rPr>
              <w:t>en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>s</w:t>
            </w:r>
            <w:r w:rsidRPr="00B05E1B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a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r</w:t>
            </w:r>
            <w:r w:rsidRPr="00B05E1B">
              <w:rPr>
                <w:rFonts w:ascii="Arial" w:eastAsia="Arial" w:hAnsi="Arial" w:cs="Arial"/>
                <w:b/>
              </w:rPr>
              <w:t>e</w:t>
            </w:r>
            <w:r w:rsidRPr="00B05E1B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s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t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i</w:t>
            </w:r>
            <w:r w:rsidRPr="00B05E1B">
              <w:rPr>
                <w:rFonts w:ascii="Arial" w:eastAsia="Arial" w:hAnsi="Arial" w:cs="Arial"/>
                <w:b/>
              </w:rPr>
              <w:t>ctly</w:t>
            </w:r>
            <w:r w:rsidRPr="00B05E1B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</w:rPr>
              <w:t>pro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h</w:t>
            </w:r>
            <w:r w:rsidRPr="00B05E1B">
              <w:rPr>
                <w:rFonts w:ascii="Arial" w:eastAsia="Arial" w:hAnsi="Arial" w:cs="Arial"/>
                <w:b/>
              </w:rPr>
              <w:t>ibi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t</w:t>
            </w:r>
            <w:r w:rsidRPr="00B05E1B">
              <w:rPr>
                <w:rFonts w:ascii="Arial" w:eastAsia="Arial" w:hAnsi="Arial" w:cs="Arial"/>
                <w:b/>
              </w:rPr>
              <w:t>ed</w:t>
            </w:r>
            <w:r w:rsidRPr="00B05E1B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1"/>
              </w:rPr>
              <w:t>d</w:t>
            </w:r>
            <w:r w:rsidRPr="00B05E1B">
              <w:rPr>
                <w:rFonts w:ascii="Arial" w:eastAsia="Arial" w:hAnsi="Arial" w:cs="Arial"/>
                <w:b/>
              </w:rPr>
              <w:t>u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05E1B">
              <w:rPr>
                <w:rFonts w:ascii="Arial" w:eastAsia="Arial" w:hAnsi="Arial" w:cs="Arial"/>
                <w:b/>
              </w:rPr>
              <w:t>ing pe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e</w:t>
            </w:r>
            <w:r w:rsidRPr="00B05E1B">
              <w:rPr>
                <w:rFonts w:ascii="Arial" w:eastAsia="Arial" w:hAnsi="Arial" w:cs="Arial"/>
                <w:b/>
              </w:rPr>
              <w:t>r</w:t>
            </w:r>
            <w:r w:rsidRPr="00B05E1B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05E1B">
              <w:rPr>
                <w:rFonts w:ascii="Arial" w:eastAsia="Arial" w:hAnsi="Arial" w:cs="Arial"/>
                <w:b/>
              </w:rPr>
              <w:t>e</w:t>
            </w:r>
            <w:r w:rsidRPr="00B05E1B">
              <w:rPr>
                <w:rFonts w:ascii="Arial" w:eastAsia="Arial" w:hAnsi="Arial" w:cs="Arial"/>
                <w:b/>
                <w:spacing w:val="-1"/>
              </w:rPr>
              <w:t>v</w:t>
            </w:r>
            <w:r w:rsidRPr="00B05E1B">
              <w:rPr>
                <w:rFonts w:ascii="Arial" w:eastAsia="Arial" w:hAnsi="Arial" w:cs="Arial"/>
                <w:b/>
                <w:spacing w:val="2"/>
              </w:rPr>
              <w:t>i</w:t>
            </w:r>
            <w:r w:rsidRPr="00B05E1B">
              <w:rPr>
                <w:rFonts w:ascii="Arial" w:eastAsia="Arial" w:hAnsi="Arial" w:cs="Arial"/>
                <w:b/>
              </w:rPr>
              <w:t>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7B28" w14:textId="77777777" w:rsidR="00B43B13" w:rsidRPr="00B05E1B" w:rsidRDefault="0099281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</w:rPr>
              <w:t>Auth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’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Fe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d</w:t>
            </w:r>
            <w:r w:rsidRPr="00B05E1B">
              <w:rPr>
                <w:rFonts w:ascii="Arial" w:hAnsi="Arial" w:cs="Arial"/>
                <w:b/>
                <w:spacing w:val="-1"/>
              </w:rPr>
              <w:t>b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ck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1"/>
              </w:rPr>
              <w:t>(</w:t>
            </w:r>
            <w:r w:rsidRPr="00B05E1B">
              <w:rPr>
                <w:rFonts w:ascii="Arial" w:hAnsi="Arial" w:cs="Arial"/>
                <w:i/>
              </w:rPr>
              <w:t>Ple</w:t>
            </w:r>
            <w:r w:rsidRPr="00B05E1B">
              <w:rPr>
                <w:rFonts w:ascii="Arial" w:hAnsi="Arial" w:cs="Arial"/>
                <w:i/>
                <w:spacing w:val="1"/>
              </w:rPr>
              <w:t>a</w:t>
            </w:r>
            <w:r w:rsidRPr="00B05E1B">
              <w:rPr>
                <w:rFonts w:ascii="Arial" w:hAnsi="Arial" w:cs="Arial"/>
                <w:i/>
                <w:spacing w:val="-1"/>
              </w:rPr>
              <w:t>s</w:t>
            </w:r>
            <w:r w:rsidRPr="00B05E1B">
              <w:rPr>
                <w:rFonts w:ascii="Arial" w:hAnsi="Arial" w:cs="Arial"/>
                <w:i/>
              </w:rPr>
              <w:t>e</w:t>
            </w:r>
            <w:r w:rsidRPr="00B05E1B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-2"/>
              </w:rPr>
              <w:t>c</w:t>
            </w:r>
            <w:r w:rsidRPr="00B05E1B">
              <w:rPr>
                <w:rFonts w:ascii="Arial" w:hAnsi="Arial" w:cs="Arial"/>
                <w:i/>
                <w:spacing w:val="1"/>
              </w:rPr>
              <w:t>o</w:t>
            </w:r>
            <w:r w:rsidRPr="00B05E1B">
              <w:rPr>
                <w:rFonts w:ascii="Arial" w:hAnsi="Arial" w:cs="Arial"/>
                <w:i/>
                <w:spacing w:val="-1"/>
              </w:rPr>
              <w:t>rr</w:t>
            </w:r>
            <w:r w:rsidRPr="00B05E1B">
              <w:rPr>
                <w:rFonts w:ascii="Arial" w:hAnsi="Arial" w:cs="Arial"/>
                <w:i/>
              </w:rPr>
              <w:t>e</w:t>
            </w:r>
            <w:r w:rsidRPr="00B05E1B">
              <w:rPr>
                <w:rFonts w:ascii="Arial" w:hAnsi="Arial" w:cs="Arial"/>
                <w:i/>
                <w:spacing w:val="1"/>
              </w:rPr>
              <w:t>c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1"/>
              </w:rPr>
              <w:t>h</w:t>
            </w:r>
            <w:r w:rsidRPr="00B05E1B">
              <w:rPr>
                <w:rFonts w:ascii="Arial" w:hAnsi="Arial" w:cs="Arial"/>
                <w:i/>
              </w:rPr>
              <w:t>e</w:t>
            </w:r>
            <w:r w:rsidRPr="00B05E1B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m</w:t>
            </w:r>
            <w:r w:rsidRPr="00B05E1B">
              <w:rPr>
                <w:rFonts w:ascii="Arial" w:hAnsi="Arial" w:cs="Arial"/>
                <w:i/>
                <w:spacing w:val="1"/>
              </w:rPr>
              <w:t>anu</w:t>
            </w:r>
            <w:r w:rsidRPr="00B05E1B">
              <w:rPr>
                <w:rFonts w:ascii="Arial" w:hAnsi="Arial" w:cs="Arial"/>
                <w:i/>
                <w:spacing w:val="-1"/>
              </w:rPr>
              <w:t>s</w:t>
            </w:r>
            <w:r w:rsidRPr="00B05E1B">
              <w:rPr>
                <w:rFonts w:ascii="Arial" w:hAnsi="Arial" w:cs="Arial"/>
                <w:i/>
              </w:rPr>
              <w:t>cript</w:t>
            </w:r>
            <w:r w:rsidRPr="00B05E1B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1"/>
              </w:rPr>
              <w:t>an</w:t>
            </w:r>
            <w:r w:rsidRPr="00B05E1B">
              <w:rPr>
                <w:rFonts w:ascii="Arial" w:hAnsi="Arial" w:cs="Arial"/>
                <w:i/>
              </w:rPr>
              <w:t>d</w:t>
            </w:r>
            <w:r w:rsidRPr="00B05E1B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1"/>
              </w:rPr>
              <w:t>h</w:t>
            </w:r>
            <w:r w:rsidRPr="00B05E1B">
              <w:rPr>
                <w:rFonts w:ascii="Arial" w:hAnsi="Arial" w:cs="Arial"/>
                <w:i/>
                <w:spacing w:val="-3"/>
              </w:rPr>
              <w:t>i</w:t>
            </w:r>
            <w:r w:rsidRPr="00B05E1B">
              <w:rPr>
                <w:rFonts w:ascii="Arial" w:hAnsi="Arial" w:cs="Arial"/>
                <w:i/>
                <w:spacing w:val="-1"/>
              </w:rPr>
              <w:t>g</w:t>
            </w:r>
            <w:r w:rsidRPr="00B05E1B">
              <w:rPr>
                <w:rFonts w:ascii="Arial" w:hAnsi="Arial" w:cs="Arial"/>
                <w:i/>
                <w:spacing w:val="1"/>
              </w:rPr>
              <w:t>h</w:t>
            </w:r>
            <w:r w:rsidRPr="00B05E1B">
              <w:rPr>
                <w:rFonts w:ascii="Arial" w:hAnsi="Arial" w:cs="Arial"/>
                <w:i/>
              </w:rPr>
              <w:t>li</w:t>
            </w:r>
            <w:r w:rsidRPr="00B05E1B">
              <w:rPr>
                <w:rFonts w:ascii="Arial" w:hAnsi="Arial" w:cs="Arial"/>
                <w:i/>
                <w:spacing w:val="1"/>
              </w:rPr>
              <w:t>gh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1"/>
              </w:rPr>
              <w:t>ha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1"/>
              </w:rPr>
              <w:t>pa</w:t>
            </w:r>
            <w:r w:rsidRPr="00B05E1B">
              <w:rPr>
                <w:rFonts w:ascii="Arial" w:hAnsi="Arial" w:cs="Arial"/>
                <w:i/>
                <w:spacing w:val="-1"/>
              </w:rPr>
              <w:t>r</w:t>
            </w:r>
            <w:r w:rsidRPr="00B05E1B">
              <w:rPr>
                <w:rFonts w:ascii="Arial" w:hAnsi="Arial" w:cs="Arial"/>
                <w:i/>
              </w:rPr>
              <w:t>t</w:t>
            </w:r>
          </w:p>
          <w:p w14:paraId="689E6C52" w14:textId="77777777" w:rsidR="00B43B13" w:rsidRPr="00B05E1B" w:rsidRDefault="00992818">
            <w:pPr>
              <w:ind w:left="102" w:right="148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i/>
              </w:rPr>
              <w:t>in</w:t>
            </w:r>
            <w:r w:rsidRPr="00B05E1B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1"/>
              </w:rPr>
              <w:t>h</w:t>
            </w:r>
            <w:r w:rsidRPr="00B05E1B">
              <w:rPr>
                <w:rFonts w:ascii="Arial" w:hAnsi="Arial" w:cs="Arial"/>
                <w:i/>
              </w:rPr>
              <w:t>e</w:t>
            </w:r>
            <w:r w:rsidRPr="00B05E1B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m</w:t>
            </w:r>
            <w:r w:rsidRPr="00B05E1B">
              <w:rPr>
                <w:rFonts w:ascii="Arial" w:hAnsi="Arial" w:cs="Arial"/>
                <w:i/>
                <w:spacing w:val="1"/>
              </w:rPr>
              <w:t>anu</w:t>
            </w:r>
            <w:r w:rsidRPr="00B05E1B">
              <w:rPr>
                <w:rFonts w:ascii="Arial" w:hAnsi="Arial" w:cs="Arial"/>
                <w:i/>
                <w:spacing w:val="-1"/>
              </w:rPr>
              <w:t>s</w:t>
            </w:r>
            <w:r w:rsidRPr="00B05E1B">
              <w:rPr>
                <w:rFonts w:ascii="Arial" w:hAnsi="Arial" w:cs="Arial"/>
                <w:i/>
              </w:rPr>
              <w:t>cript.</w:t>
            </w:r>
            <w:r w:rsidRPr="00B05E1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1"/>
              </w:rPr>
              <w:t>I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is</w:t>
            </w:r>
            <w:r w:rsidRPr="00B05E1B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m</w:t>
            </w:r>
            <w:r w:rsidRPr="00B05E1B">
              <w:rPr>
                <w:rFonts w:ascii="Arial" w:hAnsi="Arial" w:cs="Arial"/>
                <w:i/>
                <w:spacing w:val="1"/>
              </w:rPr>
              <w:t>a</w:t>
            </w:r>
            <w:r w:rsidRPr="00B05E1B">
              <w:rPr>
                <w:rFonts w:ascii="Arial" w:hAnsi="Arial" w:cs="Arial"/>
                <w:i/>
                <w:spacing w:val="-1"/>
              </w:rPr>
              <w:t>n</w:t>
            </w:r>
            <w:r w:rsidRPr="00B05E1B">
              <w:rPr>
                <w:rFonts w:ascii="Arial" w:hAnsi="Arial" w:cs="Arial"/>
                <w:i/>
                <w:spacing w:val="1"/>
              </w:rPr>
              <w:t>da</w:t>
            </w:r>
            <w:r w:rsidRPr="00B05E1B">
              <w:rPr>
                <w:rFonts w:ascii="Arial" w:hAnsi="Arial" w:cs="Arial"/>
                <w:i/>
                <w:spacing w:val="-3"/>
              </w:rPr>
              <w:t>t</w:t>
            </w:r>
            <w:r w:rsidRPr="00B05E1B">
              <w:rPr>
                <w:rFonts w:ascii="Arial" w:hAnsi="Arial" w:cs="Arial"/>
                <w:i/>
                <w:spacing w:val="1"/>
              </w:rPr>
              <w:t>o</w:t>
            </w:r>
            <w:r w:rsidRPr="00B05E1B">
              <w:rPr>
                <w:rFonts w:ascii="Arial" w:hAnsi="Arial" w:cs="Arial"/>
                <w:i/>
                <w:spacing w:val="-1"/>
              </w:rPr>
              <w:t>r</w:t>
            </w:r>
            <w:r w:rsidRPr="00B05E1B">
              <w:rPr>
                <w:rFonts w:ascii="Arial" w:hAnsi="Arial" w:cs="Arial"/>
                <w:i/>
              </w:rPr>
              <w:t>y</w:t>
            </w:r>
            <w:r w:rsidRPr="00B05E1B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1"/>
              </w:rPr>
              <w:t>ha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1"/>
              </w:rPr>
              <w:t>au</w:t>
            </w:r>
            <w:r w:rsidRPr="00B05E1B">
              <w:rPr>
                <w:rFonts w:ascii="Arial" w:hAnsi="Arial" w:cs="Arial"/>
                <w:i/>
              </w:rPr>
              <w:t>t</w:t>
            </w:r>
            <w:r w:rsidRPr="00B05E1B">
              <w:rPr>
                <w:rFonts w:ascii="Arial" w:hAnsi="Arial" w:cs="Arial"/>
                <w:i/>
                <w:spacing w:val="-1"/>
              </w:rPr>
              <w:t>h</w:t>
            </w:r>
            <w:r w:rsidRPr="00B05E1B">
              <w:rPr>
                <w:rFonts w:ascii="Arial" w:hAnsi="Arial" w:cs="Arial"/>
                <w:i/>
                <w:spacing w:val="1"/>
              </w:rPr>
              <w:t>o</w:t>
            </w:r>
            <w:r w:rsidRPr="00B05E1B">
              <w:rPr>
                <w:rFonts w:ascii="Arial" w:hAnsi="Arial" w:cs="Arial"/>
                <w:i/>
                <w:spacing w:val="-1"/>
              </w:rPr>
              <w:t>r</w:t>
            </w:r>
            <w:r w:rsidRPr="00B05E1B">
              <w:rPr>
                <w:rFonts w:ascii="Arial" w:hAnsi="Arial" w:cs="Arial"/>
                <w:i/>
              </w:rPr>
              <w:t>s</w:t>
            </w:r>
            <w:r w:rsidRPr="00B05E1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-1"/>
              </w:rPr>
              <w:t>s</w:t>
            </w:r>
            <w:r w:rsidRPr="00B05E1B">
              <w:rPr>
                <w:rFonts w:ascii="Arial" w:hAnsi="Arial" w:cs="Arial"/>
                <w:i/>
                <w:spacing w:val="1"/>
              </w:rPr>
              <w:t>hou</w:t>
            </w:r>
            <w:r w:rsidRPr="00B05E1B">
              <w:rPr>
                <w:rFonts w:ascii="Arial" w:hAnsi="Arial" w:cs="Arial"/>
                <w:i/>
              </w:rPr>
              <w:t>ld</w:t>
            </w:r>
            <w:r w:rsidRPr="00B05E1B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-1"/>
              </w:rPr>
              <w:t>wr</w:t>
            </w:r>
            <w:r w:rsidRPr="00B05E1B">
              <w:rPr>
                <w:rFonts w:ascii="Arial" w:hAnsi="Arial" w:cs="Arial"/>
                <w:i/>
              </w:rPr>
              <w:t>ite</w:t>
            </w:r>
            <w:r w:rsidRPr="00B05E1B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i/>
                <w:spacing w:val="1"/>
              </w:rPr>
              <w:t>h</w:t>
            </w:r>
            <w:r w:rsidRPr="00B05E1B">
              <w:rPr>
                <w:rFonts w:ascii="Arial" w:hAnsi="Arial" w:cs="Arial"/>
                <w:i/>
              </w:rPr>
              <w:t>i</w:t>
            </w:r>
            <w:r w:rsidRPr="00B05E1B">
              <w:rPr>
                <w:rFonts w:ascii="Arial" w:hAnsi="Arial" w:cs="Arial"/>
                <w:i/>
                <w:spacing w:val="-1"/>
              </w:rPr>
              <w:t>s</w:t>
            </w:r>
            <w:r w:rsidRPr="00B05E1B">
              <w:rPr>
                <w:rFonts w:ascii="Arial" w:hAnsi="Arial" w:cs="Arial"/>
                <w:i/>
              </w:rPr>
              <w:t>/</w:t>
            </w:r>
            <w:r w:rsidRPr="00B05E1B">
              <w:rPr>
                <w:rFonts w:ascii="Arial" w:hAnsi="Arial" w:cs="Arial"/>
                <w:i/>
                <w:spacing w:val="1"/>
              </w:rPr>
              <w:t>h</w:t>
            </w:r>
            <w:r w:rsidRPr="00B05E1B">
              <w:rPr>
                <w:rFonts w:ascii="Arial" w:hAnsi="Arial" w:cs="Arial"/>
                <w:i/>
              </w:rPr>
              <w:t>er</w:t>
            </w:r>
            <w:r w:rsidRPr="00B05E1B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i/>
              </w:rPr>
              <w:t>fe</w:t>
            </w:r>
            <w:r w:rsidRPr="00B05E1B">
              <w:rPr>
                <w:rFonts w:ascii="Arial" w:hAnsi="Arial" w:cs="Arial"/>
                <w:i/>
                <w:spacing w:val="1"/>
              </w:rPr>
              <w:t>edba</w:t>
            </w:r>
            <w:r w:rsidRPr="00B05E1B">
              <w:rPr>
                <w:rFonts w:ascii="Arial" w:hAnsi="Arial" w:cs="Arial"/>
                <w:i/>
              </w:rPr>
              <w:t xml:space="preserve">ck </w:t>
            </w:r>
            <w:r w:rsidRPr="00B05E1B">
              <w:rPr>
                <w:rFonts w:ascii="Arial" w:hAnsi="Arial" w:cs="Arial"/>
                <w:i/>
                <w:spacing w:val="1"/>
              </w:rPr>
              <w:t>h</w:t>
            </w:r>
            <w:r w:rsidRPr="00B05E1B">
              <w:rPr>
                <w:rFonts w:ascii="Arial" w:hAnsi="Arial" w:cs="Arial"/>
                <w:i/>
              </w:rPr>
              <w:t>ere)</w:t>
            </w:r>
          </w:p>
        </w:tc>
      </w:tr>
      <w:tr w:rsidR="00B43B13" w:rsidRPr="00B05E1B" w14:paraId="296378D7" w14:textId="77777777">
        <w:trPr>
          <w:trHeight w:hRule="exact" w:val="127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3A6EF" w14:textId="77777777" w:rsidR="00B43B13" w:rsidRPr="00B05E1B" w:rsidRDefault="00992818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</w:rPr>
              <w:t>Ple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wri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a</w:t>
            </w:r>
            <w:r w:rsidRPr="00B05E1B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B05E1B">
              <w:rPr>
                <w:rFonts w:ascii="Arial" w:hAnsi="Arial" w:cs="Arial"/>
                <w:b/>
              </w:rPr>
              <w:t>ew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en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enc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ega</w:t>
            </w:r>
            <w:r w:rsidRPr="00B05E1B">
              <w:rPr>
                <w:rFonts w:ascii="Arial" w:hAnsi="Arial" w:cs="Arial"/>
                <w:b/>
              </w:rPr>
              <w:t>rding</w:t>
            </w:r>
            <w:r w:rsidRPr="00B05E1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i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p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ta</w:t>
            </w:r>
            <w:r w:rsidRPr="00B05E1B">
              <w:rPr>
                <w:rFonts w:ascii="Arial" w:hAnsi="Arial" w:cs="Arial"/>
                <w:b/>
              </w:rPr>
              <w:t xml:space="preserve">nce 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his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-1"/>
              </w:rPr>
              <w:t>us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1"/>
              </w:rPr>
              <w:t>r</w:t>
            </w:r>
            <w:r w:rsidRPr="00B05E1B">
              <w:rPr>
                <w:rFonts w:ascii="Arial" w:hAnsi="Arial" w:cs="Arial"/>
                <w:b/>
              </w:rPr>
              <w:t>ipt</w:t>
            </w:r>
            <w:r w:rsidRPr="00B05E1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fo</w:t>
            </w:r>
            <w:r w:rsidRPr="00B05E1B">
              <w:rPr>
                <w:rFonts w:ascii="Arial" w:hAnsi="Arial" w:cs="Arial"/>
                <w:b/>
              </w:rPr>
              <w:t xml:space="preserve">r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cien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ific</w:t>
            </w:r>
            <w:r w:rsidRPr="00B05E1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m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-1"/>
              </w:rPr>
              <w:t>n</w:t>
            </w:r>
            <w:r w:rsidRPr="00B05E1B">
              <w:rPr>
                <w:rFonts w:ascii="Arial" w:hAnsi="Arial" w:cs="Arial"/>
                <w:b/>
              </w:rPr>
              <w:t>it</w:t>
            </w:r>
            <w:r w:rsidRPr="00B05E1B">
              <w:rPr>
                <w:rFonts w:ascii="Arial" w:hAnsi="Arial" w:cs="Arial"/>
                <w:b/>
                <w:spacing w:val="1"/>
              </w:rPr>
              <w:t>y</w:t>
            </w:r>
            <w:r w:rsidRPr="00B05E1B">
              <w:rPr>
                <w:rFonts w:ascii="Arial" w:hAnsi="Arial" w:cs="Arial"/>
                <w:b/>
              </w:rPr>
              <w:t>.</w:t>
            </w:r>
            <w:r w:rsidRPr="00B05E1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 xml:space="preserve">A 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in</w:t>
            </w:r>
            <w:r w:rsidRPr="00B05E1B">
              <w:rPr>
                <w:rFonts w:ascii="Arial" w:hAnsi="Arial" w:cs="Arial"/>
                <w:b/>
                <w:spacing w:val="-1"/>
              </w:rPr>
              <w:t>i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um</w:t>
            </w:r>
            <w:r w:rsidRPr="00B05E1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3</w:t>
            </w:r>
            <w:r w:rsidRPr="00B05E1B">
              <w:rPr>
                <w:rFonts w:ascii="Arial" w:hAnsi="Arial" w:cs="Arial"/>
                <w:b/>
                <w:spacing w:val="-2"/>
              </w:rPr>
              <w:t>-</w:t>
            </w:r>
            <w:r w:rsidRPr="00B05E1B">
              <w:rPr>
                <w:rFonts w:ascii="Arial" w:hAnsi="Arial" w:cs="Arial"/>
                <w:b/>
              </w:rPr>
              <w:t>4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en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enc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y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be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q</w:t>
            </w:r>
            <w:r w:rsidRPr="00B05E1B">
              <w:rPr>
                <w:rFonts w:ascii="Arial" w:hAnsi="Arial" w:cs="Arial"/>
                <w:b/>
                <w:spacing w:val="-1"/>
              </w:rPr>
              <w:t>u</w:t>
            </w:r>
            <w:r w:rsidRPr="00B05E1B">
              <w:rPr>
                <w:rFonts w:ascii="Arial" w:hAnsi="Arial" w:cs="Arial"/>
                <w:b/>
              </w:rPr>
              <w:t>ired</w:t>
            </w:r>
            <w:r w:rsidRPr="00B05E1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fo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his</w:t>
            </w:r>
          </w:p>
          <w:p w14:paraId="1BB7FF42" w14:textId="77777777" w:rsidR="00B43B13" w:rsidRPr="00B05E1B" w:rsidRDefault="0099281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</w:rPr>
              <w:t>p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8580C" w14:textId="77777777" w:rsidR="00B43B13" w:rsidRPr="00B05E1B" w:rsidRDefault="00992818">
            <w:pPr>
              <w:spacing w:before="2" w:line="220" w:lineRule="exact"/>
              <w:ind w:left="102" w:right="77"/>
              <w:jc w:val="both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is</w:t>
            </w:r>
            <w:r w:rsidRPr="00B05E1B">
              <w:rPr>
                <w:rFonts w:ascii="Arial" w:hAnsi="Arial" w:cs="Arial"/>
                <w:spacing w:val="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nu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</w:rPr>
              <w:t xml:space="preserve">t 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  <w:spacing w:val="-2"/>
              </w:rPr>
              <w:t>r</w:t>
            </w:r>
            <w:r w:rsidRPr="00B05E1B">
              <w:rPr>
                <w:rFonts w:ascii="Arial" w:hAnsi="Arial" w:cs="Arial"/>
                <w:spacing w:val="1"/>
              </w:rPr>
              <w:t>ov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d</w:t>
            </w:r>
            <w:r w:rsidRPr="00B05E1B">
              <w:rPr>
                <w:rFonts w:ascii="Arial" w:hAnsi="Arial" w:cs="Arial"/>
              </w:rPr>
              <w:t>es</w:t>
            </w:r>
            <w:r w:rsidRPr="00B05E1B">
              <w:rPr>
                <w:rFonts w:ascii="Arial" w:hAnsi="Arial" w:cs="Arial"/>
                <w:spacing w:val="1"/>
              </w:rPr>
              <w:t xml:space="preserve"> v</w:t>
            </w:r>
            <w:r w:rsidRPr="00B05E1B">
              <w:rPr>
                <w:rFonts w:ascii="Arial" w:hAnsi="Arial" w:cs="Arial"/>
                <w:spacing w:val="-2"/>
              </w:rPr>
              <w:t>a</w:t>
            </w:r>
            <w:r w:rsidRPr="00B05E1B">
              <w:rPr>
                <w:rFonts w:ascii="Arial" w:hAnsi="Arial" w:cs="Arial"/>
              </w:rPr>
              <w:t>l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le</w:t>
            </w:r>
            <w:r w:rsidRPr="00B05E1B">
              <w:rPr>
                <w:rFonts w:ascii="Arial" w:hAnsi="Arial" w:cs="Arial"/>
                <w:spacing w:val="4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g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d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ce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n</w:t>
            </w:r>
            <w:r w:rsidRPr="00B05E1B">
              <w:rPr>
                <w:rFonts w:ascii="Arial" w:hAnsi="Arial" w:cs="Arial"/>
                <w:spacing w:val="8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ele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ti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op</w:t>
            </w:r>
            <w:r w:rsidRPr="00B05E1B">
              <w:rPr>
                <w:rFonts w:ascii="Arial" w:hAnsi="Arial" w:cs="Arial"/>
              </w:rPr>
              <w:t>timal</w:t>
            </w:r>
            <w:r w:rsidRPr="00B05E1B">
              <w:rPr>
                <w:rFonts w:ascii="Arial" w:hAnsi="Arial" w:cs="Arial"/>
                <w:spacing w:val="5"/>
              </w:rPr>
              <w:t xml:space="preserve"> </w:t>
            </w:r>
            <w:r w:rsidRPr="00B05E1B">
              <w:rPr>
                <w:rFonts w:ascii="Arial" w:hAnsi="Arial" w:cs="Arial"/>
                <w:spacing w:val="-2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x</w:t>
            </w:r>
            <w:r w:rsidRPr="00B05E1B">
              <w:rPr>
                <w:rFonts w:ascii="Arial" w:hAnsi="Arial" w:cs="Arial"/>
              </w:rPr>
              <w:t>tra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ti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n</w:t>
            </w:r>
            <w:r w:rsidRPr="00B05E1B">
              <w:rPr>
                <w:rFonts w:ascii="Arial" w:hAnsi="Arial" w:cs="Arial"/>
                <w:spacing w:val="2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et</w:t>
            </w:r>
            <w:r w:rsidRPr="00B05E1B">
              <w:rPr>
                <w:rFonts w:ascii="Arial" w:hAnsi="Arial" w:cs="Arial"/>
                <w:spacing w:val="-1"/>
              </w:rPr>
              <w:t>h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4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fo</w:t>
            </w:r>
            <w:r w:rsidRPr="00B05E1B">
              <w:rPr>
                <w:rFonts w:ascii="Arial" w:hAnsi="Arial" w:cs="Arial"/>
              </w:rPr>
              <w:t>r</w:t>
            </w:r>
            <w:r w:rsidRPr="00B05E1B">
              <w:rPr>
                <w:rFonts w:ascii="Arial" w:hAnsi="Arial" w:cs="Arial"/>
                <w:spacing w:val="8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ific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</w:rPr>
              <w:t>la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, 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li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es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  <w:spacing w:val="-1"/>
              </w:rPr>
              <w:t>u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ce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on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rv</w:t>
            </w:r>
            <w:r w:rsidRPr="00B05E1B">
              <w:rPr>
                <w:rFonts w:ascii="Arial" w:hAnsi="Arial" w:cs="Arial"/>
              </w:rPr>
              <w:t>ati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,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x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izi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y</w:t>
            </w:r>
            <w:r w:rsidRPr="00B05E1B">
              <w:rPr>
                <w:rFonts w:ascii="Arial" w:hAnsi="Arial" w:cs="Arial"/>
              </w:rPr>
              <w:t>iel</w:t>
            </w:r>
            <w:r w:rsidRPr="00B05E1B">
              <w:rPr>
                <w:rFonts w:ascii="Arial" w:hAnsi="Arial" w:cs="Arial"/>
                <w:spacing w:val="-1"/>
              </w:rPr>
              <w:t>d</w:t>
            </w:r>
            <w:r w:rsidRPr="00B05E1B">
              <w:rPr>
                <w:rFonts w:ascii="Arial" w:hAnsi="Arial" w:cs="Arial"/>
              </w:rPr>
              <w:t>, 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tre</w:t>
            </w:r>
            <w:r w:rsidRPr="00B05E1B">
              <w:rPr>
                <w:rFonts w:ascii="Arial" w:hAnsi="Arial" w:cs="Arial"/>
                <w:spacing w:val="-2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li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  <w:spacing w:val="-2"/>
              </w:rPr>
              <w:t>r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s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fo</w:t>
            </w:r>
            <w:r w:rsidRPr="00B05E1B">
              <w:rPr>
                <w:rFonts w:ascii="Arial" w:hAnsi="Arial" w:cs="Arial"/>
              </w:rPr>
              <w:t>r</w:t>
            </w:r>
            <w:r w:rsidRPr="00B05E1B">
              <w:rPr>
                <w:rFonts w:ascii="Arial" w:hAnsi="Arial" w:cs="Arial"/>
                <w:spacing w:val="4"/>
              </w:rPr>
              <w:t xml:space="preserve"> 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mpr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ed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ff</w:t>
            </w:r>
            <w:r w:rsidRPr="00B05E1B">
              <w:rPr>
                <w:rFonts w:ascii="Arial" w:hAnsi="Arial" w:cs="Arial"/>
              </w:rPr>
              <w:t>icie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cy</w:t>
            </w:r>
            <w:r w:rsidRPr="00B05E1B">
              <w:rPr>
                <w:rFonts w:ascii="Arial" w:hAnsi="Arial" w:cs="Arial"/>
                <w:spacing w:val="-2"/>
              </w:rPr>
              <w:t xml:space="preserve"> 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</w:rPr>
              <w:t xml:space="preserve">time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ng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B2BB" w14:textId="77777777" w:rsidR="002C0448" w:rsidRPr="00B05E1B" w:rsidRDefault="002C0448">
            <w:pPr>
              <w:rPr>
                <w:rFonts w:ascii="Arial" w:hAnsi="Arial" w:cs="Arial"/>
              </w:rPr>
            </w:pPr>
          </w:p>
        </w:tc>
      </w:tr>
      <w:tr w:rsidR="00B43B13" w:rsidRPr="00B05E1B" w14:paraId="47FCD874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9FD4" w14:textId="77777777" w:rsidR="00B43B13" w:rsidRPr="00B05E1B" w:rsidRDefault="0099281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  <w:spacing w:val="-1"/>
              </w:rPr>
              <w:t>I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itle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icle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uit</w:t>
            </w:r>
            <w:r w:rsidRPr="00B05E1B">
              <w:rPr>
                <w:rFonts w:ascii="Arial" w:hAnsi="Arial" w:cs="Arial"/>
                <w:b/>
                <w:spacing w:val="-1"/>
              </w:rPr>
              <w:t>a</w:t>
            </w:r>
            <w:r w:rsidRPr="00B05E1B">
              <w:rPr>
                <w:rFonts w:ascii="Arial" w:hAnsi="Arial" w:cs="Arial"/>
                <w:b/>
              </w:rPr>
              <w:t>ble?</w:t>
            </w:r>
          </w:p>
          <w:p w14:paraId="20436C0C" w14:textId="77777777" w:rsidR="00B43B13" w:rsidRPr="00B05E1B" w:rsidRDefault="00992818">
            <w:pPr>
              <w:ind w:left="460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  <w:spacing w:val="1"/>
              </w:rPr>
              <w:t>(</w:t>
            </w:r>
            <w:r w:rsidRPr="00B05E1B">
              <w:rPr>
                <w:rFonts w:ascii="Arial" w:hAnsi="Arial" w:cs="Arial"/>
                <w:b/>
                <w:spacing w:val="-1"/>
              </w:rPr>
              <w:t>I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t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ple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1"/>
              </w:rPr>
              <w:t>gg</w:t>
            </w:r>
            <w:r w:rsidRPr="00B05E1B">
              <w:rPr>
                <w:rFonts w:ascii="Arial" w:hAnsi="Arial" w:cs="Arial"/>
                <w:b/>
              </w:rPr>
              <w:t>est</w:t>
            </w:r>
            <w:r w:rsidRPr="00B05E1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lt</w:t>
            </w:r>
            <w:r w:rsidRPr="00B05E1B">
              <w:rPr>
                <w:rFonts w:ascii="Arial" w:hAnsi="Arial" w:cs="Arial"/>
                <w:b/>
                <w:spacing w:val="-2"/>
              </w:rPr>
              <w:t>e</w:t>
            </w:r>
            <w:r w:rsidRPr="00B05E1B">
              <w:rPr>
                <w:rFonts w:ascii="Arial" w:hAnsi="Arial" w:cs="Arial"/>
                <w:b/>
              </w:rPr>
              <w:t>rn</w:t>
            </w:r>
            <w:r w:rsidRPr="00B05E1B">
              <w:rPr>
                <w:rFonts w:ascii="Arial" w:hAnsi="Arial" w:cs="Arial"/>
                <w:b/>
                <w:spacing w:val="1"/>
              </w:rPr>
              <w:t>at</w:t>
            </w:r>
            <w:r w:rsidRPr="00B05E1B">
              <w:rPr>
                <w:rFonts w:ascii="Arial" w:hAnsi="Arial" w:cs="Arial"/>
                <w:b/>
              </w:rPr>
              <w:t>i</w:t>
            </w:r>
            <w:r w:rsidRPr="00B05E1B">
              <w:rPr>
                <w:rFonts w:ascii="Arial" w:hAnsi="Arial" w:cs="Arial"/>
                <w:b/>
                <w:spacing w:val="1"/>
              </w:rPr>
              <w:t>v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CEA4" w14:textId="77777777" w:rsidR="00B43B13" w:rsidRPr="00B05E1B" w:rsidRDefault="0099281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</w:rPr>
              <w:t>tit</w:t>
            </w:r>
            <w:r w:rsidRPr="00B05E1B">
              <w:rPr>
                <w:rFonts w:ascii="Arial" w:hAnsi="Arial" w:cs="Arial"/>
                <w:spacing w:val="-1"/>
              </w:rPr>
              <w:t>l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f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spacing w:val="-2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ticle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>is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</w:rPr>
              <w:t>ita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le,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bu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 xml:space="preserve"> m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k</w:t>
            </w:r>
            <w:r w:rsidRPr="00B05E1B">
              <w:rPr>
                <w:rFonts w:ascii="Arial" w:hAnsi="Arial" w:cs="Arial"/>
                <w:spacing w:val="-3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 xml:space="preserve">it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</w:rPr>
              <w:t>att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ti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ou</w:t>
            </w:r>
            <w:r w:rsidRPr="00B05E1B">
              <w:rPr>
                <w:rFonts w:ascii="Arial" w:hAnsi="Arial" w:cs="Arial"/>
              </w:rPr>
              <w:t>ld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nh</w:t>
            </w:r>
            <w:r w:rsidRPr="00B05E1B">
              <w:rPr>
                <w:rFonts w:ascii="Arial" w:hAnsi="Arial" w:cs="Arial"/>
                <w:spacing w:val="-2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ce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>its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pp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a</w:t>
            </w:r>
            <w:r w:rsidRPr="00B05E1B">
              <w:rPr>
                <w:rFonts w:ascii="Arial" w:hAnsi="Arial" w:cs="Arial"/>
              </w:rPr>
              <w:t>l.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51F4" w14:textId="77777777" w:rsidR="002C0448" w:rsidRPr="00B05E1B" w:rsidRDefault="002C0448">
            <w:pPr>
              <w:rPr>
                <w:rFonts w:ascii="Arial" w:hAnsi="Arial" w:cs="Arial"/>
              </w:rPr>
            </w:pPr>
          </w:p>
        </w:tc>
      </w:tr>
      <w:tr w:rsidR="00B43B13" w:rsidRPr="00B05E1B" w14:paraId="2B7DA6EA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8B9AD" w14:textId="77777777" w:rsidR="00B43B13" w:rsidRPr="00B05E1B" w:rsidRDefault="00992818">
            <w:pPr>
              <w:ind w:left="460" w:right="197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  <w:spacing w:val="-1"/>
              </w:rPr>
              <w:t>I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b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ct</w:t>
            </w:r>
            <w:r w:rsidRPr="00B05E1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icle</w:t>
            </w:r>
            <w:r w:rsidRPr="00B05E1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prehen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i</w:t>
            </w:r>
            <w:r w:rsidRPr="00B05E1B">
              <w:rPr>
                <w:rFonts w:ascii="Arial" w:hAnsi="Arial" w:cs="Arial"/>
                <w:b/>
                <w:spacing w:val="1"/>
              </w:rPr>
              <w:t>v</w:t>
            </w:r>
            <w:r w:rsidRPr="00B05E1B">
              <w:rPr>
                <w:rFonts w:ascii="Arial" w:hAnsi="Arial" w:cs="Arial"/>
                <w:b/>
              </w:rPr>
              <w:t>e?</w:t>
            </w:r>
            <w:r w:rsidRPr="00B05E1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Do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yo</w:t>
            </w:r>
            <w:r w:rsidRPr="00B05E1B">
              <w:rPr>
                <w:rFonts w:ascii="Arial" w:hAnsi="Arial" w:cs="Arial"/>
                <w:b/>
              </w:rPr>
              <w:t xml:space="preserve">u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1"/>
              </w:rPr>
              <w:t>gg</w:t>
            </w:r>
            <w:r w:rsidRPr="00B05E1B">
              <w:rPr>
                <w:rFonts w:ascii="Arial" w:hAnsi="Arial" w:cs="Arial"/>
                <w:b/>
              </w:rPr>
              <w:t>est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d</w:t>
            </w:r>
            <w:r w:rsidRPr="00B05E1B">
              <w:rPr>
                <w:rFonts w:ascii="Arial" w:hAnsi="Arial" w:cs="Arial"/>
                <w:b/>
                <w:spacing w:val="-1"/>
              </w:rPr>
              <w:t>d</w:t>
            </w:r>
            <w:r w:rsidRPr="00B05E1B">
              <w:rPr>
                <w:rFonts w:ascii="Arial" w:hAnsi="Arial" w:cs="Arial"/>
                <w:b/>
              </w:rPr>
              <w:t>iti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(o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dele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n)</w:t>
            </w:r>
            <w:r w:rsidRPr="00B05E1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p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ints</w:t>
            </w:r>
            <w:r w:rsidRPr="00B05E1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in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 xml:space="preserve">his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1"/>
              </w:rPr>
              <w:t>ct</w:t>
            </w:r>
            <w:r w:rsidRPr="00B05E1B">
              <w:rPr>
                <w:rFonts w:ascii="Arial" w:hAnsi="Arial" w:cs="Arial"/>
                <w:b/>
              </w:rPr>
              <w:t>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n?</w:t>
            </w:r>
            <w:r w:rsidRPr="00B05E1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Ple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wri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yo</w:t>
            </w:r>
            <w:r w:rsidRPr="00B05E1B">
              <w:rPr>
                <w:rFonts w:ascii="Arial" w:hAnsi="Arial" w:cs="Arial"/>
                <w:b/>
              </w:rPr>
              <w:t>ur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1"/>
              </w:rPr>
              <w:t>gg</w:t>
            </w:r>
            <w:r w:rsidRPr="00B05E1B">
              <w:rPr>
                <w:rFonts w:ascii="Arial" w:hAnsi="Arial" w:cs="Arial"/>
                <w:b/>
              </w:rPr>
              <w:t>esti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ns</w:t>
            </w:r>
            <w:r w:rsidRPr="00B05E1B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her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7EC07" w14:textId="77777777" w:rsidR="00B43B13" w:rsidRPr="00B05E1B" w:rsidRDefault="00992818">
            <w:pPr>
              <w:spacing w:before="2" w:line="220" w:lineRule="exact"/>
              <w:ind w:left="102" w:right="76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7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tra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4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</w:rPr>
              <w:t>ld</w:t>
            </w:r>
            <w:r w:rsidRPr="00B05E1B">
              <w:rPr>
                <w:rFonts w:ascii="Arial" w:hAnsi="Arial" w:cs="Arial"/>
                <w:spacing w:val="4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8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6"/>
              </w:rPr>
              <w:t xml:space="preserve"> </w:t>
            </w:r>
            <w:r w:rsidRPr="00B05E1B">
              <w:rPr>
                <w:rFonts w:ascii="Arial" w:hAnsi="Arial" w:cs="Arial"/>
                <w:spacing w:val="-2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ompr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  <w:spacing w:val="-2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-1"/>
              </w:rPr>
              <w:t>n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8"/>
              </w:rPr>
              <w:t xml:space="preserve"> </w:t>
            </w:r>
            <w:r w:rsidRPr="00B05E1B">
              <w:rPr>
                <w:rFonts w:ascii="Arial" w:hAnsi="Arial" w:cs="Arial"/>
              </w:rPr>
              <w:t>cle</w:t>
            </w:r>
            <w:r w:rsidRPr="00B05E1B">
              <w:rPr>
                <w:rFonts w:ascii="Arial" w:hAnsi="Arial" w:cs="Arial"/>
                <w:spacing w:val="1"/>
              </w:rPr>
              <w:t>ar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.</w:t>
            </w:r>
            <w:r w:rsidRPr="00B05E1B">
              <w:rPr>
                <w:rFonts w:ascii="Arial" w:hAnsi="Arial" w:cs="Arial"/>
                <w:spacing w:val="2"/>
              </w:rPr>
              <w:t xml:space="preserve"> 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9"/>
              </w:rPr>
              <w:t xml:space="preserve"> </w:t>
            </w:r>
            <w:r w:rsidRPr="00B05E1B">
              <w:rPr>
                <w:rFonts w:ascii="Arial" w:hAnsi="Arial" w:cs="Arial"/>
                <w:spacing w:val="-3"/>
              </w:rPr>
              <w:t>s</w:t>
            </w:r>
            <w:r w:rsidRPr="00B05E1B">
              <w:rPr>
                <w:rFonts w:ascii="Arial" w:hAnsi="Arial" w:cs="Arial"/>
                <w:spacing w:val="1"/>
              </w:rPr>
              <w:t>ugg</w:t>
            </w:r>
            <w:r w:rsidRPr="00B05E1B">
              <w:rPr>
                <w:rFonts w:ascii="Arial" w:hAnsi="Arial" w:cs="Arial"/>
              </w:rPr>
              <w:t>est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</w:rPr>
              <w:t>it</w:t>
            </w:r>
            <w:r w:rsidRPr="00B05E1B">
              <w:rPr>
                <w:rFonts w:ascii="Arial" w:hAnsi="Arial" w:cs="Arial"/>
                <w:spacing w:val="8"/>
              </w:rPr>
              <w:t xml:space="preserve"> </w:t>
            </w:r>
            <w:r w:rsidRPr="00B05E1B">
              <w:rPr>
                <w:rFonts w:ascii="Arial" w:hAnsi="Arial" w:cs="Arial"/>
              </w:rPr>
              <w:t>to</w:t>
            </w:r>
            <w:r w:rsidRPr="00B05E1B">
              <w:rPr>
                <w:rFonts w:ascii="Arial" w:hAnsi="Arial" w:cs="Arial"/>
                <w:spacing w:val="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7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  <w:spacing w:val="1"/>
              </w:rPr>
              <w:t>hor</w:t>
            </w:r>
            <w:r w:rsidRPr="00B05E1B">
              <w:rPr>
                <w:rFonts w:ascii="Arial" w:hAnsi="Arial" w:cs="Arial"/>
                <w:spacing w:val="-3"/>
              </w:rPr>
              <w:t>t</w:t>
            </w:r>
            <w:r w:rsidRPr="00B05E1B">
              <w:rPr>
                <w:rFonts w:ascii="Arial" w:hAnsi="Arial" w:cs="Arial"/>
              </w:rPr>
              <w:t>er</w:t>
            </w:r>
            <w:r w:rsidRPr="00B05E1B">
              <w:rPr>
                <w:rFonts w:ascii="Arial" w:hAnsi="Arial" w:cs="Arial"/>
                <w:spacing w:val="5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e</w:t>
            </w:r>
            <w:r w:rsidRPr="00B05E1B">
              <w:rPr>
                <w:rFonts w:ascii="Arial" w:hAnsi="Arial" w:cs="Arial"/>
              </w:rPr>
              <w:t>s</w:t>
            </w:r>
            <w:r w:rsidRPr="00B05E1B">
              <w:rPr>
                <w:rFonts w:ascii="Arial" w:hAnsi="Arial" w:cs="Arial"/>
                <w:spacing w:val="1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  <w:spacing w:val="-2"/>
              </w:rPr>
              <w:t>r</w:t>
            </w:r>
            <w:r w:rsidRPr="00B05E1B">
              <w:rPr>
                <w:rFonts w:ascii="Arial" w:hAnsi="Arial" w:cs="Arial"/>
                <w:spacing w:val="1"/>
              </w:rPr>
              <w:t>ov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d</w:t>
            </w:r>
            <w:r w:rsidRPr="00B05E1B">
              <w:rPr>
                <w:rFonts w:ascii="Arial" w:hAnsi="Arial" w:cs="Arial"/>
              </w:rPr>
              <w:t xml:space="preserve">e 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etter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</w:rPr>
              <w:t>cla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ity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n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f</w:t>
            </w:r>
            <w:r w:rsidRPr="00B05E1B">
              <w:rPr>
                <w:rFonts w:ascii="Arial" w:hAnsi="Arial" w:cs="Arial"/>
              </w:rPr>
              <w:t>ir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a</w:t>
            </w:r>
            <w:r w:rsidRPr="00B05E1B">
              <w:rPr>
                <w:rFonts w:ascii="Arial" w:hAnsi="Arial" w:cs="Arial"/>
                <w:spacing w:val="-1"/>
              </w:rPr>
              <w:t>d</w:t>
            </w:r>
            <w:r w:rsidRPr="00B05E1B">
              <w:rPr>
                <w:rFonts w:ascii="Arial" w:hAnsi="Arial" w:cs="Arial"/>
              </w:rPr>
              <w:t>,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du</w:t>
            </w:r>
            <w:r w:rsidRPr="00B05E1B">
              <w:rPr>
                <w:rFonts w:ascii="Arial" w:hAnsi="Arial" w:cs="Arial"/>
              </w:rPr>
              <w:t>ci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</w:t>
            </w:r>
            <w:r w:rsidRPr="00B05E1B">
              <w:rPr>
                <w:rFonts w:ascii="Arial" w:hAnsi="Arial" w:cs="Arial"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  <w:spacing w:val="-1"/>
              </w:rPr>
              <w:t>n</w:t>
            </w:r>
            <w:r w:rsidRPr="00B05E1B">
              <w:rPr>
                <w:rFonts w:ascii="Arial" w:hAnsi="Arial" w:cs="Arial"/>
                <w:spacing w:val="1"/>
              </w:rPr>
              <w:t>fu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on</w:t>
            </w:r>
            <w:r w:rsidRPr="00B05E1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69BA3" w14:textId="77777777" w:rsidR="002C0448" w:rsidRPr="00B05E1B" w:rsidRDefault="002C0448">
            <w:pPr>
              <w:rPr>
                <w:rFonts w:ascii="Arial" w:hAnsi="Arial" w:cs="Arial"/>
              </w:rPr>
            </w:pPr>
          </w:p>
        </w:tc>
      </w:tr>
      <w:tr w:rsidR="00B43B13" w:rsidRPr="00B05E1B" w14:paraId="1558BC28" w14:textId="77777777">
        <w:trPr>
          <w:trHeight w:hRule="exact" w:val="86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92BAA" w14:textId="77777777" w:rsidR="00B43B13" w:rsidRPr="00B05E1B" w:rsidRDefault="00992818">
            <w:pPr>
              <w:spacing w:before="2" w:line="220" w:lineRule="exact"/>
              <w:ind w:left="460" w:right="344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  <w:spacing w:val="-1"/>
              </w:rPr>
              <w:t>I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-1"/>
              </w:rPr>
              <w:t>us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1"/>
              </w:rPr>
              <w:t>r</w:t>
            </w:r>
            <w:r w:rsidRPr="00B05E1B">
              <w:rPr>
                <w:rFonts w:ascii="Arial" w:hAnsi="Arial" w:cs="Arial"/>
                <w:b/>
              </w:rPr>
              <w:t>ipt</w:t>
            </w:r>
            <w:r w:rsidRPr="00B05E1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  <w:spacing w:val="3"/>
              </w:rPr>
              <w:t>c</w:t>
            </w:r>
            <w:r w:rsidRPr="00B05E1B">
              <w:rPr>
                <w:rFonts w:ascii="Arial" w:hAnsi="Arial" w:cs="Arial"/>
                <w:b/>
              </w:rPr>
              <w:t>ientific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ll</w:t>
            </w:r>
            <w:r w:rsidRPr="00B05E1B">
              <w:rPr>
                <w:rFonts w:ascii="Arial" w:hAnsi="Arial" w:cs="Arial"/>
                <w:b/>
                <w:spacing w:val="1"/>
              </w:rPr>
              <w:t>y</w:t>
            </w:r>
            <w:r w:rsidRPr="00B05E1B">
              <w:rPr>
                <w:rFonts w:ascii="Arial" w:hAnsi="Arial" w:cs="Arial"/>
                <w:b/>
              </w:rPr>
              <w:t>,</w:t>
            </w:r>
            <w:r w:rsidRPr="00B05E1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r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1"/>
              </w:rPr>
              <w:t>ct</w:t>
            </w:r>
            <w:r w:rsidRPr="00B05E1B">
              <w:rPr>
                <w:rFonts w:ascii="Arial" w:hAnsi="Arial" w:cs="Arial"/>
                <w:b/>
              </w:rPr>
              <w:t>?</w:t>
            </w:r>
            <w:r w:rsidRPr="00B05E1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Ple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wri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e her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C544" w14:textId="77777777" w:rsidR="00B43B13" w:rsidRPr="00B05E1B" w:rsidRDefault="0099281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</w:rPr>
              <w:t>Yes,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nu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</w:rPr>
              <w:t>is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</w:rPr>
              <w:t>scie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tifically</w:t>
            </w:r>
            <w:r w:rsidRPr="00B05E1B">
              <w:rPr>
                <w:rFonts w:ascii="Arial" w:hAnsi="Arial" w:cs="Arial"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orr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9780" w14:textId="77777777" w:rsidR="002C0448" w:rsidRPr="00B05E1B" w:rsidRDefault="002C0448">
            <w:pPr>
              <w:rPr>
                <w:rFonts w:ascii="Arial" w:hAnsi="Arial" w:cs="Arial"/>
              </w:rPr>
            </w:pPr>
          </w:p>
        </w:tc>
      </w:tr>
      <w:tr w:rsidR="00B43B13" w:rsidRPr="00B05E1B" w14:paraId="0525EBBF" w14:textId="77777777">
        <w:trPr>
          <w:trHeight w:hRule="exact" w:val="92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6F5EB" w14:textId="77777777" w:rsidR="00B43B13" w:rsidRPr="00B05E1B" w:rsidRDefault="00992818">
            <w:pPr>
              <w:ind w:left="460" w:right="380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</w:rPr>
              <w:t>Are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ef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1"/>
              </w:rPr>
              <w:t>r</w:t>
            </w:r>
            <w:r w:rsidRPr="00B05E1B">
              <w:rPr>
                <w:rFonts w:ascii="Arial" w:hAnsi="Arial" w:cs="Arial"/>
                <w:b/>
              </w:rPr>
              <w:t>enc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uf</w:t>
            </w:r>
            <w:r w:rsidRPr="00B05E1B">
              <w:rPr>
                <w:rFonts w:ascii="Arial" w:hAnsi="Arial" w:cs="Arial"/>
                <w:b/>
                <w:spacing w:val="1"/>
              </w:rPr>
              <w:t>f</w:t>
            </w:r>
            <w:r w:rsidRPr="00B05E1B">
              <w:rPr>
                <w:rFonts w:ascii="Arial" w:hAnsi="Arial" w:cs="Arial"/>
                <w:b/>
              </w:rPr>
              <w:t>icient</w:t>
            </w:r>
            <w:r w:rsidRPr="00B05E1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nd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</w:rPr>
              <w:t>nt?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I</w:t>
            </w:r>
            <w:r w:rsidRPr="00B05E1B">
              <w:rPr>
                <w:rFonts w:ascii="Arial" w:hAnsi="Arial" w:cs="Arial"/>
                <w:b/>
              </w:rPr>
              <w:t xml:space="preserve">f </w:t>
            </w:r>
            <w:r w:rsidRPr="00B05E1B">
              <w:rPr>
                <w:rFonts w:ascii="Arial" w:hAnsi="Arial" w:cs="Arial"/>
                <w:b/>
                <w:spacing w:val="1"/>
              </w:rPr>
              <w:t>yo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h</w:t>
            </w:r>
            <w:r w:rsidRPr="00B05E1B">
              <w:rPr>
                <w:rFonts w:ascii="Arial" w:hAnsi="Arial" w:cs="Arial"/>
                <w:b/>
                <w:spacing w:val="1"/>
              </w:rPr>
              <w:t>av</w:t>
            </w:r>
            <w:r w:rsidRPr="00B05E1B">
              <w:rPr>
                <w:rFonts w:ascii="Arial" w:hAnsi="Arial" w:cs="Arial"/>
                <w:b/>
              </w:rPr>
              <w:t xml:space="preserve">e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1"/>
              </w:rPr>
              <w:t>gg</w:t>
            </w:r>
            <w:r w:rsidRPr="00B05E1B">
              <w:rPr>
                <w:rFonts w:ascii="Arial" w:hAnsi="Arial" w:cs="Arial"/>
                <w:b/>
              </w:rPr>
              <w:t>esti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ns</w:t>
            </w:r>
            <w:r w:rsidRPr="00B05E1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d</w:t>
            </w:r>
            <w:r w:rsidRPr="00B05E1B">
              <w:rPr>
                <w:rFonts w:ascii="Arial" w:hAnsi="Arial" w:cs="Arial"/>
                <w:b/>
                <w:spacing w:val="-1"/>
              </w:rPr>
              <w:t>d</w:t>
            </w:r>
            <w:r w:rsidRPr="00B05E1B">
              <w:rPr>
                <w:rFonts w:ascii="Arial" w:hAnsi="Arial" w:cs="Arial"/>
                <w:b/>
              </w:rPr>
              <w:t>iti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l</w:t>
            </w:r>
            <w:r w:rsidRPr="00B05E1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r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1"/>
              </w:rPr>
              <w:t>f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1"/>
              </w:rPr>
              <w:t>r</w:t>
            </w:r>
            <w:r w:rsidRPr="00B05E1B">
              <w:rPr>
                <w:rFonts w:ascii="Arial" w:hAnsi="Arial" w:cs="Arial"/>
                <w:b/>
              </w:rPr>
              <w:t>enc</w:t>
            </w:r>
            <w:r w:rsidRPr="00B05E1B">
              <w:rPr>
                <w:rFonts w:ascii="Arial" w:hAnsi="Arial" w:cs="Arial"/>
                <w:b/>
                <w:spacing w:val="1"/>
              </w:rPr>
              <w:t>e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,</w:t>
            </w:r>
            <w:r w:rsidRPr="00B05E1B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ple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e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en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 xml:space="preserve">n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hem</w:t>
            </w:r>
            <w:r w:rsidRPr="00B05E1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in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ev</w:t>
            </w:r>
            <w:r w:rsidRPr="00B05E1B">
              <w:rPr>
                <w:rFonts w:ascii="Arial" w:hAnsi="Arial" w:cs="Arial"/>
                <w:b/>
              </w:rPr>
              <w:t>iew</w:t>
            </w:r>
            <w:r w:rsidRPr="00B05E1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fo</w:t>
            </w:r>
            <w:r w:rsidRPr="00B05E1B">
              <w:rPr>
                <w:rFonts w:ascii="Arial" w:hAnsi="Arial" w:cs="Arial"/>
                <w:b/>
                <w:spacing w:val="-2"/>
              </w:rPr>
              <w:t>r</w:t>
            </w:r>
            <w:r w:rsidRPr="00B05E1B">
              <w:rPr>
                <w:rFonts w:ascii="Arial" w:hAnsi="Arial" w:cs="Arial"/>
                <w:b/>
                <w:spacing w:val="2"/>
              </w:rPr>
              <w:t>m</w:t>
            </w:r>
            <w:r w:rsidRPr="00B05E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F25E" w14:textId="77777777" w:rsidR="00B43B13" w:rsidRPr="00B05E1B" w:rsidRDefault="00992818">
            <w:pPr>
              <w:ind w:left="102" w:right="75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 xml:space="preserve">e 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f</w:t>
            </w:r>
            <w:r w:rsidRPr="00B05E1B">
              <w:rPr>
                <w:rFonts w:ascii="Arial" w:hAnsi="Arial" w:cs="Arial"/>
                <w:spacing w:val="-2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e</w:t>
            </w:r>
            <w:r w:rsidRPr="00B05E1B">
              <w:rPr>
                <w:rFonts w:ascii="Arial" w:hAnsi="Arial" w:cs="Arial"/>
              </w:rPr>
              <w:t>s</w:t>
            </w:r>
            <w:r w:rsidRPr="00B05E1B">
              <w:rPr>
                <w:rFonts w:ascii="Arial" w:hAnsi="Arial" w:cs="Arial"/>
                <w:spacing w:val="47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 xml:space="preserve">e </w:t>
            </w:r>
            <w:r w:rsidRPr="00B05E1B">
              <w:rPr>
                <w:rFonts w:ascii="Arial" w:hAnsi="Arial" w:cs="Arial"/>
                <w:spacing w:val="1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n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 xml:space="preserve">t </w:t>
            </w:r>
            <w:r w:rsidRPr="00B05E1B">
              <w:rPr>
                <w:rFonts w:ascii="Arial" w:hAnsi="Arial" w:cs="Arial"/>
                <w:spacing w:val="2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  <w:spacing w:val="1"/>
              </w:rPr>
              <w:t>uff</w:t>
            </w:r>
            <w:r w:rsidRPr="00B05E1B">
              <w:rPr>
                <w:rFonts w:ascii="Arial" w:hAnsi="Arial" w:cs="Arial"/>
                <w:spacing w:val="-3"/>
              </w:rPr>
              <w:t>i</w:t>
            </w:r>
            <w:r w:rsidRPr="00B05E1B">
              <w:rPr>
                <w:rFonts w:ascii="Arial" w:hAnsi="Arial" w:cs="Arial"/>
              </w:rPr>
              <w:t>cie</w:t>
            </w:r>
            <w:r w:rsidRPr="00B05E1B">
              <w:rPr>
                <w:rFonts w:ascii="Arial" w:hAnsi="Arial" w:cs="Arial"/>
                <w:spacing w:val="2"/>
              </w:rPr>
              <w:t>n</w:t>
            </w:r>
            <w:r w:rsidRPr="00B05E1B">
              <w:rPr>
                <w:rFonts w:ascii="Arial" w:hAnsi="Arial" w:cs="Arial"/>
              </w:rPr>
              <w:t>t.</w:t>
            </w:r>
            <w:r w:rsidRPr="00B05E1B">
              <w:rPr>
                <w:rFonts w:ascii="Arial" w:hAnsi="Arial" w:cs="Arial"/>
                <w:spacing w:val="48"/>
              </w:rPr>
              <w:t xml:space="preserve"> </w:t>
            </w:r>
            <w:r w:rsidRPr="00B05E1B">
              <w:rPr>
                <w:rFonts w:ascii="Arial" w:hAnsi="Arial" w:cs="Arial"/>
              </w:rPr>
              <w:t xml:space="preserve">I </w:t>
            </w:r>
            <w:r w:rsidRPr="00B05E1B">
              <w:rPr>
                <w:rFonts w:ascii="Arial" w:hAnsi="Arial" w:cs="Arial"/>
                <w:spacing w:val="5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su</w:t>
            </w:r>
            <w:r w:rsidRPr="00B05E1B">
              <w:rPr>
                <w:rFonts w:ascii="Arial" w:hAnsi="Arial" w:cs="Arial"/>
                <w:spacing w:val="1"/>
              </w:rPr>
              <w:t>gg</w:t>
            </w:r>
            <w:r w:rsidRPr="00B05E1B">
              <w:rPr>
                <w:rFonts w:ascii="Arial" w:hAnsi="Arial" w:cs="Arial"/>
              </w:rPr>
              <w:t>est</w:t>
            </w:r>
            <w:r w:rsidRPr="00B05E1B">
              <w:rPr>
                <w:rFonts w:ascii="Arial" w:hAnsi="Arial" w:cs="Arial"/>
                <w:spacing w:val="49"/>
              </w:rPr>
              <w:t xml:space="preserve"> 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 xml:space="preserve">at 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-3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 xml:space="preserve">e </w:t>
            </w:r>
            <w:r w:rsidRPr="00B05E1B">
              <w:rPr>
                <w:rFonts w:ascii="Arial" w:hAnsi="Arial" w:cs="Arial"/>
                <w:spacing w:val="4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3"/>
              </w:rPr>
              <w:t>i</w:t>
            </w:r>
            <w:r w:rsidRPr="00B05E1B">
              <w:rPr>
                <w:rFonts w:ascii="Arial" w:hAnsi="Arial" w:cs="Arial"/>
              </w:rPr>
              <w:t xml:space="preserve">cle </w:t>
            </w:r>
            <w:r w:rsidRPr="00B05E1B">
              <w:rPr>
                <w:rFonts w:ascii="Arial" w:hAnsi="Arial" w:cs="Arial"/>
                <w:spacing w:val="1"/>
              </w:rPr>
              <w:t xml:space="preserve"> </w:t>
            </w:r>
            <w:r w:rsidRPr="00B05E1B">
              <w:rPr>
                <w:rFonts w:ascii="Arial" w:hAnsi="Arial" w:cs="Arial"/>
              </w:rPr>
              <w:t>w</w:t>
            </w:r>
            <w:r w:rsidRPr="00B05E1B">
              <w:rPr>
                <w:rFonts w:ascii="Arial" w:hAnsi="Arial" w:cs="Arial"/>
                <w:spacing w:val="1"/>
              </w:rPr>
              <w:t>ou</w:t>
            </w:r>
            <w:r w:rsidRPr="00B05E1B">
              <w:rPr>
                <w:rFonts w:ascii="Arial" w:hAnsi="Arial" w:cs="Arial"/>
              </w:rPr>
              <w:t>ld</w:t>
            </w:r>
            <w:r w:rsidRPr="00B05E1B">
              <w:rPr>
                <w:rFonts w:ascii="Arial" w:hAnsi="Arial" w:cs="Arial"/>
                <w:spacing w:val="49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f</w:t>
            </w:r>
            <w:r w:rsidRPr="00B05E1B">
              <w:rPr>
                <w:rFonts w:ascii="Arial" w:hAnsi="Arial" w:cs="Arial"/>
              </w:rPr>
              <w:t>it</w:t>
            </w:r>
            <w:r w:rsidRPr="00B05E1B">
              <w:rPr>
                <w:rFonts w:ascii="Arial" w:hAnsi="Arial" w:cs="Arial"/>
                <w:spacing w:val="47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fr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</w:rPr>
              <w:t xml:space="preserve">m </w:t>
            </w:r>
            <w:r w:rsidRPr="00B05E1B">
              <w:rPr>
                <w:rFonts w:ascii="Arial" w:hAnsi="Arial" w:cs="Arial"/>
                <w:spacing w:val="2"/>
              </w:rPr>
              <w:t xml:space="preserve"> </w:t>
            </w:r>
            <w:r w:rsidRPr="00B05E1B">
              <w:rPr>
                <w:rFonts w:ascii="Arial" w:hAnsi="Arial" w:cs="Arial"/>
              </w:rPr>
              <w:t>an  e</w:t>
            </w:r>
            <w:r w:rsidRPr="00B05E1B">
              <w:rPr>
                <w:rFonts w:ascii="Arial" w:hAnsi="Arial" w:cs="Arial"/>
                <w:spacing w:val="1"/>
              </w:rPr>
              <w:t>xp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nd</w:t>
            </w:r>
            <w:r w:rsidRPr="00B05E1B">
              <w:rPr>
                <w:rFonts w:ascii="Arial" w:hAnsi="Arial" w:cs="Arial"/>
                <w:spacing w:val="-2"/>
              </w:rPr>
              <w:t>e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48"/>
              </w:rPr>
              <w:t xml:space="preserve"> 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2"/>
              </w:rPr>
              <w:t>r</w:t>
            </w:r>
            <w:r w:rsidRPr="00B05E1B">
              <w:rPr>
                <w:rFonts w:ascii="Arial" w:hAnsi="Arial" w:cs="Arial"/>
                <w:spacing w:val="1"/>
              </w:rPr>
              <w:t>odu</w:t>
            </w:r>
            <w:r w:rsidRPr="00B05E1B">
              <w:rPr>
                <w:rFonts w:ascii="Arial" w:hAnsi="Arial" w:cs="Arial"/>
              </w:rPr>
              <w:t>cti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, a</w:t>
            </w:r>
            <w:r w:rsidRPr="00B05E1B">
              <w:rPr>
                <w:rFonts w:ascii="Arial" w:hAnsi="Arial" w:cs="Arial"/>
                <w:spacing w:val="1"/>
              </w:rPr>
              <w:t>dd</w:t>
            </w:r>
            <w:r w:rsidRPr="00B05E1B">
              <w:rPr>
                <w:rFonts w:ascii="Arial" w:hAnsi="Arial" w:cs="Arial"/>
              </w:rPr>
              <w:t>itio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al</w:t>
            </w:r>
            <w:r w:rsidRPr="00B05E1B">
              <w:rPr>
                <w:rFonts w:ascii="Arial" w:hAnsi="Arial" w:cs="Arial"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  <w:spacing w:val="-1"/>
              </w:rPr>
              <w:t>m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ati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9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2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d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,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m</w:t>
            </w:r>
            <w:r w:rsidRPr="00B05E1B">
              <w:rPr>
                <w:rFonts w:ascii="Arial" w:hAnsi="Arial" w:cs="Arial"/>
                <w:spacing w:val="1"/>
              </w:rPr>
              <w:t>or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>f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e</w:t>
            </w:r>
            <w:r w:rsidRPr="00B05E1B">
              <w:rPr>
                <w:rFonts w:ascii="Arial" w:hAnsi="Arial" w:cs="Arial"/>
              </w:rPr>
              <w:t>s</w:t>
            </w:r>
            <w:r w:rsidRPr="00B05E1B">
              <w:rPr>
                <w:rFonts w:ascii="Arial" w:hAnsi="Arial" w:cs="Arial"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</w:rPr>
              <w:t>to</w:t>
            </w:r>
            <w:r w:rsidRPr="00B05E1B">
              <w:rPr>
                <w:rFonts w:ascii="Arial" w:hAnsi="Arial" w:cs="Arial"/>
                <w:spacing w:val="-1"/>
              </w:rPr>
              <w:t xml:space="preserve"> s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  <w:spacing w:val="-1"/>
              </w:rPr>
              <w:t>p</w:t>
            </w:r>
            <w:r w:rsidRPr="00B05E1B">
              <w:rPr>
                <w:rFonts w:ascii="Arial" w:hAnsi="Arial" w:cs="Arial"/>
                <w:spacing w:val="1"/>
              </w:rPr>
              <w:t>por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  <w:spacing w:val="-2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on</w:t>
            </w:r>
            <w:r w:rsidRPr="00B05E1B">
              <w:rPr>
                <w:rFonts w:ascii="Arial" w:hAnsi="Arial" w:cs="Arial"/>
              </w:rPr>
              <w:t>te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a</w:t>
            </w:r>
            <w:r w:rsidRPr="00B05E1B">
              <w:rPr>
                <w:rFonts w:ascii="Arial" w:hAnsi="Arial" w:cs="Arial"/>
                <w:spacing w:val="-1"/>
              </w:rPr>
              <w:t>n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>n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ce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spacing w:val="-2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d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ili</w:t>
            </w:r>
            <w:r w:rsidRPr="00B05E1B">
              <w:rPr>
                <w:rFonts w:ascii="Arial" w:hAnsi="Arial" w:cs="Arial"/>
                <w:spacing w:val="-1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y</w:t>
            </w:r>
            <w:r w:rsidRPr="00B05E1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CA40" w14:textId="77777777" w:rsidR="008C38C1" w:rsidRPr="00B05E1B" w:rsidRDefault="008C38C1">
            <w:pPr>
              <w:rPr>
                <w:rFonts w:ascii="Arial" w:hAnsi="Arial" w:cs="Arial"/>
              </w:rPr>
            </w:pPr>
          </w:p>
        </w:tc>
      </w:tr>
      <w:tr w:rsidR="00B43B13" w:rsidRPr="00B05E1B" w14:paraId="2738ADF4" w14:textId="77777777">
        <w:trPr>
          <w:trHeight w:hRule="exact" w:val="93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1A07B" w14:textId="77777777" w:rsidR="00B43B13" w:rsidRPr="00B05E1B" w:rsidRDefault="00992818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  <w:spacing w:val="-1"/>
              </w:rPr>
              <w:t>I</w:t>
            </w:r>
            <w:r w:rsidRPr="00B05E1B">
              <w:rPr>
                <w:rFonts w:ascii="Arial" w:hAnsi="Arial" w:cs="Arial"/>
                <w:b/>
              </w:rPr>
              <w:t>s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l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1"/>
              </w:rPr>
              <w:t>g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1"/>
              </w:rPr>
              <w:t>ag</w:t>
            </w:r>
            <w:r w:rsidRPr="00B05E1B">
              <w:rPr>
                <w:rFonts w:ascii="Arial" w:hAnsi="Arial" w:cs="Arial"/>
                <w:b/>
              </w:rPr>
              <w:t>e/</w:t>
            </w:r>
            <w:r w:rsidRPr="00B05E1B">
              <w:rPr>
                <w:rFonts w:ascii="Arial" w:hAnsi="Arial" w:cs="Arial"/>
                <w:b/>
                <w:spacing w:val="-1"/>
              </w:rPr>
              <w:t>E</w:t>
            </w:r>
            <w:r w:rsidRPr="00B05E1B">
              <w:rPr>
                <w:rFonts w:ascii="Arial" w:hAnsi="Arial" w:cs="Arial"/>
                <w:b/>
              </w:rPr>
              <w:t>n</w:t>
            </w:r>
            <w:r w:rsidRPr="00B05E1B">
              <w:rPr>
                <w:rFonts w:ascii="Arial" w:hAnsi="Arial" w:cs="Arial"/>
                <w:b/>
                <w:spacing w:val="1"/>
              </w:rPr>
              <w:t>g</w:t>
            </w:r>
            <w:r w:rsidRPr="00B05E1B">
              <w:rPr>
                <w:rFonts w:ascii="Arial" w:hAnsi="Arial" w:cs="Arial"/>
                <w:b/>
              </w:rPr>
              <w:t>l</w:t>
            </w:r>
            <w:r w:rsidRPr="00B05E1B">
              <w:rPr>
                <w:rFonts w:ascii="Arial" w:hAnsi="Arial" w:cs="Arial"/>
                <w:b/>
                <w:spacing w:val="2"/>
              </w:rPr>
              <w:t>i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h</w:t>
            </w:r>
            <w:r w:rsidRPr="00B05E1B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2"/>
              </w:rPr>
              <w:t>q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lity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f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he</w:t>
            </w:r>
            <w:r w:rsidRPr="00B05E1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1"/>
              </w:rPr>
              <w:t>t</w:t>
            </w:r>
            <w:r w:rsidRPr="00B05E1B">
              <w:rPr>
                <w:rFonts w:ascii="Arial" w:hAnsi="Arial" w:cs="Arial"/>
                <w:b/>
              </w:rPr>
              <w:t>icle</w:t>
            </w:r>
            <w:r w:rsidRPr="00B05E1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uit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 xml:space="preserve">ble </w:t>
            </w:r>
            <w:r w:rsidRPr="00B05E1B">
              <w:rPr>
                <w:rFonts w:ascii="Arial" w:hAnsi="Arial" w:cs="Arial"/>
                <w:b/>
                <w:spacing w:val="1"/>
              </w:rPr>
              <w:t>fo</w:t>
            </w:r>
            <w:r w:rsidRPr="00B05E1B">
              <w:rPr>
                <w:rFonts w:ascii="Arial" w:hAnsi="Arial" w:cs="Arial"/>
                <w:b/>
              </w:rPr>
              <w:t>r</w:t>
            </w:r>
            <w:r w:rsidRPr="00B05E1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ch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</w:rPr>
              <w:t>l</w:t>
            </w:r>
            <w:r w:rsidRPr="00B05E1B">
              <w:rPr>
                <w:rFonts w:ascii="Arial" w:hAnsi="Arial" w:cs="Arial"/>
                <w:b/>
                <w:spacing w:val="1"/>
              </w:rPr>
              <w:t>a</w:t>
            </w:r>
            <w:r w:rsidRPr="00B05E1B">
              <w:rPr>
                <w:rFonts w:ascii="Arial" w:hAnsi="Arial" w:cs="Arial"/>
                <w:b/>
              </w:rPr>
              <w:t>rly</w:t>
            </w:r>
            <w:r w:rsidRPr="00B05E1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b/>
              </w:rPr>
              <w:t>c</w:t>
            </w:r>
            <w:r w:rsidRPr="00B05E1B">
              <w:rPr>
                <w:rFonts w:ascii="Arial" w:hAnsi="Arial" w:cs="Arial"/>
                <w:b/>
                <w:spacing w:val="-1"/>
              </w:rPr>
              <w:t>o</w:t>
            </w:r>
            <w:r w:rsidRPr="00B05E1B">
              <w:rPr>
                <w:rFonts w:ascii="Arial" w:hAnsi="Arial" w:cs="Arial"/>
                <w:b/>
                <w:spacing w:val="2"/>
              </w:rPr>
              <w:t>mm</w:t>
            </w:r>
            <w:r w:rsidRPr="00B05E1B">
              <w:rPr>
                <w:rFonts w:ascii="Arial" w:hAnsi="Arial" w:cs="Arial"/>
                <w:b/>
              </w:rPr>
              <w:t>u</w:t>
            </w:r>
            <w:r w:rsidRPr="00B05E1B">
              <w:rPr>
                <w:rFonts w:ascii="Arial" w:hAnsi="Arial" w:cs="Arial"/>
                <w:b/>
                <w:spacing w:val="-1"/>
              </w:rPr>
              <w:t>n</w:t>
            </w:r>
            <w:r w:rsidRPr="00B05E1B">
              <w:rPr>
                <w:rFonts w:ascii="Arial" w:hAnsi="Arial" w:cs="Arial"/>
                <w:b/>
              </w:rPr>
              <w:t>ic</w:t>
            </w:r>
            <w:r w:rsidRPr="00B05E1B">
              <w:rPr>
                <w:rFonts w:ascii="Arial" w:hAnsi="Arial" w:cs="Arial"/>
                <w:b/>
                <w:spacing w:val="1"/>
              </w:rPr>
              <w:t>at</w:t>
            </w:r>
            <w:r w:rsidRPr="00B05E1B">
              <w:rPr>
                <w:rFonts w:ascii="Arial" w:hAnsi="Arial" w:cs="Arial"/>
                <w:b/>
              </w:rPr>
              <w:t>i</w:t>
            </w:r>
            <w:r w:rsidRPr="00B05E1B">
              <w:rPr>
                <w:rFonts w:ascii="Arial" w:hAnsi="Arial" w:cs="Arial"/>
                <w:b/>
                <w:spacing w:val="1"/>
              </w:rPr>
              <w:t>o</w:t>
            </w:r>
            <w:r w:rsidRPr="00B05E1B">
              <w:rPr>
                <w:rFonts w:ascii="Arial" w:hAnsi="Arial" w:cs="Arial"/>
                <w:b/>
                <w:spacing w:val="-3"/>
              </w:rPr>
              <w:t>n</w:t>
            </w:r>
            <w:r w:rsidRPr="00B05E1B">
              <w:rPr>
                <w:rFonts w:ascii="Arial" w:hAnsi="Arial" w:cs="Arial"/>
                <w:b/>
                <w:spacing w:val="-1"/>
              </w:rPr>
              <w:t>s</w:t>
            </w:r>
            <w:r w:rsidRPr="00B05E1B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AF5" w14:textId="77777777" w:rsidR="00B43B13" w:rsidRPr="00B05E1B" w:rsidRDefault="00992818">
            <w:pPr>
              <w:spacing w:before="2" w:line="220" w:lineRule="exact"/>
              <w:ind w:left="102" w:right="67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2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</w:rPr>
              <w:t>is</w:t>
            </w:r>
            <w:r w:rsidRPr="00B05E1B">
              <w:rPr>
                <w:rFonts w:ascii="Arial" w:hAnsi="Arial" w:cs="Arial"/>
                <w:spacing w:val="3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</w:rPr>
              <w:t>ita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>le,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b</w:t>
            </w:r>
            <w:r w:rsidRPr="00B05E1B">
              <w:rPr>
                <w:rFonts w:ascii="Arial" w:hAnsi="Arial" w:cs="Arial"/>
                <w:spacing w:val="1"/>
              </w:rPr>
              <w:t>u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2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>f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g 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 xml:space="preserve"> </w:t>
            </w:r>
            <w:r w:rsidRPr="00B05E1B">
              <w:rPr>
                <w:rFonts w:ascii="Arial" w:hAnsi="Arial" w:cs="Arial"/>
              </w:rPr>
              <w:t>la</w:t>
            </w:r>
            <w:r w:rsidRPr="00B05E1B">
              <w:rPr>
                <w:rFonts w:ascii="Arial" w:hAnsi="Arial" w:cs="Arial"/>
                <w:spacing w:val="-1"/>
              </w:rPr>
              <w:t>n</w:t>
            </w:r>
            <w:r w:rsidRPr="00B05E1B">
              <w:rPr>
                <w:rFonts w:ascii="Arial" w:hAnsi="Arial" w:cs="Arial"/>
                <w:spacing w:val="1"/>
              </w:rPr>
              <w:t>gu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g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</w:rPr>
              <w:t>to</w:t>
            </w:r>
            <w:r w:rsidRPr="00B05E1B">
              <w:rPr>
                <w:rFonts w:ascii="Arial" w:hAnsi="Arial" w:cs="Arial"/>
                <w:spacing w:val="2"/>
              </w:rPr>
              <w:t xml:space="preserve"> 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mp</w:t>
            </w:r>
            <w:r w:rsidRPr="00B05E1B">
              <w:rPr>
                <w:rFonts w:ascii="Arial" w:hAnsi="Arial" w:cs="Arial"/>
                <w:spacing w:val="-2"/>
              </w:rPr>
              <w:t>r</w:t>
            </w:r>
            <w:r w:rsidRPr="00B05E1B">
              <w:rPr>
                <w:rFonts w:ascii="Arial" w:hAnsi="Arial" w:cs="Arial"/>
                <w:spacing w:val="1"/>
              </w:rPr>
              <w:t>ov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</w:rPr>
              <w:t>cla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it</w:t>
            </w:r>
            <w:r w:rsidRPr="00B05E1B">
              <w:rPr>
                <w:rFonts w:ascii="Arial" w:hAnsi="Arial" w:cs="Arial"/>
                <w:spacing w:val="1"/>
              </w:rPr>
              <w:t>y</w:t>
            </w:r>
            <w:r w:rsidRPr="00B05E1B">
              <w:rPr>
                <w:rFonts w:ascii="Arial" w:hAnsi="Arial" w:cs="Arial"/>
              </w:rPr>
              <w:t>,</w:t>
            </w:r>
            <w:r w:rsidRPr="00B05E1B">
              <w:rPr>
                <w:rFonts w:ascii="Arial" w:hAnsi="Arial" w:cs="Arial"/>
                <w:spacing w:val="5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pr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on</w:t>
            </w:r>
            <w:r w:rsidRPr="00B05E1B">
              <w:rPr>
                <w:rFonts w:ascii="Arial" w:hAnsi="Arial" w:cs="Arial"/>
              </w:rPr>
              <w:t>,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1"/>
              </w:rPr>
              <w:t xml:space="preserve"> </w:t>
            </w:r>
            <w:r w:rsidRPr="00B05E1B">
              <w:rPr>
                <w:rFonts w:ascii="Arial" w:hAnsi="Arial" w:cs="Arial"/>
                <w:spacing w:val="-1"/>
              </w:rPr>
              <w:t>o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all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qu</w:t>
            </w:r>
            <w:r w:rsidRPr="00B05E1B">
              <w:rPr>
                <w:rFonts w:ascii="Arial" w:hAnsi="Arial" w:cs="Arial"/>
              </w:rPr>
              <w:t>ality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</w:rPr>
              <w:t>w</w:t>
            </w:r>
            <w:r w:rsidRPr="00B05E1B">
              <w:rPr>
                <w:rFonts w:ascii="Arial" w:hAnsi="Arial" w:cs="Arial"/>
                <w:spacing w:val="1"/>
              </w:rPr>
              <w:t>ou</w:t>
            </w:r>
            <w:r w:rsidRPr="00B05E1B">
              <w:rPr>
                <w:rFonts w:ascii="Arial" w:hAnsi="Arial" w:cs="Arial"/>
              </w:rPr>
              <w:t>ld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>n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ce t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"/>
              </w:rPr>
              <w:t xml:space="preserve"> 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</w:rPr>
              <w:t>ticle</w:t>
            </w:r>
            <w:r w:rsidRPr="00B05E1B">
              <w:rPr>
                <w:rFonts w:ascii="Arial" w:hAnsi="Arial" w:cs="Arial"/>
                <w:spacing w:val="-2"/>
              </w:rPr>
              <w:t>'</w:t>
            </w:r>
            <w:r w:rsidRPr="00B05E1B">
              <w:rPr>
                <w:rFonts w:ascii="Arial" w:hAnsi="Arial" w:cs="Arial"/>
              </w:rPr>
              <w:t>s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ff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c</w:t>
            </w:r>
            <w:r w:rsidRPr="00B05E1B">
              <w:rPr>
                <w:rFonts w:ascii="Arial" w:hAnsi="Arial" w:cs="Arial"/>
              </w:rPr>
              <w:t>ti</w:t>
            </w:r>
            <w:r w:rsidRPr="00B05E1B">
              <w:rPr>
                <w:rFonts w:ascii="Arial" w:hAnsi="Arial" w:cs="Arial"/>
                <w:spacing w:val="1"/>
              </w:rPr>
              <w:t>v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es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65C2" w14:textId="77777777" w:rsidR="008C38C1" w:rsidRPr="00B05E1B" w:rsidRDefault="008C38C1">
            <w:pPr>
              <w:rPr>
                <w:rFonts w:ascii="Arial" w:hAnsi="Arial" w:cs="Arial"/>
              </w:rPr>
            </w:pPr>
          </w:p>
        </w:tc>
      </w:tr>
      <w:tr w:rsidR="00B43B13" w:rsidRPr="00B05E1B" w14:paraId="16F318C0" w14:textId="77777777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2163" w14:textId="77777777" w:rsidR="00B43B13" w:rsidRPr="00B05E1B" w:rsidRDefault="00992818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05E1B">
              <w:rPr>
                <w:rFonts w:ascii="Arial" w:hAnsi="Arial" w:cs="Arial"/>
                <w:b/>
                <w:u w:val="thick" w:color="000000"/>
              </w:rPr>
              <w:t>pti</w:t>
            </w:r>
            <w:r w:rsidRPr="00B05E1B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05E1B">
              <w:rPr>
                <w:rFonts w:ascii="Arial" w:hAnsi="Arial" w:cs="Arial"/>
                <w:b/>
                <w:u w:val="thick" w:color="000000"/>
              </w:rPr>
              <w:t>n</w:t>
            </w:r>
            <w:r w:rsidRPr="00B05E1B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B05E1B">
              <w:rPr>
                <w:rFonts w:ascii="Arial" w:hAnsi="Arial" w:cs="Arial"/>
                <w:b/>
                <w:u w:val="thick" w:color="000000"/>
              </w:rPr>
              <w:t>l/Gene</w:t>
            </w:r>
            <w:r w:rsidRPr="00B05E1B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B05E1B">
              <w:rPr>
                <w:rFonts w:ascii="Arial" w:hAnsi="Arial" w:cs="Arial"/>
                <w:b/>
                <w:u w:val="thick" w:color="000000"/>
              </w:rPr>
              <w:t>l</w:t>
            </w:r>
            <w:r w:rsidRPr="00B05E1B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05E1B">
              <w:rPr>
                <w:rFonts w:ascii="Arial" w:hAnsi="Arial" w:cs="Arial"/>
              </w:rPr>
              <w:t>c</w:t>
            </w:r>
            <w:r w:rsidRPr="00B05E1B">
              <w:rPr>
                <w:rFonts w:ascii="Arial" w:hAnsi="Arial" w:cs="Arial"/>
                <w:spacing w:val="1"/>
              </w:rPr>
              <w:t>omm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B234" w14:textId="77777777" w:rsidR="00B43B13" w:rsidRPr="00B05E1B" w:rsidRDefault="00992818">
            <w:pPr>
              <w:spacing w:before="2" w:line="220" w:lineRule="exact"/>
              <w:ind w:left="102" w:right="813"/>
              <w:rPr>
                <w:rFonts w:ascii="Arial" w:hAnsi="Arial" w:cs="Arial"/>
              </w:rPr>
            </w:pP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d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  <w:spacing w:val="-2"/>
              </w:rPr>
              <w:t>r</w:t>
            </w:r>
            <w:r w:rsidRPr="00B05E1B">
              <w:rPr>
                <w:rFonts w:ascii="Arial" w:hAnsi="Arial" w:cs="Arial"/>
                <w:spacing w:val="1"/>
              </w:rPr>
              <w:t>op</w:t>
            </w:r>
            <w:r w:rsidRPr="00B05E1B">
              <w:rPr>
                <w:rFonts w:ascii="Arial" w:hAnsi="Arial" w:cs="Arial"/>
              </w:rPr>
              <w:t>er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  <w:spacing w:val="-2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g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f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ts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>lea</w:t>
            </w:r>
            <w:r w:rsidRPr="00B05E1B">
              <w:rPr>
                <w:rFonts w:ascii="Arial" w:hAnsi="Arial" w:cs="Arial"/>
                <w:spacing w:val="2"/>
              </w:rPr>
              <w:t>v</w:t>
            </w:r>
            <w:r w:rsidRPr="00B05E1B">
              <w:rPr>
                <w:rFonts w:ascii="Arial" w:hAnsi="Arial" w:cs="Arial"/>
              </w:rPr>
              <w:t>es/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p</w:t>
            </w:r>
            <w:r w:rsidRPr="00B05E1B">
              <w:rPr>
                <w:rFonts w:ascii="Arial" w:hAnsi="Arial" w:cs="Arial"/>
              </w:rPr>
              <w:t>la</w:t>
            </w:r>
            <w:r w:rsidRPr="00B05E1B">
              <w:rPr>
                <w:rFonts w:ascii="Arial" w:hAnsi="Arial" w:cs="Arial"/>
                <w:spacing w:val="1"/>
              </w:rPr>
              <w:t>n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a</w:t>
            </w:r>
            <w:r w:rsidRPr="00B05E1B">
              <w:rPr>
                <w:rFonts w:ascii="Arial" w:hAnsi="Arial" w:cs="Arial"/>
              </w:rPr>
              <w:t>s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</w:rPr>
              <w:t>well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</w:rPr>
              <w:t>as</w:t>
            </w:r>
            <w:r w:rsidRPr="00B05E1B">
              <w:rPr>
                <w:rFonts w:ascii="Arial" w:hAnsi="Arial" w:cs="Arial"/>
                <w:spacing w:val="-2"/>
              </w:rPr>
              <w:t xml:space="preserve"> </w:t>
            </w:r>
            <w:r w:rsidRPr="00B05E1B">
              <w:rPr>
                <w:rFonts w:ascii="Arial" w:hAnsi="Arial" w:cs="Arial"/>
              </w:rPr>
              <w:t>sc</w:t>
            </w:r>
            <w:r w:rsidRPr="00B05E1B">
              <w:rPr>
                <w:rFonts w:ascii="Arial" w:hAnsi="Arial" w:cs="Arial"/>
                <w:spacing w:val="1"/>
              </w:rPr>
              <w:t>h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atic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g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4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f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bo</w:t>
            </w:r>
            <w:r w:rsidRPr="00B05E1B">
              <w:rPr>
                <w:rFonts w:ascii="Arial" w:hAnsi="Arial" w:cs="Arial"/>
              </w:rPr>
              <w:t>th</w:t>
            </w:r>
            <w:r w:rsidRPr="00B05E1B">
              <w:rPr>
                <w:rFonts w:ascii="Arial" w:hAnsi="Arial" w:cs="Arial"/>
                <w:spacing w:val="-5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m</w:t>
            </w:r>
            <w:r w:rsidRPr="00B05E1B">
              <w:rPr>
                <w:rFonts w:ascii="Arial" w:hAnsi="Arial" w:cs="Arial"/>
              </w:rPr>
              <w:t>et</w:t>
            </w:r>
            <w:r w:rsidRPr="00B05E1B">
              <w:rPr>
                <w:rFonts w:ascii="Arial" w:hAnsi="Arial" w:cs="Arial"/>
                <w:spacing w:val="1"/>
              </w:rPr>
              <w:t>ho</w:t>
            </w:r>
            <w:r w:rsidRPr="00B05E1B">
              <w:rPr>
                <w:rFonts w:ascii="Arial" w:hAnsi="Arial" w:cs="Arial"/>
              </w:rPr>
              <w:t>d</w:t>
            </w:r>
            <w:r w:rsidRPr="00B05E1B">
              <w:rPr>
                <w:rFonts w:ascii="Arial" w:hAnsi="Arial" w:cs="Arial"/>
                <w:spacing w:val="-7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(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team</w:t>
            </w:r>
            <w:r w:rsidRPr="00B05E1B">
              <w:rPr>
                <w:rFonts w:ascii="Arial" w:hAnsi="Arial" w:cs="Arial"/>
                <w:spacing w:val="-6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d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til</w:t>
            </w:r>
            <w:r w:rsidRPr="00B05E1B">
              <w:rPr>
                <w:rFonts w:ascii="Arial" w:hAnsi="Arial" w:cs="Arial"/>
                <w:spacing w:val="-1"/>
              </w:rPr>
              <w:t>l</w:t>
            </w:r>
            <w:r w:rsidRPr="00B05E1B">
              <w:rPr>
                <w:rFonts w:ascii="Arial" w:hAnsi="Arial" w:cs="Arial"/>
              </w:rPr>
              <w:t>ati</w:t>
            </w:r>
            <w:r w:rsidRPr="00B05E1B">
              <w:rPr>
                <w:rFonts w:ascii="Arial" w:hAnsi="Arial" w:cs="Arial"/>
                <w:spacing w:val="1"/>
              </w:rPr>
              <w:t>o</w:t>
            </w:r>
            <w:r w:rsidRPr="00B05E1B">
              <w:rPr>
                <w:rFonts w:ascii="Arial" w:hAnsi="Arial" w:cs="Arial"/>
              </w:rPr>
              <w:t>n</w:t>
            </w:r>
            <w:r w:rsidRPr="00B05E1B">
              <w:rPr>
                <w:rFonts w:ascii="Arial" w:hAnsi="Arial" w:cs="Arial"/>
                <w:spacing w:val="-8"/>
              </w:rPr>
              <w:t xml:space="preserve"> </w:t>
            </w:r>
            <w:r w:rsidRPr="00B05E1B">
              <w:rPr>
                <w:rFonts w:ascii="Arial" w:hAnsi="Arial" w:cs="Arial"/>
              </w:rPr>
              <w:t>&amp; E</w:t>
            </w:r>
            <w:r w:rsidRPr="00B05E1B">
              <w:rPr>
                <w:rFonts w:ascii="Arial" w:hAnsi="Arial" w:cs="Arial"/>
                <w:spacing w:val="1"/>
              </w:rPr>
              <w:t>nf</w:t>
            </w:r>
            <w:r w:rsidRPr="00B05E1B">
              <w:rPr>
                <w:rFonts w:ascii="Arial" w:hAnsi="Arial" w:cs="Arial"/>
              </w:rPr>
              <w:t>le</w:t>
            </w:r>
            <w:r w:rsidRPr="00B05E1B">
              <w:rPr>
                <w:rFonts w:ascii="Arial" w:hAnsi="Arial" w:cs="Arial"/>
                <w:spacing w:val="1"/>
              </w:rPr>
              <w:t>ur</w:t>
            </w:r>
            <w:r w:rsidRPr="00B05E1B">
              <w:rPr>
                <w:rFonts w:ascii="Arial" w:hAnsi="Arial" w:cs="Arial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g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-11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fo</w:t>
            </w:r>
            <w:r w:rsidRPr="00B05E1B">
              <w:rPr>
                <w:rFonts w:ascii="Arial" w:hAnsi="Arial" w:cs="Arial"/>
              </w:rPr>
              <w:t>r</w:t>
            </w:r>
            <w:r w:rsidRPr="00B05E1B">
              <w:rPr>
                <w:rFonts w:ascii="Arial" w:hAnsi="Arial" w:cs="Arial"/>
                <w:spacing w:val="-3"/>
              </w:rPr>
              <w:t xml:space="preserve"> </w:t>
            </w:r>
            <w:r w:rsidRPr="00B05E1B">
              <w:rPr>
                <w:rFonts w:ascii="Arial" w:hAnsi="Arial" w:cs="Arial"/>
                <w:spacing w:val="1"/>
              </w:rPr>
              <w:t>b</w:t>
            </w:r>
            <w:r w:rsidRPr="00B05E1B">
              <w:rPr>
                <w:rFonts w:ascii="Arial" w:hAnsi="Arial" w:cs="Arial"/>
              </w:rPr>
              <w:t xml:space="preserve">etter </w:t>
            </w:r>
            <w:r w:rsidRPr="00B05E1B">
              <w:rPr>
                <w:rFonts w:ascii="Arial" w:hAnsi="Arial" w:cs="Arial"/>
                <w:spacing w:val="-1"/>
              </w:rPr>
              <w:t>u</w:t>
            </w:r>
            <w:r w:rsidRPr="00B05E1B">
              <w:rPr>
                <w:rFonts w:ascii="Arial" w:hAnsi="Arial" w:cs="Arial"/>
                <w:spacing w:val="1"/>
              </w:rPr>
              <w:t>nd</w:t>
            </w:r>
            <w:r w:rsidRPr="00B05E1B">
              <w:rPr>
                <w:rFonts w:ascii="Arial" w:hAnsi="Arial" w:cs="Arial"/>
              </w:rPr>
              <w:t>e</w:t>
            </w:r>
            <w:r w:rsidRPr="00B05E1B">
              <w:rPr>
                <w:rFonts w:ascii="Arial" w:hAnsi="Arial" w:cs="Arial"/>
                <w:spacing w:val="1"/>
              </w:rPr>
              <w:t>r</w:t>
            </w:r>
            <w:r w:rsidRPr="00B05E1B">
              <w:rPr>
                <w:rFonts w:ascii="Arial" w:hAnsi="Arial" w:cs="Arial"/>
                <w:spacing w:val="-1"/>
              </w:rPr>
              <w:t>s</w:t>
            </w:r>
            <w:r w:rsidRPr="00B05E1B">
              <w:rPr>
                <w:rFonts w:ascii="Arial" w:hAnsi="Arial" w:cs="Arial"/>
              </w:rPr>
              <w:t>t</w:t>
            </w:r>
            <w:r w:rsidRPr="00B05E1B">
              <w:rPr>
                <w:rFonts w:ascii="Arial" w:hAnsi="Arial" w:cs="Arial"/>
                <w:spacing w:val="-2"/>
              </w:rPr>
              <w:t>a</w:t>
            </w:r>
            <w:r w:rsidRPr="00B05E1B">
              <w:rPr>
                <w:rFonts w:ascii="Arial" w:hAnsi="Arial" w:cs="Arial"/>
                <w:spacing w:val="1"/>
              </w:rPr>
              <w:t>nd</w:t>
            </w:r>
            <w:r w:rsidRPr="00B05E1B">
              <w:rPr>
                <w:rFonts w:ascii="Arial" w:hAnsi="Arial" w:cs="Arial"/>
              </w:rPr>
              <w:t>i</w:t>
            </w:r>
            <w:r w:rsidRPr="00B05E1B">
              <w:rPr>
                <w:rFonts w:ascii="Arial" w:hAnsi="Arial" w:cs="Arial"/>
                <w:spacing w:val="1"/>
              </w:rPr>
              <w:t>ng</w:t>
            </w:r>
            <w:r w:rsidRPr="00B05E1B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2333" w14:textId="77777777" w:rsidR="00F9690F" w:rsidRPr="00B05E1B" w:rsidRDefault="00F9690F">
            <w:pPr>
              <w:rPr>
                <w:rFonts w:ascii="Arial" w:hAnsi="Arial" w:cs="Arial"/>
              </w:rPr>
            </w:pPr>
          </w:p>
        </w:tc>
      </w:tr>
    </w:tbl>
    <w:p w14:paraId="7D1B8CA8" w14:textId="77777777" w:rsidR="00B43B13" w:rsidRPr="00B05E1B" w:rsidRDefault="00B43B13">
      <w:pPr>
        <w:spacing w:line="200" w:lineRule="exact"/>
        <w:rPr>
          <w:rFonts w:ascii="Arial" w:hAnsi="Arial" w:cs="Arial"/>
        </w:rPr>
      </w:pPr>
    </w:p>
    <w:p w14:paraId="50C413BE" w14:textId="77777777" w:rsidR="00B05E1B" w:rsidRPr="00B05E1B" w:rsidRDefault="00B05E1B">
      <w:pPr>
        <w:spacing w:line="200" w:lineRule="exact"/>
        <w:rPr>
          <w:rFonts w:ascii="Arial" w:hAnsi="Arial" w:cs="Arial"/>
        </w:rPr>
      </w:pPr>
    </w:p>
    <w:p w14:paraId="76E32799" w14:textId="77777777" w:rsidR="00B05E1B" w:rsidRPr="00B05E1B" w:rsidRDefault="00B05E1B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B05E1B" w:rsidRPr="00B05E1B" w14:paraId="317CA1B5" w14:textId="77777777" w:rsidTr="001E62A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BE71" w14:textId="77777777" w:rsidR="00B05E1B" w:rsidRPr="00B05E1B" w:rsidRDefault="00B05E1B" w:rsidP="001E62A7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05E1B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B05E1B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2128B38B" w14:textId="77777777" w:rsidR="00B05E1B" w:rsidRPr="00B05E1B" w:rsidRDefault="00B05E1B" w:rsidP="001E62A7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B05E1B" w:rsidRPr="00B05E1B" w14:paraId="513D893B" w14:textId="77777777" w:rsidTr="001E62A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57CD" w14:textId="77777777" w:rsidR="00B05E1B" w:rsidRPr="00B05E1B" w:rsidRDefault="00B05E1B" w:rsidP="001E62A7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0C0B" w14:textId="77777777" w:rsidR="00B05E1B" w:rsidRPr="00B05E1B" w:rsidRDefault="00B05E1B" w:rsidP="001E62A7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B05E1B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90FE127" w14:textId="77777777" w:rsidR="00B05E1B" w:rsidRPr="00B05E1B" w:rsidRDefault="00B05E1B" w:rsidP="001E62A7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B05E1B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B05E1B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B05E1B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5E1B" w:rsidRPr="00B05E1B" w14:paraId="521E471F" w14:textId="77777777" w:rsidTr="001E62A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8422" w14:textId="77777777" w:rsidR="00B05E1B" w:rsidRPr="00B05E1B" w:rsidRDefault="00B05E1B" w:rsidP="001E62A7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B05E1B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1AC7F52E" w14:textId="77777777" w:rsidR="00B05E1B" w:rsidRPr="00B05E1B" w:rsidRDefault="00B05E1B" w:rsidP="001E62A7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9D9D" w14:textId="77777777" w:rsidR="00B05E1B" w:rsidRPr="00B05E1B" w:rsidRDefault="00B05E1B" w:rsidP="001E62A7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B05E1B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4C4C307B" w14:textId="77777777" w:rsidR="00B05E1B" w:rsidRPr="00B05E1B" w:rsidRDefault="00B05E1B" w:rsidP="001E62A7">
            <w:pPr>
              <w:rPr>
                <w:rFonts w:ascii="Arial" w:eastAsia="Arial Unicode MS" w:hAnsi="Arial" w:cs="Arial"/>
                <w:lang w:val="en-GB"/>
              </w:rPr>
            </w:pPr>
          </w:p>
          <w:p w14:paraId="21ECAB1D" w14:textId="77777777" w:rsidR="00B05E1B" w:rsidRPr="00B05E1B" w:rsidRDefault="00B05E1B" w:rsidP="001E62A7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F6D3581" w14:textId="77777777" w:rsidR="00B05E1B" w:rsidRPr="00B05E1B" w:rsidRDefault="00B05E1B" w:rsidP="001E62A7">
            <w:pPr>
              <w:rPr>
                <w:rFonts w:ascii="Arial" w:eastAsia="Arial Unicode MS" w:hAnsi="Arial" w:cs="Arial"/>
                <w:lang w:val="en-GB"/>
              </w:rPr>
            </w:pPr>
          </w:p>
          <w:p w14:paraId="6BAA51A7" w14:textId="77777777" w:rsidR="00B05E1B" w:rsidRPr="00B05E1B" w:rsidRDefault="00B05E1B" w:rsidP="001E62A7">
            <w:pPr>
              <w:rPr>
                <w:rFonts w:ascii="Arial" w:eastAsia="Arial Unicode MS" w:hAnsi="Arial" w:cs="Arial"/>
                <w:lang w:val="en-GB"/>
              </w:rPr>
            </w:pPr>
          </w:p>
          <w:p w14:paraId="000B71ED" w14:textId="77777777" w:rsidR="00B05E1B" w:rsidRPr="00B05E1B" w:rsidRDefault="00B05E1B" w:rsidP="001E62A7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6E9B48AD" w14:textId="77777777" w:rsidR="00B05E1B" w:rsidRPr="00B05E1B" w:rsidRDefault="00B05E1B" w:rsidP="00B05E1B">
      <w:pPr>
        <w:rPr>
          <w:rFonts w:ascii="Arial" w:hAnsi="Arial" w:cs="Arial"/>
        </w:rPr>
      </w:pPr>
    </w:p>
    <w:bookmarkEnd w:id="1"/>
    <w:p w14:paraId="56400936" w14:textId="77777777" w:rsidR="00B05E1B" w:rsidRPr="00B05E1B" w:rsidRDefault="00B05E1B" w:rsidP="00B05E1B">
      <w:pPr>
        <w:rPr>
          <w:rFonts w:ascii="Arial" w:hAnsi="Arial" w:cs="Arial"/>
        </w:rPr>
      </w:pPr>
    </w:p>
    <w:p w14:paraId="71AE39E6" w14:textId="77777777" w:rsidR="00B05E1B" w:rsidRDefault="00B05E1B" w:rsidP="00B05E1B">
      <w:pPr>
        <w:rPr>
          <w:rFonts w:ascii="Arial" w:hAnsi="Arial" w:cs="Arial"/>
        </w:rPr>
      </w:pPr>
    </w:p>
    <w:p w14:paraId="68F6EB04" w14:textId="77777777" w:rsidR="00B05E1B" w:rsidRPr="00B26BC6" w:rsidRDefault="00B05E1B" w:rsidP="00B05E1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26BC6">
        <w:rPr>
          <w:rFonts w:ascii="Arial" w:hAnsi="Arial" w:cs="Arial"/>
          <w:b/>
          <w:u w:val="single"/>
        </w:rPr>
        <w:t>Reviewer details:</w:t>
      </w:r>
    </w:p>
    <w:p w14:paraId="63A2F97A" w14:textId="77777777" w:rsidR="00B05E1B" w:rsidRPr="00B26BC6" w:rsidRDefault="00B05E1B" w:rsidP="00B05E1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26BC6">
        <w:rPr>
          <w:rFonts w:ascii="Arial" w:hAnsi="Arial" w:cs="Arial"/>
          <w:b/>
          <w:color w:val="000000"/>
        </w:rPr>
        <w:t>Adarsh M. Patel, Veer Narmad South Gujarat University, India</w:t>
      </w:r>
    </w:p>
    <w:p w14:paraId="6BA83B10" w14:textId="77777777" w:rsidR="00B05E1B" w:rsidRPr="00B05E1B" w:rsidRDefault="00B05E1B" w:rsidP="00B05E1B">
      <w:pPr>
        <w:rPr>
          <w:rFonts w:ascii="Arial" w:hAnsi="Arial" w:cs="Arial"/>
        </w:rPr>
      </w:pPr>
    </w:p>
    <w:p w14:paraId="6F4322F1" w14:textId="77777777" w:rsidR="00B05E1B" w:rsidRPr="00B05E1B" w:rsidRDefault="00B05E1B">
      <w:pPr>
        <w:spacing w:line="200" w:lineRule="exact"/>
        <w:rPr>
          <w:rFonts w:ascii="Arial" w:hAnsi="Arial" w:cs="Arial"/>
        </w:rPr>
      </w:pPr>
    </w:p>
    <w:sectPr w:rsidR="00B05E1B" w:rsidRPr="00B05E1B">
      <w:pgSz w:w="23820" w:h="16840" w:orient="landscape"/>
      <w:pgMar w:top="2040" w:right="1220" w:bottom="280" w:left="1220" w:header="1857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42D5" w14:textId="77777777" w:rsidR="00281FB7" w:rsidRDefault="00281FB7">
      <w:r>
        <w:separator/>
      </w:r>
    </w:p>
  </w:endnote>
  <w:endnote w:type="continuationSeparator" w:id="0">
    <w:p w14:paraId="113E4403" w14:textId="77777777" w:rsidR="00281FB7" w:rsidRDefault="002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24F6" w14:textId="77777777" w:rsidR="00B43B13" w:rsidRDefault="00000000">
    <w:pPr>
      <w:spacing w:line="200" w:lineRule="exact"/>
    </w:pPr>
    <w:r>
      <w:pict w14:anchorId="519F3DA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9pt;width:52.1pt;height:10.05pt;z-index:-251659776;mso-position-horizontal-relative:page;mso-position-vertical-relative:page" filled="f" stroked="f">
          <v:textbox style="mso-next-textbox:#_x0000_s1028" inset="0,0,0,0">
            <w:txbxContent>
              <w:p w14:paraId="4FF7CBE1" w14:textId="77777777" w:rsidR="00B43B13" w:rsidRDefault="00992818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 w14:anchorId="650C10D1">
        <v:shape id="_x0000_s1027" type="#_x0000_t202" style="position:absolute;margin-left:205.9pt;margin-top:796.9pt;width:55.55pt;height:10.05pt;z-index:-251658752;mso-position-horizontal-relative:page;mso-position-vertical-relative:page" filled="f" stroked="f">
          <v:textbox style="mso-next-textbox:#_x0000_s1027" inset="0,0,0,0">
            <w:txbxContent>
              <w:p w14:paraId="14B6274B" w14:textId="77777777" w:rsidR="00B43B13" w:rsidRDefault="00992818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1AEE1F22">
        <v:shape id="_x0000_s1026" type="#_x0000_t202" style="position:absolute;margin-left:349.8pt;margin-top:796.9pt;width:67.7pt;height:10.05pt;z-index:-251657728;mso-position-horizontal-relative:page;mso-position-vertical-relative:page" filled="f" stroked="f">
          <v:textbox style="mso-next-textbox:#_x0000_s1026" inset="0,0,0,0">
            <w:txbxContent>
              <w:p w14:paraId="58920B22" w14:textId="77777777" w:rsidR="00B43B13" w:rsidRDefault="00992818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C2D22D5">
        <v:shape id="_x0000_s1025" type="#_x0000_t202" style="position:absolute;margin-left:539.05pt;margin-top:796.9pt;width:80.4pt;height:10.05pt;z-index:-251656704;mso-position-horizontal-relative:page;mso-position-vertical-relative:page" filled="f" stroked="f">
          <v:textbox style="mso-next-textbox:#_x0000_s1025" inset="0,0,0,0">
            <w:txbxContent>
              <w:p w14:paraId="30930554" w14:textId="77777777" w:rsidR="00B43B13" w:rsidRDefault="00992818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5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1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017B" w14:textId="77777777" w:rsidR="00281FB7" w:rsidRDefault="00281FB7">
      <w:r>
        <w:separator/>
      </w:r>
    </w:p>
  </w:footnote>
  <w:footnote w:type="continuationSeparator" w:id="0">
    <w:p w14:paraId="72A59A32" w14:textId="77777777" w:rsidR="00281FB7" w:rsidRDefault="0028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08A1" w14:textId="77777777" w:rsidR="00B43B13" w:rsidRDefault="00000000">
    <w:pPr>
      <w:spacing w:line="200" w:lineRule="exact"/>
    </w:pPr>
    <w:r>
      <w:pict w14:anchorId="541C02A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1.85pt;width:72.5pt;height:11.95pt;z-index:-251660800;mso-position-horizontal-relative:page;mso-position-vertical-relative:page" filled="f" stroked="f">
          <v:textbox style="mso-next-textbox:#_x0000_s1029" inset="0,0,0,0">
            <w:txbxContent>
              <w:p w14:paraId="2A9E2A29" w14:textId="77777777" w:rsidR="00B43B13" w:rsidRDefault="00992818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Rev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ew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7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5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66C25"/>
    <w:multiLevelType w:val="multilevel"/>
    <w:tmpl w:val="1818D8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039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NjOwMDY2NDExNrJU0lEKTi0uzszPAykwrAUAt+aZ+SwAAAA="/>
  </w:docVars>
  <w:rsids>
    <w:rsidRoot w:val="00B43B13"/>
    <w:rsid w:val="000502CB"/>
    <w:rsid w:val="00281FB7"/>
    <w:rsid w:val="002C0448"/>
    <w:rsid w:val="00791DEE"/>
    <w:rsid w:val="008C38C1"/>
    <w:rsid w:val="008C6AA5"/>
    <w:rsid w:val="00992818"/>
    <w:rsid w:val="00A37F86"/>
    <w:rsid w:val="00B05E1B"/>
    <w:rsid w:val="00B3375E"/>
    <w:rsid w:val="00B43B13"/>
    <w:rsid w:val="00B90784"/>
    <w:rsid w:val="00BB2DC6"/>
    <w:rsid w:val="00DB54D1"/>
    <w:rsid w:val="00DD4AE4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2DBA2C39"/>
  <w15:docId w15:val="{AEC5BEF7-5786-4045-82DF-ACA8A2EF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go">
    <w:name w:val="go"/>
    <w:basedOn w:val="DefaultParagraphFont"/>
    <w:rsid w:val="00B3375E"/>
  </w:style>
  <w:style w:type="paragraph" w:styleId="BodyText">
    <w:name w:val="Body Text"/>
    <w:basedOn w:val="Normal"/>
    <w:link w:val="BodyTextChar"/>
    <w:rsid w:val="00A37F86"/>
    <w:pPr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A37F86"/>
    <w:rPr>
      <w:rFonts w:ascii="Helvetica" w:eastAsia="MS Mincho" w:hAnsi="Helvetica" w:cs="Helvetica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37F86"/>
    <w:rPr>
      <w:color w:val="0000FF"/>
      <w:u w:val="single"/>
    </w:rPr>
  </w:style>
  <w:style w:type="paragraph" w:customStyle="1" w:styleId="Affiliation">
    <w:name w:val="Affiliation"/>
    <w:basedOn w:val="Normal"/>
    <w:rsid w:val="00B05E1B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l.info/index.php/njcr/article/view/2209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jol.info/index.php/njcr/article/view/220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8</cp:revision>
  <dcterms:created xsi:type="dcterms:W3CDTF">2025-05-26T12:01:00Z</dcterms:created>
  <dcterms:modified xsi:type="dcterms:W3CDTF">2025-05-26T13:41:00Z</dcterms:modified>
</cp:coreProperties>
</file>