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FBBC" w14:textId="02854C5B" w:rsidR="0048716A" w:rsidRPr="009D7D38" w:rsidRDefault="0048716A">
      <w:pPr>
        <w:spacing w:before="4" w:line="120" w:lineRule="exact"/>
        <w:rPr>
          <w:rFonts w:ascii="Arial" w:hAnsi="Arial" w:cs="Arial"/>
        </w:rPr>
      </w:pPr>
    </w:p>
    <w:p w14:paraId="56932EFE" w14:textId="77777777" w:rsidR="0048716A" w:rsidRPr="009D7D38" w:rsidRDefault="0048716A">
      <w:pPr>
        <w:spacing w:line="200" w:lineRule="exact"/>
        <w:rPr>
          <w:rFonts w:ascii="Arial" w:hAnsi="Arial" w:cs="Arial"/>
        </w:rPr>
      </w:pPr>
    </w:p>
    <w:p w14:paraId="677E9BFD" w14:textId="77777777" w:rsidR="0048716A" w:rsidRPr="009D7D38" w:rsidRDefault="0048716A">
      <w:pPr>
        <w:spacing w:line="200" w:lineRule="exact"/>
        <w:rPr>
          <w:rFonts w:ascii="Arial" w:hAnsi="Arial" w:cs="Arial"/>
        </w:rPr>
      </w:pPr>
    </w:p>
    <w:p w14:paraId="7F333151" w14:textId="77777777" w:rsidR="0048716A" w:rsidRPr="009D7D38" w:rsidRDefault="0048716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5770"/>
      </w:tblGrid>
      <w:tr w:rsidR="0048716A" w:rsidRPr="009D7D38" w14:paraId="6EB82BD1" w14:textId="77777777" w:rsidTr="009D7D38">
        <w:trPr>
          <w:trHeight w:hRule="exact" w:val="425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7ECA8" w14:textId="77777777" w:rsidR="0048716A" w:rsidRPr="009D7D38" w:rsidRDefault="007263DF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</w:rPr>
              <w:t>B</w:t>
            </w:r>
            <w:r w:rsidRPr="009D7D38">
              <w:rPr>
                <w:rFonts w:ascii="Arial" w:eastAsia="Arial" w:hAnsi="Arial" w:cs="Arial"/>
                <w:spacing w:val="1"/>
              </w:rPr>
              <w:t>oo</w:t>
            </w:r>
            <w:r w:rsidRPr="009D7D38">
              <w:rPr>
                <w:rFonts w:ascii="Arial" w:eastAsia="Arial" w:hAnsi="Arial" w:cs="Arial"/>
              </w:rPr>
              <w:t>k</w:t>
            </w:r>
            <w:r w:rsidRPr="009D7D38">
              <w:rPr>
                <w:rFonts w:ascii="Arial" w:eastAsia="Arial" w:hAnsi="Arial" w:cs="Arial"/>
                <w:spacing w:val="1"/>
              </w:rPr>
              <w:t xml:space="preserve"> </w:t>
            </w:r>
            <w:r w:rsidRPr="009D7D38">
              <w:rPr>
                <w:rFonts w:ascii="Arial" w:eastAsia="Arial" w:hAnsi="Arial" w:cs="Arial"/>
              </w:rPr>
              <w:t>N</w:t>
            </w:r>
            <w:r w:rsidRPr="009D7D38">
              <w:rPr>
                <w:rFonts w:ascii="Arial" w:eastAsia="Arial" w:hAnsi="Arial" w:cs="Arial"/>
                <w:spacing w:val="-2"/>
              </w:rPr>
              <w:t>a</w:t>
            </w:r>
            <w:r w:rsidRPr="009D7D38">
              <w:rPr>
                <w:rFonts w:ascii="Arial" w:eastAsia="Arial" w:hAnsi="Arial" w:cs="Arial"/>
                <w:spacing w:val="1"/>
              </w:rPr>
              <w:t>m</w:t>
            </w:r>
            <w:r w:rsidRPr="009D7D38">
              <w:rPr>
                <w:rFonts w:ascii="Arial" w:eastAsia="Arial" w:hAnsi="Arial" w:cs="Arial"/>
                <w:spacing w:val="-1"/>
              </w:rPr>
              <w:t>e</w:t>
            </w:r>
            <w:r w:rsidRPr="009D7D38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C92A" w14:textId="77777777" w:rsidR="0048716A" w:rsidRPr="009D7D38" w:rsidRDefault="007263DF">
            <w:pPr>
              <w:spacing w:before="64"/>
              <w:ind w:left="102"/>
              <w:rPr>
                <w:rFonts w:ascii="Arial" w:eastAsia="Arial" w:hAnsi="Arial" w:cs="Arial"/>
              </w:rPr>
            </w:pPr>
            <w:hyperlink r:id="rId7"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w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5"/>
                  <w:u w:val="thick" w:color="0000FF"/>
                </w:rPr>
                <w:t xml:space="preserve"> 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A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d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>v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nc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i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 Bus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ne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,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M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g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m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nt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nd E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c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onomi</w:t>
              </w:r>
              <w:r w:rsidRPr="009D7D3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Pr="009D7D3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48716A" w:rsidRPr="009D7D38" w14:paraId="0B22AAA0" w14:textId="77777777" w:rsidTr="009D7D38">
        <w:trPr>
          <w:trHeight w:hRule="exact" w:val="300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5EFC8" w14:textId="77777777" w:rsidR="0048716A" w:rsidRPr="009D7D38" w:rsidRDefault="007263DF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  <w:spacing w:val="-1"/>
              </w:rPr>
              <w:t>M</w:t>
            </w:r>
            <w:r w:rsidRPr="009D7D38">
              <w:rPr>
                <w:rFonts w:ascii="Arial" w:eastAsia="Arial" w:hAnsi="Arial" w:cs="Arial"/>
                <w:spacing w:val="1"/>
              </w:rPr>
              <w:t>anu</w:t>
            </w:r>
            <w:r w:rsidRPr="009D7D38">
              <w:rPr>
                <w:rFonts w:ascii="Arial" w:eastAsia="Arial" w:hAnsi="Arial" w:cs="Arial"/>
              </w:rPr>
              <w:t>scr</w:t>
            </w:r>
            <w:r w:rsidRPr="009D7D38">
              <w:rPr>
                <w:rFonts w:ascii="Arial" w:eastAsia="Arial" w:hAnsi="Arial" w:cs="Arial"/>
                <w:spacing w:val="-1"/>
              </w:rPr>
              <w:t>i</w:t>
            </w:r>
            <w:r w:rsidRPr="009D7D38">
              <w:rPr>
                <w:rFonts w:ascii="Arial" w:eastAsia="Arial" w:hAnsi="Arial" w:cs="Arial"/>
                <w:spacing w:val="1"/>
              </w:rPr>
              <w:t>p</w:t>
            </w:r>
            <w:r w:rsidRPr="009D7D38">
              <w:rPr>
                <w:rFonts w:ascii="Arial" w:eastAsia="Arial" w:hAnsi="Arial" w:cs="Arial"/>
              </w:rPr>
              <w:t>t</w:t>
            </w:r>
            <w:r w:rsidRPr="009D7D38">
              <w:rPr>
                <w:rFonts w:ascii="Arial" w:eastAsia="Arial" w:hAnsi="Arial" w:cs="Arial"/>
                <w:spacing w:val="1"/>
              </w:rPr>
              <w:t xml:space="preserve"> </w:t>
            </w:r>
            <w:r w:rsidRPr="009D7D38">
              <w:rPr>
                <w:rFonts w:ascii="Arial" w:eastAsia="Arial" w:hAnsi="Arial" w:cs="Arial"/>
              </w:rPr>
              <w:t>N</w:t>
            </w:r>
            <w:r w:rsidRPr="009D7D38">
              <w:rPr>
                <w:rFonts w:ascii="Arial" w:eastAsia="Arial" w:hAnsi="Arial" w:cs="Arial"/>
                <w:spacing w:val="-2"/>
              </w:rPr>
              <w:t>u</w:t>
            </w:r>
            <w:r w:rsidRPr="009D7D38">
              <w:rPr>
                <w:rFonts w:ascii="Arial" w:eastAsia="Arial" w:hAnsi="Arial" w:cs="Arial"/>
                <w:spacing w:val="1"/>
              </w:rPr>
              <w:t>m</w:t>
            </w:r>
            <w:r w:rsidRPr="009D7D38">
              <w:rPr>
                <w:rFonts w:ascii="Arial" w:eastAsia="Arial" w:hAnsi="Arial" w:cs="Arial"/>
                <w:spacing w:val="-1"/>
              </w:rPr>
              <w:t>b</w:t>
            </w:r>
            <w:r w:rsidRPr="009D7D38">
              <w:rPr>
                <w:rFonts w:ascii="Arial" w:eastAsia="Arial" w:hAnsi="Arial" w:cs="Arial"/>
                <w:spacing w:val="1"/>
              </w:rPr>
              <w:t>e</w:t>
            </w:r>
            <w:r w:rsidRPr="009D7D38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C9311" w14:textId="77777777" w:rsidR="0048716A" w:rsidRPr="009D7D38" w:rsidRDefault="007263DF">
            <w:pPr>
              <w:spacing w:before="2"/>
              <w:ind w:left="102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  <w:b/>
                <w:spacing w:val="-1"/>
              </w:rPr>
              <w:t>M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s_</w:t>
            </w:r>
            <w:r w:rsidRPr="009D7D38">
              <w:rPr>
                <w:rFonts w:ascii="Arial" w:eastAsia="Arial" w:hAnsi="Arial" w:cs="Arial"/>
                <w:b/>
              </w:rPr>
              <w:t>B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P</w:t>
            </w:r>
            <w:r w:rsidRPr="009D7D38">
              <w:rPr>
                <w:rFonts w:ascii="Arial" w:eastAsia="Arial" w:hAnsi="Arial" w:cs="Arial"/>
                <w:b/>
              </w:rPr>
              <w:t>R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_6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0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0</w:t>
            </w:r>
            <w:r w:rsidRPr="009D7D38">
              <w:rPr>
                <w:rFonts w:ascii="Arial" w:eastAsia="Arial" w:hAnsi="Arial" w:cs="Arial"/>
                <w:b/>
              </w:rPr>
              <w:t>6</w:t>
            </w:r>
          </w:p>
        </w:tc>
      </w:tr>
      <w:tr w:rsidR="0048716A" w:rsidRPr="009D7D38" w14:paraId="7E7E8F9B" w14:textId="77777777" w:rsidTr="009D7D38">
        <w:trPr>
          <w:trHeight w:hRule="exact" w:val="34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87F7C" w14:textId="77777777" w:rsidR="0048716A" w:rsidRPr="009D7D38" w:rsidRDefault="007263DF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  <w:spacing w:val="2"/>
              </w:rPr>
              <w:t>T</w:t>
            </w:r>
            <w:r w:rsidRPr="009D7D38">
              <w:rPr>
                <w:rFonts w:ascii="Arial" w:eastAsia="Arial" w:hAnsi="Arial" w:cs="Arial"/>
              </w:rPr>
              <w:t>itle</w:t>
            </w:r>
            <w:r w:rsidRPr="009D7D38">
              <w:rPr>
                <w:rFonts w:ascii="Arial" w:eastAsia="Arial" w:hAnsi="Arial" w:cs="Arial"/>
                <w:spacing w:val="-1"/>
              </w:rPr>
              <w:t xml:space="preserve"> o</w:t>
            </w:r>
            <w:r w:rsidRPr="009D7D38">
              <w:rPr>
                <w:rFonts w:ascii="Arial" w:eastAsia="Arial" w:hAnsi="Arial" w:cs="Arial"/>
              </w:rPr>
              <w:t>f</w:t>
            </w:r>
            <w:r w:rsidRPr="009D7D38">
              <w:rPr>
                <w:rFonts w:ascii="Arial" w:eastAsia="Arial" w:hAnsi="Arial" w:cs="Arial"/>
                <w:spacing w:val="3"/>
              </w:rPr>
              <w:t xml:space="preserve"> </w:t>
            </w:r>
            <w:r w:rsidRPr="009D7D38">
              <w:rPr>
                <w:rFonts w:ascii="Arial" w:eastAsia="Arial" w:hAnsi="Arial" w:cs="Arial"/>
                <w:spacing w:val="-1"/>
              </w:rPr>
              <w:t>t</w:t>
            </w:r>
            <w:r w:rsidRPr="009D7D38">
              <w:rPr>
                <w:rFonts w:ascii="Arial" w:eastAsia="Arial" w:hAnsi="Arial" w:cs="Arial"/>
                <w:spacing w:val="1"/>
              </w:rPr>
              <w:t>h</w:t>
            </w:r>
            <w:r w:rsidRPr="009D7D38">
              <w:rPr>
                <w:rFonts w:ascii="Arial" w:eastAsia="Arial" w:hAnsi="Arial" w:cs="Arial"/>
              </w:rPr>
              <w:t>e</w:t>
            </w:r>
            <w:r w:rsidRPr="009D7D38">
              <w:rPr>
                <w:rFonts w:ascii="Arial" w:eastAsia="Arial" w:hAnsi="Arial" w:cs="Arial"/>
                <w:spacing w:val="1"/>
              </w:rPr>
              <w:t xml:space="preserve"> </w:t>
            </w:r>
            <w:r w:rsidRPr="009D7D38">
              <w:rPr>
                <w:rFonts w:ascii="Arial" w:eastAsia="Arial" w:hAnsi="Arial" w:cs="Arial"/>
              </w:rPr>
              <w:t>M</w:t>
            </w:r>
            <w:r w:rsidRPr="009D7D38">
              <w:rPr>
                <w:rFonts w:ascii="Arial" w:eastAsia="Arial" w:hAnsi="Arial" w:cs="Arial"/>
                <w:spacing w:val="-2"/>
              </w:rPr>
              <w:t>a</w:t>
            </w:r>
            <w:r w:rsidRPr="009D7D38">
              <w:rPr>
                <w:rFonts w:ascii="Arial" w:eastAsia="Arial" w:hAnsi="Arial" w:cs="Arial"/>
                <w:spacing w:val="1"/>
              </w:rPr>
              <w:t>nu</w:t>
            </w:r>
            <w:r w:rsidRPr="009D7D38">
              <w:rPr>
                <w:rFonts w:ascii="Arial" w:eastAsia="Arial" w:hAnsi="Arial" w:cs="Arial"/>
              </w:rPr>
              <w:t>scr</w:t>
            </w:r>
            <w:r w:rsidRPr="009D7D38">
              <w:rPr>
                <w:rFonts w:ascii="Arial" w:eastAsia="Arial" w:hAnsi="Arial" w:cs="Arial"/>
                <w:spacing w:val="-1"/>
              </w:rPr>
              <w:t>i</w:t>
            </w:r>
            <w:r w:rsidRPr="009D7D38">
              <w:rPr>
                <w:rFonts w:ascii="Arial" w:eastAsia="Arial" w:hAnsi="Arial" w:cs="Arial"/>
                <w:spacing w:val="1"/>
              </w:rPr>
              <w:t>p</w:t>
            </w:r>
            <w:r w:rsidRPr="009D7D38">
              <w:rPr>
                <w:rFonts w:ascii="Arial" w:eastAsia="Arial" w:hAnsi="Arial" w:cs="Arial"/>
              </w:rPr>
              <w:t>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9D34" w14:textId="77777777" w:rsidR="0048716A" w:rsidRPr="009D7D38" w:rsidRDefault="007263DF">
            <w:pPr>
              <w:spacing w:before="21"/>
              <w:ind w:left="102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  <w:b/>
              </w:rPr>
              <w:t>Informati</w:t>
            </w:r>
            <w:r w:rsidRPr="009D7D38">
              <w:rPr>
                <w:rFonts w:ascii="Arial" w:eastAsia="Arial" w:hAnsi="Arial" w:cs="Arial"/>
                <w:b/>
                <w:spacing w:val="-4"/>
              </w:rPr>
              <w:t>v</w:t>
            </w:r>
            <w:r w:rsidRPr="009D7D38">
              <w:rPr>
                <w:rFonts w:ascii="Arial" w:eastAsia="Arial" w:hAnsi="Arial" w:cs="Arial"/>
                <w:b/>
              </w:rPr>
              <w:t>e</w:t>
            </w:r>
            <w:r w:rsidRPr="009D7D38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d</w:t>
            </w:r>
            <w:r w:rsidRPr="009D7D38">
              <w:rPr>
                <w:rFonts w:ascii="Arial" w:eastAsia="Arial" w:hAnsi="Arial" w:cs="Arial"/>
                <w:b/>
                <w:spacing w:val="-4"/>
              </w:rPr>
              <w:t>v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e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r</w:t>
            </w:r>
            <w:r w:rsidRPr="009D7D38">
              <w:rPr>
                <w:rFonts w:ascii="Arial" w:eastAsia="Arial" w:hAnsi="Arial" w:cs="Arial"/>
                <w:b/>
              </w:rPr>
              <w:t xml:space="preserve">tising 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a</w:t>
            </w:r>
            <w:r w:rsidRPr="009D7D38">
              <w:rPr>
                <w:rFonts w:ascii="Arial" w:eastAsia="Arial" w:hAnsi="Arial" w:cs="Arial"/>
                <w:b/>
              </w:rPr>
              <w:t>nd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9D7D38">
              <w:rPr>
                <w:rFonts w:ascii="Arial" w:eastAsia="Arial" w:hAnsi="Arial" w:cs="Arial"/>
                <w:b/>
              </w:rPr>
              <w:t>t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t</w:t>
            </w:r>
            <w:r w:rsidRPr="009D7D38">
              <w:rPr>
                <w:rFonts w:ascii="Arial" w:eastAsia="Arial" w:hAnsi="Arial" w:cs="Arial"/>
                <w:b/>
              </w:rPr>
              <w:t>i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t</w:t>
            </w:r>
            <w:r w:rsidRPr="009D7D38">
              <w:rPr>
                <w:rFonts w:ascii="Arial" w:eastAsia="Arial" w:hAnsi="Arial" w:cs="Arial"/>
                <w:b/>
              </w:rPr>
              <w:t>udes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</w:rPr>
              <w:t>T</w:t>
            </w:r>
            <w:r w:rsidRPr="009D7D38">
              <w:rPr>
                <w:rFonts w:ascii="Arial" w:eastAsia="Arial" w:hAnsi="Arial" w:cs="Arial"/>
                <w:b/>
                <w:spacing w:val="-2"/>
              </w:rPr>
              <w:t>o</w:t>
            </w:r>
            <w:r w:rsidRPr="009D7D38">
              <w:rPr>
                <w:rFonts w:ascii="Arial" w:eastAsia="Arial" w:hAnsi="Arial" w:cs="Arial"/>
                <w:b/>
                <w:spacing w:val="3"/>
              </w:rPr>
              <w:t>w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a</w:t>
            </w:r>
            <w:r w:rsidRPr="009D7D38">
              <w:rPr>
                <w:rFonts w:ascii="Arial" w:eastAsia="Arial" w:hAnsi="Arial" w:cs="Arial"/>
                <w:b/>
              </w:rPr>
              <w:t>rds</w:t>
            </w:r>
            <w:r w:rsidRPr="009D7D38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-8"/>
              </w:rPr>
              <w:t>A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d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v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e</w:t>
            </w:r>
            <w:r w:rsidRPr="009D7D38">
              <w:rPr>
                <w:rFonts w:ascii="Arial" w:eastAsia="Arial" w:hAnsi="Arial" w:cs="Arial"/>
                <w:b/>
              </w:rPr>
              <w:t>rti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s</w:t>
            </w:r>
            <w:r w:rsidRPr="009D7D38">
              <w:rPr>
                <w:rFonts w:ascii="Arial" w:eastAsia="Arial" w:hAnsi="Arial" w:cs="Arial"/>
                <w:b/>
              </w:rPr>
              <w:t>ing</w:t>
            </w:r>
          </w:p>
        </w:tc>
      </w:tr>
      <w:tr w:rsidR="0048716A" w:rsidRPr="009D7D38" w14:paraId="0DABC6BE" w14:textId="77777777" w:rsidTr="009D7D38">
        <w:trPr>
          <w:trHeight w:hRule="exact" w:val="34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2498" w14:textId="77777777" w:rsidR="0048716A" w:rsidRPr="009D7D38" w:rsidRDefault="007263DF">
            <w:pPr>
              <w:spacing w:line="260" w:lineRule="exact"/>
              <w:ind w:left="88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  <w:spacing w:val="2"/>
              </w:rPr>
              <w:t>T</w:t>
            </w:r>
            <w:r w:rsidRPr="009D7D38">
              <w:rPr>
                <w:rFonts w:ascii="Arial" w:eastAsia="Arial" w:hAnsi="Arial" w:cs="Arial"/>
                <w:spacing w:val="-2"/>
              </w:rPr>
              <w:t>y</w:t>
            </w:r>
            <w:r w:rsidRPr="009D7D38">
              <w:rPr>
                <w:rFonts w:ascii="Arial" w:eastAsia="Arial" w:hAnsi="Arial" w:cs="Arial"/>
                <w:spacing w:val="1"/>
              </w:rPr>
              <w:t>p</w:t>
            </w:r>
            <w:r w:rsidRPr="009D7D38">
              <w:rPr>
                <w:rFonts w:ascii="Arial" w:eastAsia="Arial" w:hAnsi="Arial" w:cs="Arial"/>
              </w:rPr>
              <w:t>e</w:t>
            </w:r>
            <w:r w:rsidRPr="009D7D38">
              <w:rPr>
                <w:rFonts w:ascii="Arial" w:eastAsia="Arial" w:hAnsi="Arial" w:cs="Arial"/>
                <w:spacing w:val="1"/>
              </w:rPr>
              <w:t xml:space="preserve"> </w:t>
            </w:r>
            <w:r w:rsidRPr="009D7D38">
              <w:rPr>
                <w:rFonts w:ascii="Arial" w:eastAsia="Arial" w:hAnsi="Arial" w:cs="Arial"/>
                <w:spacing w:val="-1"/>
              </w:rPr>
              <w:t>o</w:t>
            </w:r>
            <w:r w:rsidRPr="009D7D38">
              <w:rPr>
                <w:rFonts w:ascii="Arial" w:eastAsia="Arial" w:hAnsi="Arial" w:cs="Arial"/>
              </w:rPr>
              <w:t>f</w:t>
            </w:r>
            <w:r w:rsidRPr="009D7D38">
              <w:rPr>
                <w:rFonts w:ascii="Arial" w:eastAsia="Arial" w:hAnsi="Arial" w:cs="Arial"/>
                <w:spacing w:val="1"/>
              </w:rPr>
              <w:t xml:space="preserve"> </w:t>
            </w:r>
            <w:r w:rsidRPr="009D7D38">
              <w:rPr>
                <w:rFonts w:ascii="Arial" w:eastAsia="Arial" w:hAnsi="Arial" w:cs="Arial"/>
              </w:rPr>
              <w:t>t</w:t>
            </w:r>
            <w:r w:rsidRPr="009D7D38">
              <w:rPr>
                <w:rFonts w:ascii="Arial" w:eastAsia="Arial" w:hAnsi="Arial" w:cs="Arial"/>
                <w:spacing w:val="-1"/>
              </w:rPr>
              <w:t>h</w:t>
            </w:r>
            <w:r w:rsidRPr="009D7D38">
              <w:rPr>
                <w:rFonts w:ascii="Arial" w:eastAsia="Arial" w:hAnsi="Arial" w:cs="Arial"/>
              </w:rPr>
              <w:t>e</w:t>
            </w:r>
            <w:r w:rsidRPr="009D7D38">
              <w:rPr>
                <w:rFonts w:ascii="Arial" w:eastAsia="Arial" w:hAnsi="Arial" w:cs="Arial"/>
                <w:spacing w:val="1"/>
              </w:rPr>
              <w:t xml:space="preserve"> A</w:t>
            </w:r>
            <w:r w:rsidRPr="009D7D38">
              <w:rPr>
                <w:rFonts w:ascii="Arial" w:eastAsia="Arial" w:hAnsi="Arial" w:cs="Arial"/>
              </w:rPr>
              <w:t>rt</w:t>
            </w:r>
            <w:r w:rsidRPr="009D7D38">
              <w:rPr>
                <w:rFonts w:ascii="Arial" w:eastAsia="Arial" w:hAnsi="Arial" w:cs="Arial"/>
                <w:spacing w:val="-1"/>
              </w:rPr>
              <w:t>i</w:t>
            </w:r>
            <w:r w:rsidRPr="009D7D38">
              <w:rPr>
                <w:rFonts w:ascii="Arial" w:eastAsia="Arial" w:hAnsi="Arial" w:cs="Arial"/>
              </w:rPr>
              <w:t>cle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BBA7" w14:textId="77777777" w:rsidR="0048716A" w:rsidRPr="009D7D38" w:rsidRDefault="007263DF">
            <w:pPr>
              <w:spacing w:before="21"/>
              <w:ind w:left="102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  <w:b/>
              </w:rPr>
              <w:t>B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o</w:t>
            </w:r>
            <w:r w:rsidRPr="009D7D38">
              <w:rPr>
                <w:rFonts w:ascii="Arial" w:eastAsia="Arial" w:hAnsi="Arial" w:cs="Arial"/>
                <w:b/>
              </w:rPr>
              <w:t>ok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</w:rPr>
              <w:t>Chap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t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e</w:t>
            </w:r>
            <w:r w:rsidRPr="009D7D38">
              <w:rPr>
                <w:rFonts w:ascii="Arial" w:eastAsia="Arial" w:hAnsi="Arial" w:cs="Arial"/>
                <w:b/>
              </w:rPr>
              <w:t>r</w:t>
            </w:r>
          </w:p>
        </w:tc>
      </w:tr>
    </w:tbl>
    <w:p w14:paraId="11F42F08" w14:textId="77777777" w:rsidR="0048716A" w:rsidRPr="009D7D38" w:rsidRDefault="0048716A">
      <w:pPr>
        <w:spacing w:before="4" w:line="180" w:lineRule="exact"/>
        <w:rPr>
          <w:rFonts w:ascii="Arial" w:hAnsi="Arial" w:cs="Arial"/>
        </w:rPr>
      </w:pPr>
    </w:p>
    <w:p w14:paraId="5FBD0EBC" w14:textId="77777777" w:rsidR="0048716A" w:rsidRPr="009D7D38" w:rsidRDefault="0048716A">
      <w:pPr>
        <w:spacing w:line="200" w:lineRule="exact"/>
        <w:rPr>
          <w:rFonts w:ascii="Arial" w:hAnsi="Arial" w:cs="Arial"/>
        </w:rPr>
      </w:pPr>
    </w:p>
    <w:p w14:paraId="4DFBA1D2" w14:textId="77777777" w:rsidR="009D7D38" w:rsidRPr="009D7D38" w:rsidRDefault="009D7D38" w:rsidP="009D7D3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7D3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497BDFD6" w14:textId="77777777" w:rsidR="009D7D38" w:rsidRPr="009D7D38" w:rsidRDefault="009D7D38" w:rsidP="009D7D3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046F9D2" w14:textId="77777777" w:rsidR="009D7D38" w:rsidRPr="009D7D38" w:rsidRDefault="009D7D38" w:rsidP="009D7D38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D7D3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DEAC867" w14:textId="4BFD0F7F" w:rsidR="009D7D38" w:rsidRPr="009D7D38" w:rsidRDefault="009D7D38" w:rsidP="009D7D3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7D3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9C11" wp14:editId="16F18EB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10160" r="12700" b="5715"/>
                <wp:wrapNone/>
                <wp:docPr id="19733577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F1B8" w14:textId="77777777" w:rsidR="009D7D38" w:rsidRPr="007B54A4" w:rsidRDefault="009D7D38" w:rsidP="009D7D3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4B250CDD" w14:textId="77777777" w:rsidR="009D7D38" w:rsidRDefault="009D7D38" w:rsidP="009D7D38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676B5F23" w14:textId="77777777" w:rsidR="009D7D38" w:rsidRPr="00640538" w:rsidRDefault="009D7D38" w:rsidP="009D7D3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1D2DAE4A" w14:textId="77777777" w:rsidR="009D7D38" w:rsidRPr="00640538" w:rsidRDefault="009D7D38" w:rsidP="009D7D3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C8407EC" w14:textId="77777777" w:rsidR="009D7D38" w:rsidRDefault="009D7D38" w:rsidP="009D7D3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C5A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Asian Business and Management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7C5A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769-782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2023</w:t>
                            </w: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7030EE07" w14:textId="77777777" w:rsidR="009D7D38" w:rsidRPr="007C5AC4" w:rsidRDefault="009D7D38" w:rsidP="009D7D3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7C5AC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CF2B1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https://doi.org/10.55927/ijabm.v2i5.5466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9C11" id="Rectangle 1" o:spid="_x0000_s1026" style="position:absolute;left:0;text-align:left;margin-left:-9.6pt;margin-top:14.25pt;width:1071.3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5F6BF1B8" w14:textId="77777777" w:rsidR="009D7D38" w:rsidRPr="007B54A4" w:rsidRDefault="009D7D38" w:rsidP="009D7D38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4B250CDD" w14:textId="77777777" w:rsidR="009D7D38" w:rsidRDefault="009D7D38" w:rsidP="009D7D38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676B5F23" w14:textId="77777777" w:rsidR="009D7D38" w:rsidRPr="00640538" w:rsidRDefault="009D7D38" w:rsidP="009D7D38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1D2DAE4A" w14:textId="77777777" w:rsidR="009D7D38" w:rsidRPr="00640538" w:rsidRDefault="009D7D38" w:rsidP="009D7D3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7C8407EC" w14:textId="77777777" w:rsidR="009D7D38" w:rsidRDefault="009D7D38" w:rsidP="009D7D3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C5A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Asian Business and Management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7C5A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769-782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2023</w:t>
                      </w: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7030EE07" w14:textId="77777777" w:rsidR="009D7D38" w:rsidRPr="007C5AC4" w:rsidRDefault="009D7D38" w:rsidP="009D7D3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7C5AC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CF2B1B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https://doi.org/10.55927/ijabm.v2i5.5466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316EC77" w14:textId="77777777" w:rsidR="009D7D38" w:rsidRPr="009D7D38" w:rsidRDefault="009D7D38" w:rsidP="009D7D38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D7D3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01F06211" w14:textId="77777777" w:rsidR="0048716A" w:rsidRPr="009D7D38" w:rsidRDefault="0048716A">
      <w:pPr>
        <w:spacing w:line="200" w:lineRule="exact"/>
        <w:rPr>
          <w:rFonts w:ascii="Arial" w:hAnsi="Arial" w:cs="Arial"/>
          <w:lang w:val="en-IN"/>
        </w:rPr>
      </w:pPr>
    </w:p>
    <w:p w14:paraId="2ABEE316" w14:textId="77777777" w:rsidR="0048716A" w:rsidRPr="009D7D38" w:rsidRDefault="0048716A">
      <w:pPr>
        <w:spacing w:line="200" w:lineRule="exact"/>
        <w:rPr>
          <w:rFonts w:ascii="Arial" w:hAnsi="Arial" w:cs="Arial"/>
        </w:rPr>
      </w:pPr>
    </w:p>
    <w:p w14:paraId="781A92A3" w14:textId="77777777" w:rsidR="0048716A" w:rsidRPr="009D7D38" w:rsidRDefault="0048716A">
      <w:pPr>
        <w:spacing w:before="6" w:line="280" w:lineRule="exact"/>
        <w:rPr>
          <w:rFonts w:ascii="Arial" w:hAnsi="Arial" w:cs="Arial"/>
        </w:rPr>
      </w:pPr>
    </w:p>
    <w:p w14:paraId="2E787AA4" w14:textId="77777777" w:rsidR="0048716A" w:rsidRPr="009D7D38" w:rsidRDefault="00000000">
      <w:pPr>
        <w:spacing w:before="33"/>
        <w:ind w:left="228"/>
        <w:rPr>
          <w:rFonts w:ascii="Arial" w:hAnsi="Arial" w:cs="Arial"/>
        </w:rPr>
      </w:pPr>
      <w:r w:rsidRPr="009D7D38">
        <w:rPr>
          <w:rFonts w:ascii="Arial" w:hAnsi="Arial" w:cs="Arial"/>
        </w:rPr>
        <w:pict w14:anchorId="01B551D3">
          <v:group id="_x0000_s2078" style="position:absolute;left:0;text-align:left;margin-left:341.75pt;margin-top:36.15pt;width:449.95pt;height:24.05pt;z-index:-251661824;mso-position-horizontal-relative:page" coordorigin="6835,723" coordsize="8999,481">
            <v:shape id="_x0000_s2080" style="position:absolute;left:6845;top:733;width:8979;height:230" coordorigin="6845,733" coordsize="8979,230" path="m6845,964r8980,l15825,733r-8980,l6845,964xe" fillcolor="yellow" stroked="f">
              <v:path arrowok="t"/>
            </v:shape>
            <v:shape id="_x0000_s2079" style="position:absolute;left:6845;top:964;width:1157;height:230" coordorigin="6845,964" coordsize="1157,230" path="m6845,1194r1157,l8002,964r-1157,l6845,1194xe" fillcolor="yellow" stroked="f">
              <v:path arrowok="t"/>
            </v:shape>
            <w10:wrap anchorx="page"/>
          </v:group>
        </w:pict>
      </w:r>
      <w:r w:rsidRPr="009D7D38">
        <w:rPr>
          <w:rFonts w:ascii="Arial" w:hAnsi="Arial" w:cs="Arial"/>
        </w:rPr>
        <w:pict w14:anchorId="2410BC35">
          <v:group id="_x0000_s2076" style="position:absolute;left:0;text-align:left;margin-left:95.4pt;margin-top:609.05pt;width:3.35pt;height:0;z-index:-251660800;mso-position-horizontal-relative:page;mso-position-vertical-relative:page" coordorigin="1908,12181" coordsize="67,0">
            <v:shape id="_x0000_s2077" style="position:absolute;left:1908;top:12181;width:67;height:0" coordorigin="1908,12181" coordsize="67,0" path="m1908,12181r67,e" filled="f" strokeweight="1.06pt">
              <v:path arrowok="t"/>
            </v:shape>
            <w10:wrap anchorx="page" anchory="page"/>
          </v:group>
        </w:pict>
      </w:r>
      <w:r w:rsidR="007263DF" w:rsidRPr="009D7D38">
        <w:rPr>
          <w:rFonts w:ascii="Arial" w:hAnsi="Arial" w:cs="Arial"/>
          <w:b/>
          <w:highlight w:val="yellow"/>
        </w:rPr>
        <w:t>PART</w:t>
      </w:r>
      <w:r w:rsidR="007263DF" w:rsidRPr="009D7D38">
        <w:rPr>
          <w:rFonts w:ascii="Arial" w:hAnsi="Arial" w:cs="Arial"/>
          <w:b/>
          <w:spacing w:val="44"/>
          <w:highlight w:val="yellow"/>
        </w:rPr>
        <w:t xml:space="preserve"> </w:t>
      </w:r>
      <w:r w:rsidR="007263DF" w:rsidRPr="009D7D38">
        <w:rPr>
          <w:rFonts w:ascii="Arial" w:hAnsi="Arial" w:cs="Arial"/>
          <w:b/>
          <w:spacing w:val="1"/>
          <w:highlight w:val="yellow"/>
        </w:rPr>
        <w:t>1</w:t>
      </w:r>
      <w:r w:rsidR="007263DF" w:rsidRPr="009D7D38">
        <w:rPr>
          <w:rFonts w:ascii="Arial" w:hAnsi="Arial" w:cs="Arial"/>
          <w:b/>
          <w:highlight w:val="yellow"/>
        </w:rPr>
        <w:t>:</w:t>
      </w:r>
      <w:r w:rsidR="007263DF" w:rsidRPr="009D7D38">
        <w:rPr>
          <w:rFonts w:ascii="Arial" w:hAnsi="Arial" w:cs="Arial"/>
          <w:b/>
        </w:rPr>
        <w:t xml:space="preserve"> C</w:t>
      </w:r>
      <w:r w:rsidR="007263DF" w:rsidRPr="009D7D38">
        <w:rPr>
          <w:rFonts w:ascii="Arial" w:hAnsi="Arial" w:cs="Arial"/>
          <w:b/>
          <w:spacing w:val="4"/>
        </w:rPr>
        <w:t>o</w:t>
      </w:r>
      <w:r w:rsidR="007263DF" w:rsidRPr="009D7D38">
        <w:rPr>
          <w:rFonts w:ascii="Arial" w:hAnsi="Arial" w:cs="Arial"/>
          <w:b/>
          <w:spacing w:val="-3"/>
        </w:rPr>
        <w:t>mm</w:t>
      </w:r>
      <w:r w:rsidR="007263DF" w:rsidRPr="009D7D38">
        <w:rPr>
          <w:rFonts w:ascii="Arial" w:hAnsi="Arial" w:cs="Arial"/>
          <w:b/>
          <w:spacing w:val="3"/>
        </w:rPr>
        <w:t>e</w:t>
      </w:r>
      <w:r w:rsidR="007263DF" w:rsidRPr="009D7D38">
        <w:rPr>
          <w:rFonts w:ascii="Arial" w:hAnsi="Arial" w:cs="Arial"/>
          <w:b/>
        </w:rPr>
        <w:t>nts</w:t>
      </w:r>
    </w:p>
    <w:p w14:paraId="5F05B021" w14:textId="77777777" w:rsidR="0048716A" w:rsidRPr="009D7D38" w:rsidRDefault="0048716A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9263"/>
        <w:gridCol w:w="6378"/>
      </w:tblGrid>
      <w:tr w:rsidR="0048716A" w:rsidRPr="009D7D38" w14:paraId="4443DA63" w14:textId="77777777" w:rsidTr="005D7B30">
        <w:trPr>
          <w:trHeight w:hRule="exact" w:val="977"/>
        </w:trPr>
        <w:tc>
          <w:tcPr>
            <w:tcW w:w="5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2D7EC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7531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Re</w:t>
            </w:r>
            <w:r w:rsidRPr="009D7D38">
              <w:rPr>
                <w:rFonts w:ascii="Arial" w:hAnsi="Arial" w:cs="Arial"/>
                <w:b/>
                <w:spacing w:val="2"/>
              </w:rPr>
              <w:t>v</w:t>
            </w:r>
            <w:r w:rsidRPr="009D7D38">
              <w:rPr>
                <w:rFonts w:ascii="Arial" w:hAnsi="Arial" w:cs="Arial"/>
                <w:b/>
              </w:rPr>
              <w:t>ie</w:t>
            </w:r>
            <w:r w:rsidRPr="009D7D38">
              <w:rPr>
                <w:rFonts w:ascii="Arial" w:hAnsi="Arial" w:cs="Arial"/>
                <w:b/>
                <w:spacing w:val="3"/>
              </w:rPr>
              <w:t>w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r’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m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</w:rPr>
              <w:t>ent</w:t>
            </w:r>
          </w:p>
          <w:p w14:paraId="5736A766" w14:textId="77777777" w:rsidR="0048716A" w:rsidRPr="009D7D38" w:rsidRDefault="007263DF">
            <w:pPr>
              <w:spacing w:line="220" w:lineRule="exact"/>
              <w:ind w:left="102" w:right="143"/>
              <w:rPr>
                <w:rFonts w:ascii="Arial" w:eastAsia="Arial" w:hAnsi="Arial" w:cs="Arial"/>
              </w:rPr>
            </w:pPr>
            <w:r w:rsidRPr="009D7D38">
              <w:rPr>
                <w:rFonts w:ascii="Arial" w:eastAsia="Arial" w:hAnsi="Arial" w:cs="Arial"/>
                <w:b/>
                <w:spacing w:val="-2"/>
              </w:rPr>
              <w:t>A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D7D38">
              <w:rPr>
                <w:rFonts w:ascii="Arial" w:eastAsia="Arial" w:hAnsi="Arial" w:cs="Arial"/>
                <w:b/>
                <w:spacing w:val="3"/>
              </w:rPr>
              <w:t>t</w:t>
            </w:r>
            <w:r w:rsidRPr="009D7D38">
              <w:rPr>
                <w:rFonts w:ascii="Arial" w:eastAsia="Arial" w:hAnsi="Arial" w:cs="Arial"/>
                <w:b/>
              </w:rPr>
              <w:t>ific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i</w:t>
            </w:r>
            <w:r w:rsidRPr="009D7D38">
              <w:rPr>
                <w:rFonts w:ascii="Arial" w:eastAsia="Arial" w:hAnsi="Arial" w:cs="Arial"/>
                <w:b/>
              </w:rPr>
              <w:t>al</w:t>
            </w:r>
            <w:r w:rsidRPr="009D7D38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</w:rPr>
              <w:t>In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t</w:t>
            </w:r>
            <w:r w:rsidRPr="009D7D38">
              <w:rPr>
                <w:rFonts w:ascii="Arial" w:eastAsia="Arial" w:hAnsi="Arial" w:cs="Arial"/>
                <w:b/>
              </w:rPr>
              <w:t>el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l</w:t>
            </w:r>
            <w:r w:rsidRPr="009D7D38">
              <w:rPr>
                <w:rFonts w:ascii="Arial" w:eastAsia="Arial" w:hAnsi="Arial" w:cs="Arial"/>
                <w:b/>
              </w:rPr>
              <w:t>ige</w:t>
            </w:r>
            <w:r w:rsidRPr="009D7D38">
              <w:rPr>
                <w:rFonts w:ascii="Arial" w:eastAsia="Arial" w:hAnsi="Arial" w:cs="Arial"/>
                <w:b/>
                <w:spacing w:val="3"/>
              </w:rPr>
              <w:t>n</w:t>
            </w:r>
            <w:r w:rsidRPr="009D7D38">
              <w:rPr>
                <w:rFonts w:ascii="Arial" w:eastAsia="Arial" w:hAnsi="Arial" w:cs="Arial"/>
                <w:b/>
              </w:rPr>
              <w:t>ce</w:t>
            </w:r>
            <w:r w:rsidRPr="009D7D38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5"/>
              </w:rPr>
              <w:t>(</w:t>
            </w:r>
            <w:r w:rsidRPr="009D7D3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9D7D38">
              <w:rPr>
                <w:rFonts w:ascii="Arial" w:eastAsia="Arial" w:hAnsi="Arial" w:cs="Arial"/>
                <w:b/>
              </w:rPr>
              <w:t>I)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</w:rPr>
              <w:t>gene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D7D38">
              <w:rPr>
                <w:rFonts w:ascii="Arial" w:eastAsia="Arial" w:hAnsi="Arial" w:cs="Arial"/>
                <w:b/>
              </w:rPr>
              <w:t>ated</w:t>
            </w:r>
            <w:r w:rsidRPr="009D7D3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3"/>
              </w:rPr>
              <w:t>o</w:t>
            </w:r>
            <w:r w:rsidRPr="009D7D38">
              <w:rPr>
                <w:rFonts w:ascii="Arial" w:eastAsia="Arial" w:hAnsi="Arial" w:cs="Arial"/>
                <w:b/>
              </w:rPr>
              <w:t>r</w:t>
            </w:r>
            <w:r w:rsidRPr="009D7D3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a</w:t>
            </w:r>
            <w:r w:rsidRPr="009D7D38">
              <w:rPr>
                <w:rFonts w:ascii="Arial" w:eastAsia="Arial" w:hAnsi="Arial" w:cs="Arial"/>
                <w:b/>
              </w:rPr>
              <w:t>s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i</w:t>
            </w:r>
            <w:r w:rsidRPr="009D7D38">
              <w:rPr>
                <w:rFonts w:ascii="Arial" w:eastAsia="Arial" w:hAnsi="Arial" w:cs="Arial"/>
                <w:b/>
              </w:rPr>
              <w:t>sted</w:t>
            </w:r>
            <w:r w:rsidRPr="009D7D38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D7D38">
              <w:rPr>
                <w:rFonts w:ascii="Arial" w:eastAsia="Arial" w:hAnsi="Arial" w:cs="Arial"/>
                <w:b/>
              </w:rPr>
              <w:t>e</w:t>
            </w:r>
            <w:r w:rsidRPr="009D7D38">
              <w:rPr>
                <w:rFonts w:ascii="Arial" w:eastAsia="Arial" w:hAnsi="Arial" w:cs="Arial"/>
                <w:b/>
                <w:spacing w:val="4"/>
              </w:rPr>
              <w:t>v</w:t>
            </w:r>
            <w:r w:rsidRPr="009D7D38">
              <w:rPr>
                <w:rFonts w:ascii="Arial" w:eastAsia="Arial" w:hAnsi="Arial" w:cs="Arial"/>
                <w:b/>
              </w:rPr>
              <w:t>iew</w:t>
            </w:r>
            <w:r w:rsidRPr="009D7D3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</w:rPr>
              <w:t>comme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nt</w:t>
            </w:r>
            <w:r w:rsidRPr="009D7D38">
              <w:rPr>
                <w:rFonts w:ascii="Arial" w:eastAsia="Arial" w:hAnsi="Arial" w:cs="Arial"/>
                <w:b/>
              </w:rPr>
              <w:t>s</w:t>
            </w:r>
            <w:r w:rsidRPr="009D7D38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r</w:t>
            </w:r>
            <w:r w:rsidRPr="009D7D38">
              <w:rPr>
                <w:rFonts w:ascii="Arial" w:eastAsia="Arial" w:hAnsi="Arial" w:cs="Arial"/>
                <w:b/>
              </w:rPr>
              <w:t>e</w:t>
            </w:r>
            <w:r w:rsidRPr="009D7D3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t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D7D38">
              <w:rPr>
                <w:rFonts w:ascii="Arial" w:eastAsia="Arial" w:hAnsi="Arial" w:cs="Arial"/>
                <w:b/>
                <w:spacing w:val="2"/>
              </w:rPr>
              <w:t>i</w:t>
            </w:r>
            <w:r w:rsidRPr="009D7D38">
              <w:rPr>
                <w:rFonts w:ascii="Arial" w:eastAsia="Arial" w:hAnsi="Arial" w:cs="Arial"/>
                <w:b/>
              </w:rPr>
              <w:t>ct</w:t>
            </w:r>
            <w:r w:rsidRPr="009D7D38">
              <w:rPr>
                <w:rFonts w:ascii="Arial" w:eastAsia="Arial" w:hAnsi="Arial" w:cs="Arial"/>
                <w:b/>
                <w:spacing w:val="3"/>
              </w:rPr>
              <w:t>l</w:t>
            </w:r>
            <w:r w:rsidRPr="009D7D38">
              <w:rPr>
                <w:rFonts w:ascii="Arial" w:eastAsia="Arial" w:hAnsi="Arial" w:cs="Arial"/>
                <w:b/>
              </w:rPr>
              <w:t>y</w:t>
            </w:r>
            <w:r w:rsidRPr="009D7D38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</w:rPr>
              <w:t>pro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h</w:t>
            </w:r>
            <w:r w:rsidRPr="009D7D38">
              <w:rPr>
                <w:rFonts w:ascii="Arial" w:eastAsia="Arial" w:hAnsi="Arial" w:cs="Arial"/>
                <w:b/>
              </w:rPr>
              <w:t>ibi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t</w:t>
            </w:r>
            <w:r w:rsidRPr="009D7D38">
              <w:rPr>
                <w:rFonts w:ascii="Arial" w:eastAsia="Arial" w:hAnsi="Arial" w:cs="Arial"/>
                <w:b/>
              </w:rPr>
              <w:t>ed</w:t>
            </w:r>
            <w:r w:rsidRPr="009D7D38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d</w:t>
            </w:r>
            <w:r w:rsidRPr="009D7D38">
              <w:rPr>
                <w:rFonts w:ascii="Arial" w:eastAsia="Arial" w:hAnsi="Arial" w:cs="Arial"/>
                <w:b/>
              </w:rPr>
              <w:t>u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D7D38">
              <w:rPr>
                <w:rFonts w:ascii="Arial" w:eastAsia="Arial" w:hAnsi="Arial" w:cs="Arial"/>
                <w:b/>
              </w:rPr>
              <w:t>ing pe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9D7D38">
              <w:rPr>
                <w:rFonts w:ascii="Arial" w:eastAsia="Arial" w:hAnsi="Arial" w:cs="Arial"/>
                <w:b/>
              </w:rPr>
              <w:t>r</w:t>
            </w:r>
            <w:r w:rsidRPr="009D7D3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D7D38">
              <w:rPr>
                <w:rFonts w:ascii="Arial" w:eastAsia="Arial" w:hAnsi="Arial" w:cs="Arial"/>
                <w:b/>
              </w:rPr>
              <w:t>e</w:t>
            </w:r>
            <w:r w:rsidRPr="009D7D38">
              <w:rPr>
                <w:rFonts w:ascii="Arial" w:eastAsia="Arial" w:hAnsi="Arial" w:cs="Arial"/>
                <w:b/>
                <w:spacing w:val="1"/>
              </w:rPr>
              <w:t>v</w:t>
            </w:r>
            <w:r w:rsidRPr="009D7D38">
              <w:rPr>
                <w:rFonts w:ascii="Arial" w:eastAsia="Arial" w:hAnsi="Arial" w:cs="Arial"/>
                <w:b/>
              </w:rPr>
              <w:t>ie</w:t>
            </w:r>
            <w:r w:rsidRPr="009D7D38">
              <w:rPr>
                <w:rFonts w:ascii="Arial" w:eastAsia="Arial" w:hAnsi="Arial" w:cs="Arial"/>
                <w:b/>
                <w:spacing w:val="3"/>
              </w:rPr>
              <w:t>w</w:t>
            </w:r>
            <w:r w:rsidRPr="009D7D3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E2A6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Auth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’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Fe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d</w:t>
            </w:r>
            <w:r w:rsidRPr="009D7D38">
              <w:rPr>
                <w:rFonts w:ascii="Arial" w:hAnsi="Arial" w:cs="Arial"/>
                <w:b/>
                <w:spacing w:val="-1"/>
              </w:rPr>
              <w:t>b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  <w:spacing w:val="3"/>
              </w:rPr>
              <w:t>c</w:t>
            </w:r>
            <w:r w:rsidRPr="009D7D38">
              <w:rPr>
                <w:rFonts w:ascii="Arial" w:hAnsi="Arial" w:cs="Arial"/>
                <w:b/>
              </w:rPr>
              <w:t>k</w:t>
            </w:r>
            <w:r w:rsidRPr="009D7D3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-2"/>
              </w:rPr>
              <w:t>(</w:t>
            </w:r>
            <w:r w:rsidRPr="009D7D38">
              <w:rPr>
                <w:rFonts w:ascii="Arial" w:hAnsi="Arial" w:cs="Arial"/>
                <w:i/>
              </w:rPr>
              <w:t>Ple</w:t>
            </w:r>
            <w:r w:rsidRPr="009D7D38">
              <w:rPr>
                <w:rFonts w:ascii="Arial" w:hAnsi="Arial" w:cs="Arial"/>
                <w:i/>
                <w:spacing w:val="1"/>
              </w:rPr>
              <w:t>a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c</w:t>
            </w:r>
            <w:r w:rsidRPr="009D7D38">
              <w:rPr>
                <w:rFonts w:ascii="Arial" w:hAnsi="Arial" w:cs="Arial"/>
                <w:i/>
                <w:spacing w:val="1"/>
              </w:rPr>
              <w:t>o</w:t>
            </w:r>
            <w:r w:rsidRPr="009D7D38">
              <w:rPr>
                <w:rFonts w:ascii="Arial" w:hAnsi="Arial" w:cs="Arial"/>
                <w:i/>
                <w:spacing w:val="-1"/>
              </w:rPr>
              <w:t>rr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1"/>
              </w:rPr>
              <w:t>c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m</w:t>
            </w:r>
            <w:r w:rsidRPr="009D7D38">
              <w:rPr>
                <w:rFonts w:ascii="Arial" w:hAnsi="Arial" w:cs="Arial"/>
                <w:i/>
                <w:spacing w:val="1"/>
              </w:rPr>
              <w:t>anu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</w:rPr>
              <w:t>cript</w:t>
            </w:r>
            <w:r w:rsidRPr="009D7D38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an</w:t>
            </w:r>
            <w:r w:rsidRPr="009D7D38">
              <w:rPr>
                <w:rFonts w:ascii="Arial" w:hAnsi="Arial" w:cs="Arial"/>
                <w:i/>
              </w:rPr>
              <w:t>d</w:t>
            </w:r>
            <w:r w:rsidRPr="009D7D3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  <w:spacing w:val="-3"/>
              </w:rPr>
              <w:t>i</w:t>
            </w:r>
            <w:r w:rsidRPr="009D7D38">
              <w:rPr>
                <w:rFonts w:ascii="Arial" w:hAnsi="Arial" w:cs="Arial"/>
                <w:i/>
                <w:spacing w:val="-1"/>
              </w:rPr>
              <w:t>g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li</w:t>
            </w:r>
            <w:r w:rsidRPr="009D7D38">
              <w:rPr>
                <w:rFonts w:ascii="Arial" w:hAnsi="Arial" w:cs="Arial"/>
                <w:i/>
                <w:spacing w:val="1"/>
              </w:rPr>
              <w:t>gh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ha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pa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t</w:t>
            </w:r>
          </w:p>
          <w:p w14:paraId="10C3D80B" w14:textId="77777777" w:rsidR="0048716A" w:rsidRPr="009D7D38" w:rsidRDefault="007263DF">
            <w:pPr>
              <w:ind w:left="102" w:right="8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i/>
              </w:rPr>
              <w:t>in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m</w:t>
            </w:r>
            <w:r w:rsidRPr="009D7D38">
              <w:rPr>
                <w:rFonts w:ascii="Arial" w:hAnsi="Arial" w:cs="Arial"/>
                <w:i/>
                <w:spacing w:val="1"/>
              </w:rPr>
              <w:t>anu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</w:rPr>
              <w:t>cript.</w:t>
            </w:r>
            <w:r w:rsidRPr="009D7D38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I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is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m</w:t>
            </w:r>
            <w:r w:rsidRPr="009D7D38">
              <w:rPr>
                <w:rFonts w:ascii="Arial" w:hAnsi="Arial" w:cs="Arial"/>
                <w:i/>
                <w:spacing w:val="1"/>
              </w:rPr>
              <w:t>a</w:t>
            </w:r>
            <w:r w:rsidRPr="009D7D38">
              <w:rPr>
                <w:rFonts w:ascii="Arial" w:hAnsi="Arial" w:cs="Arial"/>
                <w:i/>
                <w:spacing w:val="-1"/>
              </w:rPr>
              <w:t>n</w:t>
            </w:r>
            <w:r w:rsidRPr="009D7D38">
              <w:rPr>
                <w:rFonts w:ascii="Arial" w:hAnsi="Arial" w:cs="Arial"/>
                <w:i/>
                <w:spacing w:val="1"/>
              </w:rPr>
              <w:t>da</w:t>
            </w:r>
            <w:r w:rsidRPr="009D7D38">
              <w:rPr>
                <w:rFonts w:ascii="Arial" w:hAnsi="Arial" w:cs="Arial"/>
                <w:i/>
                <w:spacing w:val="-3"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o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y</w:t>
            </w:r>
            <w:r w:rsidRPr="009D7D38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ha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au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1"/>
              </w:rPr>
              <w:t>h</w:t>
            </w:r>
            <w:r w:rsidRPr="009D7D38">
              <w:rPr>
                <w:rFonts w:ascii="Arial" w:hAnsi="Arial" w:cs="Arial"/>
                <w:i/>
                <w:spacing w:val="1"/>
              </w:rPr>
              <w:t>o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s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  <w:spacing w:val="1"/>
              </w:rPr>
              <w:t>hou</w:t>
            </w:r>
            <w:r w:rsidRPr="009D7D38">
              <w:rPr>
                <w:rFonts w:ascii="Arial" w:hAnsi="Arial" w:cs="Arial"/>
                <w:i/>
              </w:rPr>
              <w:t>ld</w:t>
            </w:r>
            <w:r w:rsidRPr="009D7D3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-1"/>
              </w:rPr>
              <w:t>wr</w:t>
            </w:r>
            <w:r w:rsidRPr="009D7D38">
              <w:rPr>
                <w:rFonts w:ascii="Arial" w:hAnsi="Arial" w:cs="Arial"/>
                <w:i/>
              </w:rPr>
              <w:t>ite</w:t>
            </w:r>
            <w:r w:rsidRPr="009D7D3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i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</w:rPr>
              <w:t>/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er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fe</w:t>
            </w:r>
            <w:r w:rsidRPr="009D7D38">
              <w:rPr>
                <w:rFonts w:ascii="Arial" w:hAnsi="Arial" w:cs="Arial"/>
                <w:i/>
                <w:spacing w:val="1"/>
              </w:rPr>
              <w:t>edba</w:t>
            </w:r>
            <w:r w:rsidRPr="009D7D38">
              <w:rPr>
                <w:rFonts w:ascii="Arial" w:hAnsi="Arial" w:cs="Arial"/>
                <w:i/>
              </w:rPr>
              <w:t xml:space="preserve">ck 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ere)</w:t>
            </w:r>
          </w:p>
        </w:tc>
      </w:tr>
      <w:tr w:rsidR="0048716A" w:rsidRPr="009D7D38" w14:paraId="66608D7A" w14:textId="77777777" w:rsidTr="005D7B30">
        <w:trPr>
          <w:trHeight w:hRule="exact" w:val="1781"/>
        </w:trPr>
        <w:tc>
          <w:tcPr>
            <w:tcW w:w="5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F13C" w14:textId="77777777" w:rsidR="0048716A" w:rsidRPr="009D7D38" w:rsidRDefault="007263D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Ple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2"/>
              </w:rPr>
              <w:t>w</w:t>
            </w:r>
            <w:r w:rsidRPr="009D7D38">
              <w:rPr>
                <w:rFonts w:ascii="Arial" w:hAnsi="Arial" w:cs="Arial"/>
                <w:b/>
              </w:rPr>
              <w:t>ri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a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f</w:t>
            </w:r>
            <w:r w:rsidRPr="009D7D38">
              <w:rPr>
                <w:rFonts w:ascii="Arial" w:hAnsi="Arial" w:cs="Arial"/>
                <w:b/>
                <w:spacing w:val="-2"/>
              </w:rPr>
              <w:t>e</w:t>
            </w:r>
            <w:r w:rsidRPr="009D7D38">
              <w:rPr>
                <w:rFonts w:ascii="Arial" w:hAnsi="Arial" w:cs="Arial"/>
                <w:b/>
              </w:rPr>
              <w:t xml:space="preserve">w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en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enc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ega</w:t>
            </w:r>
            <w:r w:rsidRPr="009D7D38">
              <w:rPr>
                <w:rFonts w:ascii="Arial" w:hAnsi="Arial" w:cs="Arial"/>
                <w:b/>
              </w:rPr>
              <w:t>rding</w:t>
            </w:r>
            <w:r w:rsidRPr="009D7D3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2"/>
              </w:rPr>
              <w:t>i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</w:rPr>
              <w:t>p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ta</w:t>
            </w:r>
            <w:r w:rsidRPr="009D7D38">
              <w:rPr>
                <w:rFonts w:ascii="Arial" w:hAnsi="Arial" w:cs="Arial"/>
                <w:b/>
              </w:rPr>
              <w:t>nce</w:t>
            </w:r>
          </w:p>
          <w:p w14:paraId="69BC92DD" w14:textId="77777777" w:rsidR="0048716A" w:rsidRPr="009D7D38" w:rsidRDefault="007263DF">
            <w:pPr>
              <w:ind w:left="460" w:right="446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his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5"/>
              </w:rPr>
              <w:t>m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  <w:spacing w:val="2"/>
              </w:rPr>
              <w:t>n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r</w:t>
            </w:r>
            <w:r w:rsidRPr="009D7D38">
              <w:rPr>
                <w:rFonts w:ascii="Arial" w:hAnsi="Arial" w:cs="Arial"/>
                <w:b/>
              </w:rPr>
              <w:t>ipt</w:t>
            </w:r>
            <w:r w:rsidRPr="009D7D3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fo</w:t>
            </w:r>
            <w:r w:rsidRPr="009D7D38">
              <w:rPr>
                <w:rFonts w:ascii="Arial" w:hAnsi="Arial" w:cs="Arial"/>
                <w:b/>
              </w:rPr>
              <w:t xml:space="preserve">r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2"/>
              </w:rPr>
              <w:t>i</w:t>
            </w:r>
            <w:r w:rsidRPr="009D7D38">
              <w:rPr>
                <w:rFonts w:ascii="Arial" w:hAnsi="Arial" w:cs="Arial"/>
                <w:b/>
              </w:rPr>
              <w:t>en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ific</w:t>
            </w:r>
            <w:r w:rsidRPr="009D7D3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4"/>
              </w:rPr>
              <w:t>o</w:t>
            </w:r>
            <w:r w:rsidRPr="009D7D38">
              <w:rPr>
                <w:rFonts w:ascii="Arial" w:hAnsi="Arial" w:cs="Arial"/>
                <w:b/>
                <w:spacing w:val="-3"/>
              </w:rPr>
              <w:t>mm</w:t>
            </w:r>
            <w:r w:rsidRPr="009D7D38">
              <w:rPr>
                <w:rFonts w:ascii="Arial" w:hAnsi="Arial" w:cs="Arial"/>
                <w:b/>
                <w:spacing w:val="2"/>
              </w:rPr>
              <w:t>u</w:t>
            </w:r>
            <w:r w:rsidRPr="009D7D38">
              <w:rPr>
                <w:rFonts w:ascii="Arial" w:hAnsi="Arial" w:cs="Arial"/>
                <w:b/>
              </w:rPr>
              <w:t>nit</w:t>
            </w:r>
            <w:r w:rsidRPr="009D7D38">
              <w:rPr>
                <w:rFonts w:ascii="Arial" w:hAnsi="Arial" w:cs="Arial"/>
                <w:b/>
                <w:spacing w:val="1"/>
              </w:rPr>
              <w:t>y</w:t>
            </w:r>
            <w:r w:rsidRPr="009D7D38">
              <w:rPr>
                <w:rFonts w:ascii="Arial" w:hAnsi="Arial" w:cs="Arial"/>
                <w:b/>
              </w:rPr>
              <w:t>.</w:t>
            </w:r>
            <w:r w:rsidRPr="009D7D3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 xml:space="preserve">A 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  <w:spacing w:val="2"/>
              </w:rPr>
              <w:t>i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4"/>
              </w:rPr>
              <w:t>i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  <w:spacing w:val="2"/>
              </w:rPr>
              <w:t>u</w:t>
            </w:r>
            <w:r w:rsidRPr="009D7D38">
              <w:rPr>
                <w:rFonts w:ascii="Arial" w:hAnsi="Arial" w:cs="Arial"/>
                <w:b/>
              </w:rPr>
              <w:t>m</w:t>
            </w:r>
            <w:r w:rsidRPr="009D7D3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3-</w:t>
            </w:r>
            <w:r w:rsidRPr="009D7D38">
              <w:rPr>
                <w:rFonts w:ascii="Arial" w:hAnsi="Arial" w:cs="Arial"/>
                <w:b/>
              </w:rPr>
              <w:t>4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en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enc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m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y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be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q</w:t>
            </w:r>
            <w:r w:rsidRPr="009D7D38">
              <w:rPr>
                <w:rFonts w:ascii="Arial" w:hAnsi="Arial" w:cs="Arial"/>
                <w:b/>
                <w:spacing w:val="-1"/>
              </w:rPr>
              <w:t>u</w:t>
            </w:r>
            <w:r w:rsidRPr="009D7D38">
              <w:rPr>
                <w:rFonts w:ascii="Arial" w:hAnsi="Arial" w:cs="Arial"/>
                <w:b/>
              </w:rPr>
              <w:t>ired</w:t>
            </w:r>
            <w:r w:rsidRPr="009D7D3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fo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his p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2319" w14:textId="77777777" w:rsidR="0048716A" w:rsidRPr="009D7D38" w:rsidRDefault="007263DF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color w:val="404040"/>
                <w:spacing w:val="2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h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udy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anc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ch by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iri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ll</w:t>
            </w:r>
            <w:r w:rsidRPr="009D7D38">
              <w:rPr>
                <w:rFonts w:ascii="Arial" w:hAnsi="Arial" w:cs="Arial"/>
                <w:color w:val="404040"/>
              </w:rPr>
              <w:t>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3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pa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d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w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 xml:space="preserve">h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on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l</w:t>
            </w:r>
          </w:p>
          <w:p w14:paraId="7D5E1E64" w14:textId="77777777" w:rsidR="0048716A" w:rsidRPr="009D7D38" w:rsidRDefault="007263DF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odu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2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-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ocu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ads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u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2x2x2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exp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ri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g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b/>
                <w:color w:val="404040"/>
              </w:rPr>
              <w:t>.</w:t>
            </w:r>
            <w:r w:rsidRPr="009D7D38">
              <w:rPr>
                <w:rFonts w:ascii="Arial" w:hAnsi="Arial" w:cs="Arial"/>
                <w:b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de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ons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tr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h</w:t>
            </w:r>
            <w:r w:rsidRPr="009D7D38">
              <w:rPr>
                <w:rFonts w:ascii="Arial" w:hAnsi="Arial" w:cs="Arial"/>
                <w:color w:val="404040"/>
              </w:rPr>
              <w:t xml:space="preserve">at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ent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TV</w:t>
            </w:r>
          </w:p>
          <w:p w14:paraId="1EC0D7E5" w14:textId="77777777" w:rsidR="0048716A" w:rsidRPr="009D7D38" w:rsidRDefault="007263DF">
            <w:pPr>
              <w:spacing w:before="1"/>
              <w:ind w:left="102" w:right="203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d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ca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tl</w:t>
            </w:r>
            <w:r w:rsidRPr="009D7D38">
              <w:rPr>
                <w:rFonts w:ascii="Arial" w:hAnsi="Arial" w:cs="Arial"/>
                <w:color w:val="404040"/>
              </w:rPr>
              <w:t>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boo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</w:rPr>
              <w:t>on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  <w:spacing w:val="3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and pu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</w:rPr>
              <w:t>ha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,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w</w:t>
            </w:r>
            <w:r w:rsidRPr="009D7D38">
              <w:rPr>
                <w:rFonts w:ascii="Arial" w:hAnsi="Arial" w:cs="Arial"/>
                <w:color w:val="404040"/>
              </w:rPr>
              <w:t>h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 xml:space="preserve">e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 xml:space="preserve">show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al 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ec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s.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2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he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ch ad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heo</w:t>
            </w:r>
            <w:r w:rsidRPr="009D7D38">
              <w:rPr>
                <w:rFonts w:ascii="Arial" w:hAnsi="Arial" w:cs="Arial"/>
                <w:color w:val="404040"/>
                <w:spacing w:val="2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by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v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 xml:space="preserve">he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of</w:t>
            </w:r>
            <w:r w:rsidRPr="009D7D38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-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nc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in</w:t>
            </w:r>
            <w:r w:rsidRPr="009D7D38">
              <w:rPr>
                <w:rFonts w:ascii="Arial" w:hAnsi="Arial" w:cs="Arial"/>
                <w:color w:val="404040"/>
              </w:rPr>
              <w:t>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n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d 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ec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ene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 xml:space="preserve">nd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er</w:t>
            </w:r>
            <w:r w:rsidRPr="009D7D38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</w:rPr>
              <w:t>al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</w:rPr>
              <w:t>h</w:t>
            </w:r>
            <w:r w:rsidRPr="009D7D38">
              <w:rPr>
                <w:rFonts w:ascii="Arial" w:hAnsi="Arial" w:cs="Arial"/>
                <w:color w:val="404040"/>
                <w:spacing w:val="2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k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co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ba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 xml:space="preserve">ad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 xml:space="preserve">.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B</w:t>
            </w:r>
            <w:r w:rsidRPr="009D7D38">
              <w:rPr>
                <w:rFonts w:ascii="Arial" w:hAnsi="Arial" w:cs="Arial"/>
                <w:color w:val="404040"/>
              </w:rPr>
              <w:t>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b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ri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g</w:t>
            </w:r>
            <w:r w:rsidRPr="009D7D38">
              <w:rPr>
                <w:rFonts w:ascii="Arial" w:hAnsi="Arial" w:cs="Arial"/>
                <w:color w:val="404040"/>
                <w:spacing w:val="3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 xml:space="preserve">ps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n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4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-</w:t>
            </w:r>
            <w:r w:rsidRPr="009D7D38">
              <w:rPr>
                <w:rFonts w:ascii="Arial" w:hAnsi="Arial" w:cs="Arial"/>
                <w:color w:val="404040"/>
              </w:rPr>
              <w:t>sp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fi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pac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 xml:space="preserve">,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 xml:space="preserve">he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udy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des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 xml:space="preserve">a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</w:rPr>
              <w:t>und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on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ch on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ev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rti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ng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3671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  <w:tr w:rsidR="0048716A" w:rsidRPr="009D7D38" w14:paraId="15B5735E" w14:textId="77777777" w:rsidTr="005D7B30">
        <w:trPr>
          <w:trHeight w:hRule="exact" w:val="1272"/>
        </w:trPr>
        <w:tc>
          <w:tcPr>
            <w:tcW w:w="5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067E6" w14:textId="77777777" w:rsidR="0048716A" w:rsidRPr="009D7D38" w:rsidRDefault="007263D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-1"/>
              </w:rPr>
              <w:t>I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itle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icle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uit</w:t>
            </w:r>
            <w:r w:rsidRPr="009D7D38">
              <w:rPr>
                <w:rFonts w:ascii="Arial" w:hAnsi="Arial" w:cs="Arial"/>
                <w:b/>
                <w:spacing w:val="-1"/>
              </w:rPr>
              <w:t>a</w:t>
            </w:r>
            <w:r w:rsidRPr="009D7D38">
              <w:rPr>
                <w:rFonts w:ascii="Arial" w:hAnsi="Arial" w:cs="Arial"/>
                <w:b/>
              </w:rPr>
              <w:t>ble?</w:t>
            </w:r>
          </w:p>
          <w:p w14:paraId="733EAF94" w14:textId="77777777" w:rsidR="0048716A" w:rsidRPr="009D7D38" w:rsidRDefault="007263DF">
            <w:pPr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1"/>
              </w:rPr>
              <w:t>(</w:t>
            </w:r>
            <w:r w:rsidRPr="009D7D38">
              <w:rPr>
                <w:rFonts w:ascii="Arial" w:hAnsi="Arial" w:cs="Arial"/>
                <w:b/>
                <w:spacing w:val="-1"/>
              </w:rPr>
              <w:t>I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t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ple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1"/>
              </w:rPr>
              <w:t>gg</w:t>
            </w:r>
            <w:r w:rsidRPr="009D7D38">
              <w:rPr>
                <w:rFonts w:ascii="Arial" w:hAnsi="Arial" w:cs="Arial"/>
                <w:b/>
              </w:rPr>
              <w:t>est</w:t>
            </w:r>
            <w:r w:rsidRPr="009D7D3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lt</w:t>
            </w:r>
            <w:r w:rsidRPr="009D7D38">
              <w:rPr>
                <w:rFonts w:ascii="Arial" w:hAnsi="Arial" w:cs="Arial"/>
                <w:b/>
                <w:spacing w:val="-2"/>
              </w:rPr>
              <w:t>e</w:t>
            </w:r>
            <w:r w:rsidRPr="009D7D38">
              <w:rPr>
                <w:rFonts w:ascii="Arial" w:hAnsi="Arial" w:cs="Arial"/>
                <w:b/>
              </w:rPr>
              <w:t>rn</w:t>
            </w:r>
            <w:r w:rsidRPr="009D7D38">
              <w:rPr>
                <w:rFonts w:ascii="Arial" w:hAnsi="Arial" w:cs="Arial"/>
                <w:b/>
                <w:spacing w:val="1"/>
              </w:rPr>
              <w:t>at</w:t>
            </w:r>
            <w:r w:rsidRPr="009D7D38">
              <w:rPr>
                <w:rFonts w:ascii="Arial" w:hAnsi="Arial" w:cs="Arial"/>
                <w:b/>
              </w:rPr>
              <w:t>i</w:t>
            </w:r>
            <w:r w:rsidRPr="009D7D38">
              <w:rPr>
                <w:rFonts w:ascii="Arial" w:hAnsi="Arial" w:cs="Arial"/>
                <w:b/>
                <w:spacing w:val="1"/>
              </w:rPr>
              <w:t>v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B67A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title,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"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at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</w:rPr>
              <w:t>tti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o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ng</w:t>
            </w:r>
            <w:r w:rsidRPr="009D7D38">
              <w:rPr>
                <w:rFonts w:ascii="Arial" w:hAnsi="Arial" w:cs="Arial"/>
              </w:rPr>
              <w:t>,"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is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5"/>
              </w:rPr>
              <w:t>e</w:t>
            </w:r>
            <w:r w:rsidRPr="009D7D38">
              <w:rPr>
                <w:rFonts w:ascii="Arial" w:hAnsi="Arial" w:cs="Arial"/>
              </w:rPr>
              <w:t>w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at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ic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do</w:t>
            </w:r>
            <w:r w:rsidRPr="009D7D38">
              <w:rPr>
                <w:rFonts w:ascii="Arial" w:hAnsi="Arial" w:cs="Arial"/>
              </w:rPr>
              <w:t>es</w:t>
            </w:r>
          </w:p>
          <w:p w14:paraId="027F4DF3" w14:textId="77777777" w:rsidR="0048716A" w:rsidRPr="009D7D38" w:rsidRDefault="007263DF">
            <w:pPr>
              <w:ind w:left="102" w:right="236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f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ap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y</w:t>
            </w:r>
            <w:r w:rsidRPr="009D7D38">
              <w:rPr>
                <w:rFonts w:ascii="Arial" w:hAnsi="Arial" w:cs="Arial"/>
                <w:spacing w:val="-2"/>
              </w:rPr>
              <w:t>’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fo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vs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</w:rPr>
              <w:t>el</w:t>
            </w:r>
            <w:r w:rsidRPr="009D7D38">
              <w:rPr>
                <w:rFonts w:ascii="Arial" w:hAnsi="Arial" w:cs="Arial"/>
                <w:spacing w:val="4"/>
              </w:rPr>
              <w:t>f</w:t>
            </w:r>
            <w:r w:rsidRPr="009D7D38">
              <w:rPr>
                <w:rFonts w:ascii="Arial" w:hAnsi="Arial" w:cs="Arial"/>
                <w:spacing w:val="-2"/>
              </w:rPr>
              <w:t>-</w:t>
            </w:r>
            <w:r w:rsidRPr="009D7D38">
              <w:rPr>
                <w:rFonts w:ascii="Arial" w:hAnsi="Arial" w:cs="Arial"/>
                <w:spacing w:val="1"/>
              </w:rPr>
              <w:t>prod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t-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us</w:t>
            </w:r>
            <w:r w:rsidRPr="009D7D38">
              <w:rPr>
                <w:rFonts w:ascii="Arial" w:hAnsi="Arial" w:cs="Arial"/>
              </w:rPr>
              <w:t>ed</w:t>
            </w:r>
            <w:r w:rsidRPr="009D7D38">
              <w:rPr>
                <w:rFonts w:ascii="Arial" w:hAnsi="Arial" w:cs="Arial"/>
                <w:spacing w:val="-1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. A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alte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ati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 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e:</w:t>
            </w:r>
          </w:p>
          <w:p w14:paraId="68DE1EC5" w14:textId="77777777" w:rsidR="0048716A" w:rsidRPr="009D7D38" w:rsidRDefault="007263DF">
            <w:pPr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</w:rPr>
              <w:t>"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>ff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In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1"/>
              </w:rPr>
              <w:t>s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: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</w:rPr>
              <w:t>Se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  <w:spacing w:val="6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-</w:t>
            </w:r>
            <w:r w:rsidRPr="009D7D38">
              <w:rPr>
                <w:rFonts w:ascii="Arial" w:hAnsi="Arial" w:cs="Arial"/>
                <w:spacing w:val="-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5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on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u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</w:rPr>
              <w:t>tti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ro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</w:rPr>
              <w:t>V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P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</w:p>
          <w:p w14:paraId="2C4F4DF3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ed</w:t>
            </w:r>
            <w:r w:rsidRPr="009D7D38">
              <w:rPr>
                <w:rFonts w:ascii="Arial" w:hAnsi="Arial" w:cs="Arial"/>
              </w:rPr>
              <w:t>ia"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E40B6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  <w:tr w:rsidR="0048716A" w:rsidRPr="009D7D38" w14:paraId="54DC5672" w14:textId="77777777" w:rsidTr="005D7B30">
        <w:trPr>
          <w:trHeight w:hRule="exact" w:val="2813"/>
        </w:trPr>
        <w:tc>
          <w:tcPr>
            <w:tcW w:w="5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78A54" w14:textId="77777777" w:rsidR="0048716A" w:rsidRPr="009D7D38" w:rsidRDefault="007263D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-1"/>
              </w:rPr>
              <w:t>I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b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ct</w:t>
            </w:r>
            <w:r w:rsidRPr="009D7D3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icle</w:t>
            </w:r>
            <w:r w:rsidRPr="009D7D3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4"/>
              </w:rPr>
              <w:t>o</w:t>
            </w:r>
            <w:r w:rsidRPr="009D7D38">
              <w:rPr>
                <w:rFonts w:ascii="Arial" w:hAnsi="Arial" w:cs="Arial"/>
                <w:b/>
                <w:spacing w:val="-5"/>
              </w:rPr>
              <w:t>m</w:t>
            </w:r>
            <w:r w:rsidRPr="009D7D38">
              <w:rPr>
                <w:rFonts w:ascii="Arial" w:hAnsi="Arial" w:cs="Arial"/>
                <w:b/>
              </w:rPr>
              <w:t>pr</w:t>
            </w:r>
            <w:r w:rsidRPr="009D7D38">
              <w:rPr>
                <w:rFonts w:ascii="Arial" w:hAnsi="Arial" w:cs="Arial"/>
                <w:b/>
                <w:spacing w:val="3"/>
              </w:rPr>
              <w:t>e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2"/>
              </w:rPr>
              <w:t>n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i</w:t>
            </w:r>
            <w:r w:rsidRPr="009D7D38">
              <w:rPr>
                <w:rFonts w:ascii="Arial" w:hAnsi="Arial" w:cs="Arial"/>
                <w:b/>
                <w:spacing w:val="1"/>
              </w:rPr>
              <w:t>v</w:t>
            </w:r>
            <w:r w:rsidRPr="009D7D38">
              <w:rPr>
                <w:rFonts w:ascii="Arial" w:hAnsi="Arial" w:cs="Arial"/>
                <w:b/>
              </w:rPr>
              <w:t>e?</w:t>
            </w:r>
            <w:r w:rsidRPr="009D7D3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Do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yo</w:t>
            </w:r>
            <w:r w:rsidRPr="009D7D38">
              <w:rPr>
                <w:rFonts w:ascii="Arial" w:hAnsi="Arial" w:cs="Arial"/>
                <w:b/>
              </w:rPr>
              <w:t>u</w:t>
            </w:r>
          </w:p>
          <w:p w14:paraId="3B22A6A9" w14:textId="77777777" w:rsidR="0048716A" w:rsidRPr="009D7D38" w:rsidRDefault="007263DF">
            <w:pPr>
              <w:ind w:left="460" w:right="14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1"/>
              </w:rPr>
              <w:t>gg</w:t>
            </w:r>
            <w:r w:rsidRPr="009D7D38">
              <w:rPr>
                <w:rFonts w:ascii="Arial" w:hAnsi="Arial" w:cs="Arial"/>
                <w:b/>
              </w:rPr>
              <w:t>est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d</w:t>
            </w:r>
            <w:r w:rsidRPr="009D7D38">
              <w:rPr>
                <w:rFonts w:ascii="Arial" w:hAnsi="Arial" w:cs="Arial"/>
                <w:b/>
                <w:spacing w:val="-1"/>
              </w:rPr>
              <w:t>d</w:t>
            </w:r>
            <w:r w:rsidRPr="009D7D38">
              <w:rPr>
                <w:rFonts w:ascii="Arial" w:hAnsi="Arial" w:cs="Arial"/>
                <w:b/>
              </w:rPr>
              <w:t>iti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(o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dele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n)</w:t>
            </w:r>
            <w:r w:rsidRPr="009D7D3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  <w:spacing w:val="-5"/>
              </w:rPr>
              <w:t>m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p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  <w:spacing w:val="2"/>
              </w:rPr>
              <w:t>i</w:t>
            </w:r>
            <w:r w:rsidRPr="009D7D38">
              <w:rPr>
                <w:rFonts w:ascii="Arial" w:hAnsi="Arial" w:cs="Arial"/>
                <w:b/>
              </w:rPr>
              <w:t>nts</w:t>
            </w:r>
            <w:r w:rsidRPr="009D7D3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in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</w:t>
            </w:r>
            <w:r w:rsidRPr="009D7D38">
              <w:rPr>
                <w:rFonts w:ascii="Arial" w:hAnsi="Arial" w:cs="Arial"/>
                <w:b/>
                <w:spacing w:val="2"/>
              </w:rPr>
              <w:t>i</w:t>
            </w:r>
            <w:r w:rsidRPr="009D7D38">
              <w:rPr>
                <w:rFonts w:ascii="Arial" w:hAnsi="Arial" w:cs="Arial"/>
                <w:b/>
              </w:rPr>
              <w:t xml:space="preserve">s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ct</w:t>
            </w:r>
            <w:r w:rsidRPr="009D7D38">
              <w:rPr>
                <w:rFonts w:ascii="Arial" w:hAnsi="Arial" w:cs="Arial"/>
                <w:b/>
              </w:rPr>
              <w:t>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n?</w:t>
            </w:r>
            <w:r w:rsidRPr="009D7D3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Ple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2"/>
              </w:rPr>
              <w:t>w</w:t>
            </w:r>
            <w:r w:rsidRPr="009D7D38">
              <w:rPr>
                <w:rFonts w:ascii="Arial" w:hAnsi="Arial" w:cs="Arial"/>
                <w:b/>
              </w:rPr>
              <w:t>ri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yo</w:t>
            </w:r>
            <w:r w:rsidRPr="009D7D38">
              <w:rPr>
                <w:rFonts w:ascii="Arial" w:hAnsi="Arial" w:cs="Arial"/>
                <w:b/>
              </w:rPr>
              <w:t>ur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1"/>
              </w:rPr>
              <w:t>gg</w:t>
            </w:r>
            <w:r w:rsidRPr="009D7D38">
              <w:rPr>
                <w:rFonts w:ascii="Arial" w:hAnsi="Arial" w:cs="Arial"/>
                <w:b/>
              </w:rPr>
              <w:t>esti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ns</w:t>
            </w:r>
            <w:r w:rsidRPr="009D7D3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her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7BD5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is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d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4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7"/>
              </w:rPr>
              <w:t>l</w:t>
            </w:r>
            <w:r w:rsidRPr="009D7D38">
              <w:rPr>
                <w:rFonts w:ascii="Arial" w:hAnsi="Arial" w:cs="Arial"/>
                <w:spacing w:val="-2"/>
              </w:rPr>
              <w:t>-</w:t>
            </w:r>
            <w:r w:rsidRPr="009D7D38">
              <w:rPr>
                <w:rFonts w:ascii="Arial" w:hAnsi="Arial" w:cs="Arial"/>
                <w:spacing w:val="2"/>
              </w:rPr>
              <w:t>st</w:t>
            </w:r>
            <w:r w:rsidRPr="009D7D38">
              <w:rPr>
                <w:rFonts w:ascii="Arial" w:hAnsi="Arial" w:cs="Arial"/>
                <w:spacing w:val="-4"/>
              </w:rPr>
              <w:t>y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14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4"/>
              </w:rPr>
              <w:t>o</w:t>
            </w:r>
            <w:r w:rsidRPr="009D7D38">
              <w:rPr>
                <w:rFonts w:ascii="Arial" w:hAnsi="Arial" w:cs="Arial"/>
                <w:spacing w:val="1"/>
              </w:rPr>
              <w:t>m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cials)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h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tra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itio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al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prod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ct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us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</w:p>
          <w:p w14:paraId="7F7B7D6E" w14:textId="77777777" w:rsidR="0048716A" w:rsidRPr="009D7D38" w:rsidRDefault="007263DF">
            <w:pPr>
              <w:ind w:left="102" w:right="176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lle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as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test</w:t>
            </w:r>
            <w:r w:rsidRPr="009D7D38">
              <w:rPr>
                <w:rFonts w:ascii="Arial" w:hAnsi="Arial" w:cs="Arial"/>
                <w:spacing w:val="-1"/>
              </w:rPr>
              <w:t xml:space="preserve"> s</w:t>
            </w:r>
            <w:r w:rsidRPr="009D7D38">
              <w:rPr>
                <w:rFonts w:ascii="Arial" w:hAnsi="Arial" w:cs="Arial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  <w:spacing w:val="2"/>
              </w:rPr>
              <w:t>j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f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</w:rPr>
              <w:t>V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</w:rPr>
              <w:t>k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etter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>h</w:t>
            </w:r>
            <w:r w:rsidRPr="009D7D38">
              <w:rPr>
                <w:rFonts w:ascii="Arial" w:hAnsi="Arial" w:cs="Arial"/>
              </w:rPr>
              <w:t>an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lar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 xml:space="preserve">at </w:t>
            </w:r>
            <w:r w:rsidRPr="009D7D38">
              <w:rPr>
                <w:rFonts w:ascii="Arial" w:hAnsi="Arial" w:cs="Arial"/>
                <w:spacing w:val="1"/>
              </w:rPr>
              <w:t>boo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-2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te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prod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cts,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ial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 xml:space="preserve"> u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lf</w:t>
            </w:r>
            <w:r w:rsidRPr="009D7D38">
              <w:rPr>
                <w:rFonts w:ascii="Arial" w:hAnsi="Arial" w:cs="Arial"/>
                <w:spacing w:val="-2"/>
              </w:rPr>
              <w:t>-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on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ati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v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</w:rPr>
              <w:t>'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</w:rPr>
              <w:t>l 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)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P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ns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h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sh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ed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lit</w:t>
            </w:r>
            <w:r w:rsidRPr="009D7D38">
              <w:rPr>
                <w:rFonts w:ascii="Arial" w:hAnsi="Arial" w:cs="Arial"/>
                <w:spacing w:val="-1"/>
              </w:rPr>
              <w:t>t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6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t.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</w:rPr>
              <w:t>ete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is</w:t>
            </w:r>
            <w:r w:rsidRPr="009D7D38">
              <w:rPr>
                <w:rFonts w:ascii="Arial" w:hAnsi="Arial" w:cs="Arial"/>
                <w:spacing w:val="-1"/>
              </w:rPr>
              <w:t xml:space="preserve"> 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itizi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</w:rPr>
              <w:t>V 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lead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etter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ce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t.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W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ile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cle</w:t>
            </w:r>
            <w:r w:rsidRPr="009D7D38">
              <w:rPr>
                <w:rFonts w:ascii="Arial" w:hAnsi="Arial" w:cs="Arial"/>
                <w:spacing w:val="1"/>
              </w:rPr>
              <w:t>ar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us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 xml:space="preserve">t 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tici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ts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</w:rPr>
              <w:t>ts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ith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bro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er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e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n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ed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.</w:t>
            </w:r>
          </w:p>
          <w:p w14:paraId="3F87EA1C" w14:textId="77777777" w:rsidR="0048716A" w:rsidRPr="009D7D38" w:rsidRDefault="007263DF">
            <w:pPr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um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y</w:t>
            </w:r>
            <w:r w:rsidRPr="009D7D38">
              <w:rPr>
                <w:rFonts w:ascii="Arial" w:hAnsi="Arial" w:cs="Arial"/>
              </w:rPr>
              <w:t>:</w:t>
            </w:r>
          </w:p>
          <w:p w14:paraId="5C2D0578" w14:textId="77777777" w:rsidR="0048716A" w:rsidRPr="009D7D38" w:rsidRDefault="007263DF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tra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is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clear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co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s</w:t>
            </w:r>
            <w:r w:rsidRPr="009D7D38">
              <w:rPr>
                <w:rFonts w:ascii="Arial" w:hAnsi="Arial" w:cs="Arial"/>
              </w:rPr>
              <w:t>tre</w:t>
            </w:r>
            <w:r w:rsidRPr="009D7D38">
              <w:rPr>
                <w:rFonts w:ascii="Arial" w:hAnsi="Arial" w:cs="Arial"/>
                <w:spacing w:val="-1"/>
              </w:rPr>
              <w:t>ng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ed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th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dd</w:t>
            </w:r>
            <w:r w:rsidRPr="009D7D38">
              <w:rPr>
                <w:rFonts w:ascii="Arial" w:hAnsi="Arial" w:cs="Arial"/>
              </w:rPr>
              <w:t>itio</w:t>
            </w:r>
            <w:r w:rsidRPr="009D7D38">
              <w:rPr>
                <w:rFonts w:ascii="Arial" w:hAnsi="Arial" w:cs="Arial"/>
                <w:spacing w:val="-1"/>
              </w:rPr>
              <w:t>ns</w:t>
            </w:r>
            <w:r w:rsidRPr="009D7D38">
              <w:rPr>
                <w:rFonts w:ascii="Arial" w:hAnsi="Arial" w:cs="Arial"/>
              </w:rPr>
              <w:t>:</w:t>
            </w:r>
          </w:p>
          <w:p w14:paraId="4637A981" w14:textId="77777777" w:rsidR="0048716A" w:rsidRPr="009D7D38" w:rsidRDefault="007263DF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w w:val="45"/>
              </w:rPr>
              <w:t xml:space="preserve">     </w:t>
            </w:r>
            <w:r w:rsidRPr="009D7D38">
              <w:rPr>
                <w:rFonts w:ascii="Arial" w:eastAsia="Segoe Fluent Icons" w:hAnsi="Arial" w:cs="Arial"/>
                <w:spacing w:val="23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 xml:space="preserve">a </w:t>
            </w:r>
            <w:r w:rsidRPr="009D7D38">
              <w:rPr>
                <w:rFonts w:ascii="Arial" w:hAnsi="Arial" w:cs="Arial"/>
                <w:spacing w:val="1"/>
              </w:rPr>
              <w:t>br</w:t>
            </w:r>
            <w:r w:rsidRPr="009D7D38">
              <w:rPr>
                <w:rFonts w:ascii="Arial" w:hAnsi="Arial" w:cs="Arial"/>
              </w:rPr>
              <w:t>ief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etic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5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</w:rPr>
              <w:t>k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  <w:spacing w:val="4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-r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ng</w:t>
            </w:r>
            <w:r w:rsidRPr="009D7D38">
              <w:rPr>
                <w:rFonts w:ascii="Arial" w:hAnsi="Arial" w:cs="Arial"/>
              </w:rPr>
              <w:t>)</w:t>
            </w:r>
            <w:r w:rsidRPr="009D7D38">
              <w:rPr>
                <w:rFonts w:ascii="Arial" w:hAnsi="Arial" w:cs="Arial"/>
                <w:spacing w:val="-13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alize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h</w:t>
            </w:r>
            <w:r w:rsidRPr="009D7D38">
              <w:rPr>
                <w:rFonts w:ascii="Arial" w:hAnsi="Arial" w:cs="Arial"/>
                <w:spacing w:val="-1"/>
              </w:rPr>
              <w:t>y</w:t>
            </w:r>
            <w:r w:rsidRPr="009D7D38">
              <w:rPr>
                <w:rFonts w:ascii="Arial" w:hAnsi="Arial" w:cs="Arial"/>
                <w:spacing w:val="1"/>
              </w:rPr>
              <w:t>po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.</w:t>
            </w:r>
          </w:p>
          <w:p w14:paraId="606E9CB1" w14:textId="77777777" w:rsidR="0048716A" w:rsidRPr="009D7D38" w:rsidRDefault="007263DF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w w:val="45"/>
              </w:rPr>
              <w:t xml:space="preserve">     </w:t>
            </w:r>
            <w:r w:rsidRPr="009D7D38">
              <w:rPr>
                <w:rFonts w:ascii="Arial" w:eastAsia="Segoe Fluent Icons" w:hAnsi="Arial" w:cs="Arial"/>
                <w:spacing w:val="23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C</w:t>
            </w:r>
            <w:r w:rsidRPr="009D7D38">
              <w:rPr>
                <w:rFonts w:ascii="Arial" w:hAnsi="Arial" w:cs="Arial"/>
              </w:rPr>
              <w:t>la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ify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s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p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ph</w:t>
            </w:r>
            <w:r w:rsidRPr="009D7D38">
              <w:rPr>
                <w:rFonts w:ascii="Arial" w:hAnsi="Arial" w:cs="Arial"/>
              </w:rPr>
              <w:t>ics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.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.,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u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ate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)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h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aliz</w:t>
            </w:r>
            <w:r w:rsidRPr="009D7D38">
              <w:rPr>
                <w:rFonts w:ascii="Arial" w:hAnsi="Arial" w:cs="Arial"/>
                <w:spacing w:val="1"/>
              </w:rPr>
              <w:t>ab</w:t>
            </w:r>
            <w:r w:rsidRPr="009D7D38">
              <w:rPr>
                <w:rFonts w:ascii="Arial" w:hAnsi="Arial" w:cs="Arial"/>
              </w:rPr>
              <w:t>ili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13"/>
              </w:rPr>
              <w:t xml:space="preserve"> 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it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.</w:t>
            </w:r>
          </w:p>
          <w:p w14:paraId="0E7E228C" w14:textId="77777777" w:rsidR="0048716A" w:rsidRPr="009D7D38" w:rsidRDefault="007263DF">
            <w:pPr>
              <w:spacing w:before="15" w:line="220" w:lineRule="exact"/>
              <w:ind w:left="374" w:right="606" w:hanging="27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w w:val="45"/>
              </w:rPr>
              <w:t xml:space="preserve">     </w:t>
            </w:r>
            <w:r w:rsidRPr="009D7D38">
              <w:rPr>
                <w:rFonts w:ascii="Arial" w:eastAsia="Segoe Fluent Icons" w:hAnsi="Arial" w:cs="Arial"/>
                <w:spacing w:val="23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cl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 xml:space="preserve">a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ce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ial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licati</w:t>
            </w:r>
            <w:r w:rsidRPr="009D7D38">
              <w:rPr>
                <w:rFonts w:ascii="Arial" w:hAnsi="Arial" w:cs="Arial"/>
                <w:spacing w:val="1"/>
              </w:rPr>
              <w:t>on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.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.,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"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ug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est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itize 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</w:rPr>
              <w:t>V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 xml:space="preserve"> h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ng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"</w:t>
            </w:r>
            <w:r w:rsidRPr="009D7D38">
              <w:rPr>
                <w:rFonts w:ascii="Arial" w:hAnsi="Arial" w:cs="Arial"/>
                <w:spacing w:val="1"/>
              </w:rPr>
              <w:t>)</w:t>
            </w:r>
            <w:r w:rsidRPr="009D7D38">
              <w:rPr>
                <w:rFonts w:ascii="Arial" w:hAnsi="Arial" w:cs="Arial"/>
              </w:rPr>
              <w:t>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0C16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  <w:tr w:rsidR="0048716A" w:rsidRPr="009D7D38" w14:paraId="6E932C9D" w14:textId="77777777" w:rsidTr="005D7B30">
        <w:trPr>
          <w:trHeight w:hRule="exact" w:val="1390"/>
        </w:trPr>
        <w:tc>
          <w:tcPr>
            <w:tcW w:w="5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D44EF" w14:textId="77777777" w:rsidR="0048716A" w:rsidRPr="009D7D38" w:rsidRDefault="007263D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-1"/>
              </w:rPr>
              <w:t>I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 xml:space="preserve">he 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1"/>
              </w:rPr>
              <w:t>u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r</w:t>
            </w:r>
            <w:r w:rsidRPr="009D7D38">
              <w:rPr>
                <w:rFonts w:ascii="Arial" w:hAnsi="Arial" w:cs="Arial"/>
                <w:b/>
              </w:rPr>
              <w:t>ipt</w:t>
            </w:r>
            <w:r w:rsidRPr="009D7D3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  <w:spacing w:val="3"/>
              </w:rPr>
              <w:t>c</w:t>
            </w:r>
            <w:r w:rsidRPr="009D7D38">
              <w:rPr>
                <w:rFonts w:ascii="Arial" w:hAnsi="Arial" w:cs="Arial"/>
                <w:b/>
              </w:rPr>
              <w:t>ientific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ll</w:t>
            </w:r>
            <w:r w:rsidRPr="009D7D38">
              <w:rPr>
                <w:rFonts w:ascii="Arial" w:hAnsi="Arial" w:cs="Arial"/>
                <w:b/>
                <w:spacing w:val="1"/>
              </w:rPr>
              <w:t>y</w:t>
            </w:r>
            <w:r w:rsidRPr="009D7D38">
              <w:rPr>
                <w:rFonts w:ascii="Arial" w:hAnsi="Arial" w:cs="Arial"/>
                <w:b/>
              </w:rPr>
              <w:t>,</w:t>
            </w:r>
            <w:r w:rsidRPr="009D7D3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r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ct</w:t>
            </w:r>
            <w:r w:rsidRPr="009D7D38">
              <w:rPr>
                <w:rFonts w:ascii="Arial" w:hAnsi="Arial" w:cs="Arial"/>
                <w:b/>
              </w:rPr>
              <w:t>?</w:t>
            </w:r>
            <w:r w:rsidRPr="009D7D3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Ple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2"/>
              </w:rPr>
              <w:t>w</w:t>
            </w:r>
            <w:r w:rsidRPr="009D7D38">
              <w:rPr>
                <w:rFonts w:ascii="Arial" w:hAnsi="Arial" w:cs="Arial"/>
                <w:b/>
              </w:rPr>
              <w:t>ri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e</w:t>
            </w:r>
          </w:p>
          <w:p w14:paraId="607A3F6B" w14:textId="77777777" w:rsidR="0048716A" w:rsidRPr="009D7D38" w:rsidRDefault="007263DF">
            <w:pPr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her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C75C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d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us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 xml:space="preserve">a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lid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2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3"/>
              </w:rPr>
              <w:t>2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</w:rPr>
              <w:t>2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at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ar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f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4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2"/>
              </w:rPr>
              <w:t>ff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4"/>
              </w:rPr>
              <w:t>y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vs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prod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8"/>
              </w:rPr>
              <w:t>t</w:t>
            </w:r>
            <w:r w:rsidRPr="009D7D38">
              <w:rPr>
                <w:rFonts w:ascii="Arial" w:hAnsi="Arial" w:cs="Arial"/>
              </w:rPr>
              <w:t>-</w:t>
            </w:r>
          </w:p>
          <w:p w14:paraId="3FEFE5F2" w14:textId="77777777" w:rsidR="0048716A" w:rsidRPr="009D7D38" w:rsidRDefault="007263DF">
            <w:pPr>
              <w:ind w:left="102" w:right="414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u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d)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ia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</w:rPr>
              <w:t>V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vs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3"/>
              </w:rPr>
              <w:t>)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prod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cts.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  <w:spacing w:val="-2"/>
              </w:rPr>
              <w:t>r</w:t>
            </w:r>
            <w:r w:rsidRPr="009D7D38">
              <w:rPr>
                <w:rFonts w:ascii="Arial" w:hAnsi="Arial" w:cs="Arial"/>
                <w:spacing w:val="1"/>
              </w:rPr>
              <w:t>op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ly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pp</w:t>
            </w:r>
            <w:r w:rsidRPr="009D7D38">
              <w:rPr>
                <w:rFonts w:ascii="Arial" w:hAnsi="Arial" w:cs="Arial"/>
              </w:rPr>
              <w:t>lies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tat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tical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</w:rPr>
              <w:t>m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its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 xml:space="preserve">d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il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esta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sh</w:t>
            </w:r>
            <w:r w:rsidRPr="009D7D38">
              <w:rPr>
                <w:rFonts w:ascii="Arial" w:hAnsi="Arial" w:cs="Arial"/>
              </w:rPr>
              <w:t>ed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ies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bo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w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W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ile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6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ar</w:t>
            </w:r>
            <w:r w:rsidRPr="009D7D38">
              <w:rPr>
                <w:rFonts w:ascii="Arial" w:hAnsi="Arial" w:cs="Arial"/>
              </w:rPr>
              <w:t>ch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1"/>
              </w:rPr>
              <w:t>od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s</w:t>
            </w:r>
            <w:r w:rsidRPr="009D7D38">
              <w:rPr>
                <w:rFonts w:ascii="Arial" w:hAnsi="Arial" w:cs="Arial"/>
              </w:rPr>
              <w:t>tr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ng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u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 xml:space="preserve">t 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tici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ts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</w:rPr>
              <w:t>icial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ad t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f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</w:rPr>
              <w:t>lect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  <w:spacing w:val="10"/>
              </w:rPr>
              <w:t>l</w:t>
            </w:r>
            <w:r w:rsidRPr="009D7D38">
              <w:rPr>
                <w:rFonts w:ascii="Arial" w:hAnsi="Arial" w:cs="Arial"/>
                <w:spacing w:val="1"/>
              </w:rPr>
              <w:t>-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u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er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 xml:space="preserve">.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ese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ita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ug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est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oppor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un</w:t>
            </w:r>
            <w:r w:rsidRPr="009D7D38">
              <w:rPr>
                <w:rFonts w:ascii="Arial" w:hAnsi="Arial" w:cs="Arial"/>
              </w:rPr>
              <w:t>iti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f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ies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th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at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al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8"/>
              </w:rPr>
              <w:t>v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 xml:space="preserve">g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ett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405D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  <w:tr w:rsidR="0048716A" w:rsidRPr="009D7D38" w14:paraId="68208DD5" w14:textId="77777777" w:rsidTr="005D7B30">
        <w:trPr>
          <w:trHeight w:hRule="exact" w:val="1162"/>
        </w:trPr>
        <w:tc>
          <w:tcPr>
            <w:tcW w:w="5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3748E" w14:textId="77777777" w:rsidR="0048716A" w:rsidRPr="009D7D38" w:rsidRDefault="007263D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Are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ef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r</w:t>
            </w:r>
            <w:r w:rsidRPr="009D7D38">
              <w:rPr>
                <w:rFonts w:ascii="Arial" w:hAnsi="Arial" w:cs="Arial"/>
                <w:b/>
              </w:rPr>
              <w:t>enc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uf</w:t>
            </w:r>
            <w:r w:rsidRPr="009D7D38">
              <w:rPr>
                <w:rFonts w:ascii="Arial" w:hAnsi="Arial" w:cs="Arial"/>
                <w:b/>
                <w:spacing w:val="1"/>
              </w:rPr>
              <w:t>f</w:t>
            </w:r>
            <w:r w:rsidRPr="009D7D38">
              <w:rPr>
                <w:rFonts w:ascii="Arial" w:hAnsi="Arial" w:cs="Arial"/>
                <w:b/>
              </w:rPr>
              <w:t>icient</w:t>
            </w:r>
            <w:r w:rsidRPr="009D7D3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nd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</w:rPr>
              <w:t>nt?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I</w:t>
            </w:r>
            <w:r w:rsidRPr="009D7D38">
              <w:rPr>
                <w:rFonts w:ascii="Arial" w:hAnsi="Arial" w:cs="Arial"/>
                <w:b/>
              </w:rPr>
              <w:t xml:space="preserve">f </w:t>
            </w:r>
            <w:r w:rsidRPr="009D7D38">
              <w:rPr>
                <w:rFonts w:ascii="Arial" w:hAnsi="Arial" w:cs="Arial"/>
                <w:b/>
                <w:spacing w:val="1"/>
              </w:rPr>
              <w:t>yo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h</w:t>
            </w:r>
            <w:r w:rsidRPr="009D7D38">
              <w:rPr>
                <w:rFonts w:ascii="Arial" w:hAnsi="Arial" w:cs="Arial"/>
                <w:b/>
                <w:spacing w:val="1"/>
              </w:rPr>
              <w:t>av</w:t>
            </w:r>
            <w:r w:rsidRPr="009D7D38">
              <w:rPr>
                <w:rFonts w:ascii="Arial" w:hAnsi="Arial" w:cs="Arial"/>
                <w:b/>
              </w:rPr>
              <w:t>e</w:t>
            </w:r>
          </w:p>
          <w:p w14:paraId="2E3B2642" w14:textId="77777777" w:rsidR="0048716A" w:rsidRPr="009D7D38" w:rsidRDefault="007263DF">
            <w:pPr>
              <w:ind w:left="460" w:right="39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1"/>
              </w:rPr>
              <w:t>gg</w:t>
            </w:r>
            <w:r w:rsidRPr="009D7D38">
              <w:rPr>
                <w:rFonts w:ascii="Arial" w:hAnsi="Arial" w:cs="Arial"/>
                <w:b/>
              </w:rPr>
              <w:t>esti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ns</w:t>
            </w:r>
            <w:r w:rsidRPr="009D7D3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d</w:t>
            </w:r>
            <w:r w:rsidRPr="009D7D38">
              <w:rPr>
                <w:rFonts w:ascii="Arial" w:hAnsi="Arial" w:cs="Arial"/>
                <w:b/>
                <w:spacing w:val="-1"/>
              </w:rPr>
              <w:t>d</w:t>
            </w:r>
            <w:r w:rsidRPr="009D7D38">
              <w:rPr>
                <w:rFonts w:ascii="Arial" w:hAnsi="Arial" w:cs="Arial"/>
                <w:b/>
              </w:rPr>
              <w:t>iti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l</w:t>
            </w:r>
            <w:r w:rsidRPr="009D7D3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r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f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r</w:t>
            </w:r>
            <w:r w:rsidRPr="009D7D38">
              <w:rPr>
                <w:rFonts w:ascii="Arial" w:hAnsi="Arial" w:cs="Arial"/>
                <w:b/>
              </w:rPr>
              <w:t>enc</w:t>
            </w:r>
            <w:r w:rsidRPr="009D7D38">
              <w:rPr>
                <w:rFonts w:ascii="Arial" w:hAnsi="Arial" w:cs="Arial"/>
                <w:b/>
                <w:spacing w:val="1"/>
              </w:rPr>
              <w:t>e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,</w:t>
            </w:r>
            <w:r w:rsidRPr="009D7D3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ple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  <w:spacing w:val="3"/>
              </w:rPr>
              <w:t>e</w:t>
            </w:r>
            <w:r w:rsidRPr="009D7D38">
              <w:rPr>
                <w:rFonts w:ascii="Arial" w:hAnsi="Arial" w:cs="Arial"/>
                <w:b/>
              </w:rPr>
              <w:t>nti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 xml:space="preserve">n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</w:t>
            </w:r>
            <w:r w:rsidRPr="009D7D38">
              <w:rPr>
                <w:rFonts w:ascii="Arial" w:hAnsi="Arial" w:cs="Arial"/>
                <w:b/>
                <w:spacing w:val="2"/>
              </w:rPr>
              <w:t>e</w:t>
            </w:r>
            <w:r w:rsidRPr="009D7D38">
              <w:rPr>
                <w:rFonts w:ascii="Arial" w:hAnsi="Arial" w:cs="Arial"/>
                <w:b/>
              </w:rPr>
              <w:t>m</w:t>
            </w:r>
            <w:r w:rsidRPr="009D7D3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in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ev</w:t>
            </w:r>
            <w:r w:rsidRPr="009D7D38">
              <w:rPr>
                <w:rFonts w:ascii="Arial" w:hAnsi="Arial" w:cs="Arial"/>
                <w:b/>
              </w:rPr>
              <w:t>iew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fo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-5"/>
              </w:rPr>
              <w:t>m</w:t>
            </w:r>
            <w:r w:rsidRPr="009D7D38">
              <w:rPr>
                <w:rFonts w:ascii="Arial" w:hAnsi="Arial" w:cs="Arial"/>
                <w:b/>
              </w:rPr>
              <w:t>.</w:t>
            </w:r>
          </w:p>
          <w:p w14:paraId="2E376E12" w14:textId="77777777" w:rsidR="0048716A" w:rsidRPr="009D7D38" w:rsidRDefault="007263DF">
            <w:pPr>
              <w:ind w:left="46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675F1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d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dr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 xml:space="preserve">a 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1"/>
              </w:rPr>
              <w:t>oo</w:t>
            </w:r>
            <w:r w:rsidRPr="009D7D38">
              <w:rPr>
                <w:rFonts w:ascii="Arial" w:hAnsi="Arial" w:cs="Arial"/>
              </w:rPr>
              <w:t xml:space="preserve">d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x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cla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ic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esea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ou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ati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al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m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1990</w:t>
            </w:r>
            <w:r w:rsidRPr="009D7D38">
              <w:rPr>
                <w:rFonts w:ascii="Arial" w:hAnsi="Arial" w:cs="Arial"/>
              </w:rPr>
              <w:t>s</w:t>
            </w:r>
          </w:p>
          <w:p w14:paraId="04676A62" w14:textId="77777777" w:rsidR="0048716A" w:rsidRPr="009D7D38" w:rsidRDefault="007263DF">
            <w:pPr>
              <w:ind w:left="102" w:right="138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ies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p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20</w:t>
            </w:r>
            <w:r w:rsidRPr="009D7D38">
              <w:rPr>
                <w:rFonts w:ascii="Arial" w:hAnsi="Arial" w:cs="Arial"/>
                <w:spacing w:val="-1"/>
              </w:rPr>
              <w:t>2</w:t>
            </w:r>
            <w:r w:rsidRPr="009D7D38">
              <w:rPr>
                <w:rFonts w:ascii="Arial" w:hAnsi="Arial" w:cs="Arial"/>
                <w:spacing w:val="1"/>
              </w:rPr>
              <w:t>0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H</w:t>
            </w:r>
            <w:r w:rsidRPr="009D7D38">
              <w:rPr>
                <w:rFonts w:ascii="Arial" w:hAnsi="Arial" w:cs="Arial"/>
                <w:spacing w:val="4"/>
              </w:rPr>
              <w:t>o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5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er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c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bo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ital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</w:rPr>
              <w:t>li</w:t>
            </w:r>
            <w:r w:rsidRPr="009D7D38">
              <w:rPr>
                <w:rFonts w:ascii="Arial" w:hAnsi="Arial" w:cs="Arial"/>
                <w:spacing w:val="-2"/>
              </w:rPr>
              <w:t>k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cial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ia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) 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pd</w:t>
            </w:r>
            <w:r w:rsidRPr="009D7D38">
              <w:rPr>
                <w:rFonts w:ascii="Arial" w:hAnsi="Arial" w:cs="Arial"/>
              </w:rPr>
              <w:t>ati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20</w:t>
            </w:r>
            <w:r w:rsidRPr="009D7D38">
              <w:rPr>
                <w:rFonts w:ascii="Arial" w:hAnsi="Arial" w:cs="Arial"/>
                <w:spacing w:val="4"/>
              </w:rPr>
              <w:t>1</w:t>
            </w:r>
            <w:r w:rsidRPr="009D7D38">
              <w:rPr>
                <w:rFonts w:ascii="Arial" w:hAnsi="Arial" w:cs="Arial"/>
              </w:rPr>
              <w:t>8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Nielsen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 xml:space="preserve">ata 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h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ia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ns</w:t>
            </w:r>
            <w:r w:rsidRPr="009D7D38">
              <w:rPr>
                <w:rFonts w:ascii="Arial" w:hAnsi="Arial" w:cs="Arial"/>
                <w:spacing w:val="1"/>
              </w:rPr>
              <w:t>u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tat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tics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</w:rPr>
              <w:t>tre</w:t>
            </w:r>
            <w:r w:rsidRPr="009D7D38">
              <w:rPr>
                <w:rFonts w:ascii="Arial" w:hAnsi="Arial" w:cs="Arial"/>
                <w:spacing w:val="-1"/>
              </w:rPr>
              <w:t>ng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</w:rPr>
              <w:t>its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  <w:w w:val="99"/>
              </w:rPr>
              <w:t>r</w:t>
            </w:r>
            <w:r w:rsidRPr="009D7D38">
              <w:rPr>
                <w:rFonts w:ascii="Arial" w:hAnsi="Arial" w:cs="Arial"/>
                <w:w w:val="99"/>
              </w:rPr>
              <w:t>ele</w:t>
            </w:r>
            <w:r w:rsidRPr="009D7D38">
              <w:rPr>
                <w:rFonts w:ascii="Arial" w:hAnsi="Arial" w:cs="Arial"/>
                <w:spacing w:val="-1"/>
                <w:w w:val="99"/>
              </w:rPr>
              <w:t>v</w:t>
            </w:r>
            <w:r w:rsidRPr="009D7D38">
              <w:rPr>
                <w:rFonts w:ascii="Arial" w:hAnsi="Arial" w:cs="Arial"/>
                <w:w w:val="99"/>
              </w:rPr>
              <w:t>a</w:t>
            </w:r>
            <w:r w:rsidRPr="009D7D38">
              <w:rPr>
                <w:rFonts w:ascii="Arial" w:hAnsi="Arial" w:cs="Arial"/>
                <w:spacing w:val="-1"/>
                <w:w w:val="99"/>
              </w:rPr>
              <w:t>n</w:t>
            </w:r>
            <w:r w:rsidRPr="009D7D38">
              <w:rPr>
                <w:rFonts w:ascii="Arial" w:hAnsi="Arial" w:cs="Arial"/>
                <w:w w:val="99"/>
              </w:rPr>
              <w:t>ce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>od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y</w:t>
            </w:r>
            <w:r w:rsidRPr="009D7D38">
              <w:rPr>
                <w:rFonts w:ascii="Arial" w:hAnsi="Arial" w:cs="Arial"/>
                <w:spacing w:val="-2"/>
              </w:rPr>
              <w:t>'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vo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ap</w:t>
            </w:r>
            <w:r w:rsidRPr="009D7D38">
              <w:rPr>
                <w:rFonts w:ascii="Arial" w:hAnsi="Arial" w:cs="Arial"/>
              </w:rPr>
              <w:t>e.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W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ile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s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e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su</w:t>
            </w:r>
            <w:r w:rsidRPr="009D7D38">
              <w:rPr>
                <w:rFonts w:ascii="Arial" w:hAnsi="Arial" w:cs="Arial"/>
                <w:spacing w:val="1"/>
              </w:rPr>
              <w:t>ppor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esea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ch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ell,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ese a</w:t>
            </w:r>
            <w:r w:rsidRPr="009D7D38">
              <w:rPr>
                <w:rFonts w:ascii="Arial" w:hAnsi="Arial" w:cs="Arial"/>
                <w:spacing w:val="1"/>
              </w:rPr>
              <w:t>dd</w:t>
            </w:r>
            <w:r w:rsidRPr="009D7D38">
              <w:rPr>
                <w:rFonts w:ascii="Arial" w:hAnsi="Arial" w:cs="Arial"/>
              </w:rPr>
              <w:t>itio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d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4"/>
              </w:rPr>
              <w:t>b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</w:rPr>
              <w:t>ete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DE30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</w:tbl>
    <w:p w14:paraId="43EE1FA3" w14:textId="77777777" w:rsidR="0048716A" w:rsidRPr="009D7D38" w:rsidRDefault="0048716A">
      <w:pPr>
        <w:rPr>
          <w:rFonts w:ascii="Arial" w:hAnsi="Arial" w:cs="Arial"/>
        </w:rPr>
        <w:sectPr w:rsidR="0048716A" w:rsidRPr="009D7D38">
          <w:headerReference w:type="default" r:id="rId10"/>
          <w:footerReference w:type="default" r:id="rId11"/>
          <w:pgSz w:w="23820" w:h="16840" w:orient="landscape"/>
          <w:pgMar w:top="2040" w:right="1320" w:bottom="280" w:left="1320" w:header="1852" w:footer="685" w:gutter="0"/>
          <w:cols w:space="720"/>
        </w:sectPr>
      </w:pPr>
    </w:p>
    <w:p w14:paraId="21408257" w14:textId="77777777" w:rsidR="0048716A" w:rsidRPr="009D7D38" w:rsidRDefault="0048716A">
      <w:pPr>
        <w:spacing w:before="5" w:line="280" w:lineRule="exact"/>
        <w:rPr>
          <w:rFonts w:ascii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7"/>
        <w:gridCol w:w="9263"/>
        <w:gridCol w:w="6378"/>
      </w:tblGrid>
      <w:tr w:rsidR="0048716A" w:rsidRPr="009D7D38" w14:paraId="257EFD99" w14:textId="77777777" w:rsidTr="005D7B30">
        <w:trPr>
          <w:trHeight w:hRule="exact" w:val="1889"/>
        </w:trPr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FA14" w14:textId="77777777" w:rsidR="0048716A" w:rsidRPr="009D7D38" w:rsidRDefault="0048716A">
            <w:pPr>
              <w:spacing w:before="7" w:line="220" w:lineRule="exact"/>
              <w:rPr>
                <w:rFonts w:ascii="Arial" w:hAnsi="Arial" w:cs="Arial"/>
              </w:rPr>
            </w:pPr>
          </w:p>
          <w:p w14:paraId="7F8AAD20" w14:textId="77777777" w:rsidR="0048716A" w:rsidRPr="009D7D38" w:rsidRDefault="007263DF">
            <w:pPr>
              <w:ind w:left="462" w:right="309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-1"/>
              </w:rPr>
              <w:t>I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l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1"/>
              </w:rPr>
              <w:t>g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1"/>
              </w:rPr>
              <w:t>ag</w:t>
            </w:r>
            <w:r w:rsidRPr="009D7D38">
              <w:rPr>
                <w:rFonts w:ascii="Arial" w:hAnsi="Arial" w:cs="Arial"/>
                <w:b/>
              </w:rPr>
              <w:t>e/</w:t>
            </w:r>
            <w:r w:rsidRPr="009D7D38">
              <w:rPr>
                <w:rFonts w:ascii="Arial" w:hAnsi="Arial" w:cs="Arial"/>
                <w:b/>
                <w:spacing w:val="-1"/>
              </w:rPr>
              <w:t>E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1"/>
              </w:rPr>
              <w:t>g</w:t>
            </w:r>
            <w:r w:rsidRPr="009D7D38">
              <w:rPr>
                <w:rFonts w:ascii="Arial" w:hAnsi="Arial" w:cs="Arial"/>
                <w:b/>
              </w:rPr>
              <w:t>l</w:t>
            </w:r>
            <w:r w:rsidRPr="009D7D38">
              <w:rPr>
                <w:rFonts w:ascii="Arial" w:hAnsi="Arial" w:cs="Arial"/>
                <w:b/>
                <w:spacing w:val="2"/>
              </w:rPr>
              <w:t>i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h</w:t>
            </w:r>
            <w:r w:rsidRPr="009D7D3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2"/>
              </w:rPr>
              <w:t>q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lity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f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icle</w:t>
            </w:r>
            <w:r w:rsidRPr="009D7D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uit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 xml:space="preserve">ble </w:t>
            </w:r>
            <w:r w:rsidRPr="009D7D38">
              <w:rPr>
                <w:rFonts w:ascii="Arial" w:hAnsi="Arial" w:cs="Arial"/>
                <w:b/>
                <w:spacing w:val="1"/>
              </w:rPr>
              <w:t>fo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ch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l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rly</w:t>
            </w:r>
            <w:r w:rsidRPr="009D7D3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m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1"/>
              </w:rPr>
              <w:t>n</w:t>
            </w:r>
            <w:r w:rsidRPr="009D7D38">
              <w:rPr>
                <w:rFonts w:ascii="Arial" w:hAnsi="Arial" w:cs="Arial"/>
                <w:b/>
              </w:rPr>
              <w:t>ic</w:t>
            </w:r>
            <w:r w:rsidRPr="009D7D38">
              <w:rPr>
                <w:rFonts w:ascii="Arial" w:hAnsi="Arial" w:cs="Arial"/>
                <w:b/>
                <w:spacing w:val="1"/>
              </w:rPr>
              <w:t>at</w:t>
            </w:r>
            <w:r w:rsidRPr="009D7D38">
              <w:rPr>
                <w:rFonts w:ascii="Arial" w:hAnsi="Arial" w:cs="Arial"/>
                <w:b/>
              </w:rPr>
              <w:t>i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098FE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us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ta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ppropr</w:t>
            </w:r>
            <w:r w:rsidRPr="009D7D38">
              <w:rPr>
                <w:rFonts w:ascii="Arial" w:hAnsi="Arial" w:cs="Arial"/>
              </w:rPr>
              <w:t>iate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>m</w:t>
            </w:r>
            <w:r w:rsidRPr="009D7D38">
              <w:rPr>
                <w:rFonts w:ascii="Arial" w:hAnsi="Arial" w:cs="Arial"/>
              </w:rPr>
              <w:t>ic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la</w:t>
            </w:r>
            <w:r w:rsidRPr="009D7D38">
              <w:rPr>
                <w:rFonts w:ascii="Arial" w:hAnsi="Arial" w:cs="Arial"/>
                <w:spacing w:val="1"/>
              </w:rPr>
              <w:t>ng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bu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co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</w:rPr>
              <w:t>it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m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pro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</w:p>
          <w:p w14:paraId="2B99FF33" w14:textId="77777777" w:rsidR="0048716A" w:rsidRPr="009D7D38" w:rsidRDefault="007263DF">
            <w:pPr>
              <w:ind w:left="102" w:right="141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ili</w:t>
            </w:r>
            <w:r w:rsidRPr="009D7D38">
              <w:rPr>
                <w:rFonts w:ascii="Arial" w:hAnsi="Arial" w:cs="Arial"/>
                <w:spacing w:val="-1"/>
              </w:rPr>
              <w:t>t</w:t>
            </w:r>
            <w:r w:rsidRPr="009D7D38">
              <w:rPr>
                <w:rFonts w:ascii="Arial" w:hAnsi="Arial" w:cs="Arial"/>
                <w:spacing w:val="-4"/>
              </w:rPr>
              <w:t>y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al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phr</w:t>
            </w:r>
            <w:r w:rsidRPr="009D7D38">
              <w:rPr>
                <w:rFonts w:ascii="Arial" w:hAnsi="Arial" w:cs="Arial"/>
              </w:rPr>
              <w:t>ases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lac</w:t>
            </w:r>
            <w:r w:rsidRPr="009D7D38">
              <w:rPr>
                <w:rFonts w:ascii="Arial" w:hAnsi="Arial" w:cs="Arial"/>
                <w:spacing w:val="1"/>
              </w:rPr>
              <w:t>e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th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ic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te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no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1"/>
              </w:rPr>
              <w:t>og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1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.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.,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"</w:t>
            </w:r>
            <w:r w:rsidRPr="009D7D38">
              <w:rPr>
                <w:rFonts w:ascii="Arial" w:hAnsi="Arial" w:cs="Arial"/>
              </w:rPr>
              <w:t>te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" i</w:t>
            </w:r>
            <w:r w:rsidRPr="009D7D38">
              <w:rPr>
                <w:rFonts w:ascii="Arial" w:hAnsi="Arial" w:cs="Arial"/>
                <w:spacing w:val="-1"/>
              </w:rPr>
              <w:t>ns</w:t>
            </w:r>
            <w:r w:rsidRPr="009D7D38">
              <w:rPr>
                <w:rFonts w:ascii="Arial" w:hAnsi="Arial" w:cs="Arial"/>
              </w:rPr>
              <w:t>tead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"</w:t>
            </w:r>
            <w:r w:rsidRPr="009D7D38">
              <w:rPr>
                <w:rFonts w:ascii="Arial" w:hAnsi="Arial" w:cs="Arial"/>
              </w:rPr>
              <w:t>let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"</w:t>
            </w:r>
            <w:r w:rsidRPr="009D7D38">
              <w:rPr>
                <w:rFonts w:ascii="Arial" w:hAnsi="Arial" w:cs="Arial"/>
                <w:spacing w:val="1"/>
              </w:rPr>
              <w:t>)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ci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etiti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te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"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t"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b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us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iati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 xml:space="preserve">s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  <w:spacing w:val="3"/>
              </w:rPr>
              <w:t>"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tai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3"/>
              </w:rPr>
              <w:t>"</w:t>
            </w:r>
            <w:r w:rsidRPr="009D7D38">
              <w:rPr>
                <w:rFonts w:ascii="Arial" w:hAnsi="Arial" w:cs="Arial"/>
              </w:rPr>
              <w:t>)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ce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dd</w:t>
            </w:r>
            <w:r w:rsidRPr="009D7D38">
              <w:rPr>
                <w:rFonts w:ascii="Arial" w:hAnsi="Arial" w:cs="Arial"/>
              </w:rPr>
              <w:t>itio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al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  <w:spacing w:val="-1"/>
              </w:rPr>
              <w:t>y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</w:rPr>
              <w:t>ta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f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1"/>
              </w:rPr>
              <w:t>r</w:t>
            </w:r>
            <w:r w:rsidRPr="009D7D38">
              <w:rPr>
                <w:rFonts w:ascii="Arial" w:hAnsi="Arial" w:cs="Arial"/>
                <w:spacing w:val="-2"/>
              </w:rPr>
              <w:t>-f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13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b</w:t>
            </w:r>
            <w:r w:rsidRPr="009D7D38">
              <w:rPr>
                <w:rFonts w:ascii="Arial" w:hAnsi="Arial" w:cs="Arial"/>
              </w:rPr>
              <w:t>y 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</w:rPr>
              <w:t>cle</w:t>
            </w:r>
            <w:r w:rsidRPr="009D7D38">
              <w:rPr>
                <w:rFonts w:ascii="Arial" w:hAnsi="Arial" w:cs="Arial"/>
                <w:spacing w:val="1"/>
              </w:rPr>
              <w:t>ar</w:t>
            </w:r>
            <w:r w:rsidRPr="009D7D38">
              <w:rPr>
                <w:rFonts w:ascii="Arial" w:hAnsi="Arial" w:cs="Arial"/>
              </w:rPr>
              <w:t>er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la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tati</w:t>
            </w:r>
            <w:r w:rsidRPr="009D7D38">
              <w:rPr>
                <w:rFonts w:ascii="Arial" w:hAnsi="Arial" w:cs="Arial"/>
                <w:spacing w:val="1"/>
              </w:rPr>
              <w:t>s</w:t>
            </w:r>
            <w:r w:rsidRPr="009D7D38">
              <w:rPr>
                <w:rFonts w:ascii="Arial" w:hAnsi="Arial" w:cs="Arial"/>
              </w:rPr>
              <w:t>tical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lt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in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 xml:space="preserve">1 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f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</w:rPr>
              <w:t>ici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te</w:t>
            </w:r>
            <w:r w:rsidRPr="009D7D38">
              <w:rPr>
                <w:rFonts w:ascii="Arial" w:hAnsi="Arial" w:cs="Arial"/>
                <w:spacing w:val="1"/>
              </w:rPr>
              <w:t>rpr</w:t>
            </w:r>
            <w:r w:rsidRPr="009D7D38">
              <w:rPr>
                <w:rFonts w:ascii="Arial" w:hAnsi="Arial" w:cs="Arial"/>
              </w:rPr>
              <w:t>etati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 xml:space="preserve">s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elp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1"/>
              </w:rPr>
              <w:t>n-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iali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  <w:spacing w:val="3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mor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  <w:spacing w:val="-4"/>
              </w:rPr>
              <w:t>y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ese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</w:rPr>
              <w:t>ll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2"/>
              </w:rPr>
              <w:t>j</w:t>
            </w:r>
            <w:r w:rsidRPr="009D7D38">
              <w:rPr>
                <w:rFonts w:ascii="Arial" w:hAnsi="Arial" w:cs="Arial"/>
                <w:spacing w:val="-1"/>
              </w:rPr>
              <w:t>us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1"/>
              </w:rPr>
              <w:t>ou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 xml:space="preserve">e 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er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po</w:t>
            </w:r>
            <w:r w:rsidRPr="009D7D38">
              <w:rPr>
                <w:rFonts w:ascii="Arial" w:hAnsi="Arial" w:cs="Arial"/>
              </w:rPr>
              <w:t>li</w:t>
            </w:r>
            <w:r w:rsidRPr="009D7D38">
              <w:rPr>
                <w:rFonts w:ascii="Arial" w:hAnsi="Arial" w:cs="Arial"/>
                <w:spacing w:val="-1"/>
              </w:rPr>
              <w:t>sh</w:t>
            </w:r>
            <w:r w:rsidRPr="009D7D38">
              <w:rPr>
                <w:rFonts w:ascii="Arial" w:hAnsi="Arial" w:cs="Arial"/>
              </w:rPr>
              <w:t>ed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w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ile</w:t>
            </w:r>
            <w:r w:rsidRPr="009D7D38">
              <w:rPr>
                <w:rFonts w:ascii="Arial" w:hAnsi="Arial" w:cs="Arial"/>
                <w:spacing w:val="-1"/>
              </w:rPr>
              <w:t xml:space="preserve"> m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ta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3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ho</w:t>
            </w:r>
            <w:r w:rsidRPr="009D7D38">
              <w:rPr>
                <w:rFonts w:ascii="Arial" w:hAnsi="Arial" w:cs="Arial"/>
              </w:rPr>
              <w:t>la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ly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.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0079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  <w:tr w:rsidR="0048716A" w:rsidRPr="009D7D38" w14:paraId="0F13269F" w14:textId="77777777" w:rsidTr="005D7B30">
        <w:trPr>
          <w:trHeight w:hRule="exact" w:val="1621"/>
        </w:trPr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38FAE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9D7D38">
              <w:rPr>
                <w:rFonts w:ascii="Arial" w:hAnsi="Arial" w:cs="Arial"/>
                <w:b/>
                <w:u w:val="thick" w:color="000000"/>
              </w:rPr>
              <w:t>pti</w:t>
            </w:r>
            <w:r w:rsidRPr="009D7D3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9D7D38">
              <w:rPr>
                <w:rFonts w:ascii="Arial" w:hAnsi="Arial" w:cs="Arial"/>
                <w:b/>
                <w:u w:val="thick" w:color="000000"/>
              </w:rPr>
              <w:t>n</w:t>
            </w:r>
            <w:r w:rsidRPr="009D7D38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9D7D38">
              <w:rPr>
                <w:rFonts w:ascii="Arial" w:hAnsi="Arial" w:cs="Arial"/>
                <w:b/>
                <w:u w:val="thick" w:color="000000"/>
              </w:rPr>
              <w:t>l/</w:t>
            </w:r>
            <w:r w:rsidRPr="009D7D38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9D7D38">
              <w:rPr>
                <w:rFonts w:ascii="Arial" w:hAnsi="Arial" w:cs="Arial"/>
                <w:b/>
                <w:u w:val="thick" w:color="000000"/>
              </w:rPr>
              <w:t>ene</w:t>
            </w:r>
            <w:r w:rsidRPr="009D7D38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9D7D38">
              <w:rPr>
                <w:rFonts w:ascii="Arial" w:hAnsi="Arial" w:cs="Arial"/>
                <w:b/>
                <w:u w:val="thick" w:color="000000"/>
              </w:rPr>
              <w:t>l</w:t>
            </w:r>
            <w:r w:rsidRPr="009D7D38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4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mm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ts</w:t>
            </w:r>
          </w:p>
        </w:tc>
        <w:tc>
          <w:tcPr>
            <w:tcW w:w="9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C96C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is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y</w:t>
            </w:r>
            <w:r w:rsidRPr="009D7D38">
              <w:rPr>
                <w:rFonts w:ascii="Arial" w:hAnsi="Arial" w:cs="Arial"/>
              </w:rPr>
              <w:t>'s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tr</w:t>
            </w:r>
            <w:r w:rsidRPr="009D7D38">
              <w:rPr>
                <w:rFonts w:ascii="Arial" w:hAnsi="Arial" w:cs="Arial"/>
                <w:spacing w:val="4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>h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lie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its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g</w:t>
            </w:r>
            <w:r w:rsidRPr="009D7D38">
              <w:rPr>
                <w:rFonts w:ascii="Arial" w:hAnsi="Arial" w:cs="Arial"/>
                <w:spacing w:val="1"/>
              </w:rPr>
              <w:t>oro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tal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tri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ti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esea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,</w:t>
            </w:r>
          </w:p>
          <w:p w14:paraId="17A619B3" w14:textId="77777777" w:rsidR="0048716A" w:rsidRPr="009D7D38" w:rsidRDefault="007263DF">
            <w:pPr>
              <w:ind w:left="102" w:right="199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tic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2"/>
              </w:rPr>
              <w:t>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12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4"/>
              </w:rPr>
              <w:t>o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tai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10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tra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itio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al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. H</w:t>
            </w:r>
            <w:r w:rsidRPr="009D7D38">
              <w:rPr>
                <w:rFonts w:ascii="Arial" w:hAnsi="Arial" w:cs="Arial"/>
                <w:spacing w:val="4"/>
              </w:rPr>
              <w:t>o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its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elia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 xml:space="preserve">a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>ud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a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le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 xml:space="preserve">it </w:t>
            </w:r>
            <w:r w:rsidRPr="009D7D38">
              <w:rPr>
                <w:rFonts w:ascii="Arial" w:hAnsi="Arial" w:cs="Arial"/>
                <w:spacing w:val="1"/>
              </w:rPr>
              <w:t>bro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>e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pp</w:t>
            </w:r>
            <w:r w:rsidRPr="009D7D38">
              <w:rPr>
                <w:rFonts w:ascii="Arial" w:hAnsi="Arial" w:cs="Arial"/>
              </w:rPr>
              <w:t>lica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ili</w:t>
            </w:r>
            <w:r w:rsidRPr="009D7D38">
              <w:rPr>
                <w:rFonts w:ascii="Arial" w:hAnsi="Arial" w:cs="Arial"/>
                <w:spacing w:val="-1"/>
              </w:rPr>
              <w:t>t</w:t>
            </w:r>
            <w:r w:rsidRPr="009D7D38">
              <w:rPr>
                <w:rFonts w:ascii="Arial" w:hAnsi="Arial" w:cs="Arial"/>
                <w:spacing w:val="-4"/>
              </w:rPr>
              <w:t>y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tr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lled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et</w:t>
            </w:r>
            <w:r w:rsidRPr="009D7D38">
              <w:rPr>
                <w:rFonts w:ascii="Arial" w:hAnsi="Arial" w:cs="Arial"/>
                <w:spacing w:val="5"/>
              </w:rPr>
              <w:t>t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</w:rPr>
              <w:t>g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if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</w:rPr>
              <w:t>m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a</w:t>
            </w:r>
            <w:r w:rsidRPr="009D7D38">
              <w:rPr>
                <w:rFonts w:ascii="Arial" w:hAnsi="Arial" w:cs="Arial"/>
                <w:spacing w:val="3"/>
              </w:rPr>
              <w:t>l</w:t>
            </w:r>
            <w:r w:rsidRPr="009D7D38">
              <w:rPr>
                <w:rFonts w:ascii="Arial" w:hAnsi="Arial" w:cs="Arial"/>
                <w:spacing w:val="1"/>
              </w:rPr>
              <w:t>-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ad 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1"/>
              </w:rPr>
              <w:t>po</w:t>
            </w:r>
            <w:r w:rsidRPr="009D7D38">
              <w:rPr>
                <w:rFonts w:ascii="Arial" w:hAnsi="Arial" w:cs="Arial"/>
                <w:spacing w:val="2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e.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F</w:t>
            </w:r>
            <w:r w:rsidRPr="009D7D38">
              <w:rPr>
                <w:rFonts w:ascii="Arial" w:hAnsi="Arial" w:cs="Arial"/>
                <w:spacing w:val="-2"/>
              </w:rPr>
              <w:t>u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esea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ch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 e</w:t>
            </w:r>
            <w:r w:rsidRPr="009D7D38">
              <w:rPr>
                <w:rFonts w:ascii="Arial" w:hAnsi="Arial" w:cs="Arial"/>
                <w:spacing w:val="-1"/>
              </w:rPr>
              <w:t>x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</w:rPr>
              <w:t>ital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lat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3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(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3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e,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cial</w:t>
            </w:r>
            <w:r w:rsidRPr="009D7D38">
              <w:rPr>
                <w:rFonts w:ascii="Arial" w:hAnsi="Arial" w:cs="Arial"/>
                <w:spacing w:val="-4"/>
              </w:rPr>
              <w:t xml:space="preserve"> 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ia)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ro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6"/>
              </w:rPr>
              <w:t>s</w:t>
            </w:r>
            <w:r w:rsidRPr="009D7D38">
              <w:rPr>
                <w:rFonts w:ascii="Arial" w:hAnsi="Arial" w:cs="Arial"/>
                <w:spacing w:val="-2"/>
              </w:rPr>
              <w:t>-</w:t>
            </w:r>
            <w:r w:rsidRPr="009D7D38">
              <w:rPr>
                <w:rFonts w:ascii="Arial" w:hAnsi="Arial" w:cs="Arial"/>
                <w:spacing w:val="3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al</w:t>
            </w:r>
            <w:r w:rsidRPr="009D7D38">
              <w:rPr>
                <w:rFonts w:ascii="Arial" w:hAnsi="Arial" w:cs="Arial"/>
                <w:spacing w:val="-11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ies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</w:rPr>
              <w:t>to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n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c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ele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e</w:t>
            </w:r>
            <w:r w:rsidRPr="009D7D38">
              <w:rPr>
                <w:rFonts w:ascii="Arial" w:hAnsi="Arial" w:cs="Arial"/>
              </w:rPr>
              <w:t>.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all, t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er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pro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</w:rPr>
              <w:t>es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us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f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ns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1"/>
              </w:rPr>
              <w:t>g</w:t>
            </w:r>
            <w:r w:rsidRPr="009D7D38">
              <w:rPr>
                <w:rFonts w:ascii="Arial" w:hAnsi="Arial" w:cs="Arial"/>
                <w:spacing w:val="-1"/>
              </w:rPr>
              <w:t>h</w:t>
            </w:r>
            <w:r w:rsidRPr="009D7D38">
              <w:rPr>
                <w:rFonts w:ascii="Arial" w:hAnsi="Arial" w:cs="Arial"/>
              </w:rPr>
              <w:t>ts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d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ics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k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2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d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5"/>
              </w:rPr>
              <w:t>w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</w:rPr>
              <w:t>th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</w:rPr>
              <w:t>r</w:t>
            </w:r>
            <w:r w:rsidRPr="009D7D38">
              <w:rPr>
                <w:rFonts w:ascii="Arial" w:hAnsi="Arial" w:cs="Arial"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  <w:spacing w:val="9"/>
              </w:rPr>
              <w:t>e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</w:rPr>
              <w:t>i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(</w:t>
            </w:r>
            <w:r w:rsidRPr="009D7D38">
              <w:rPr>
                <w:rFonts w:ascii="Arial" w:hAnsi="Arial" w:cs="Arial"/>
              </w:rPr>
              <w:t>tit</w:t>
            </w:r>
            <w:r w:rsidRPr="009D7D38">
              <w:rPr>
                <w:rFonts w:ascii="Arial" w:hAnsi="Arial" w:cs="Arial"/>
                <w:spacing w:val="-1"/>
              </w:rPr>
              <w:t>l</w:t>
            </w:r>
            <w:r w:rsidRPr="009D7D38">
              <w:rPr>
                <w:rFonts w:ascii="Arial" w:hAnsi="Arial" w:cs="Arial"/>
              </w:rPr>
              <w:t>e,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</w:rPr>
              <w:t>tra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</w:rPr>
              <w:t xml:space="preserve">t, 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f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n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)</w:t>
            </w:r>
            <w:r w:rsidRPr="009D7D38">
              <w:rPr>
                <w:rFonts w:ascii="Arial" w:hAnsi="Arial" w:cs="Arial"/>
              </w:rPr>
              <w:t>,</w:t>
            </w:r>
            <w:r w:rsidRPr="009D7D38">
              <w:rPr>
                <w:rFonts w:ascii="Arial" w:hAnsi="Arial" w:cs="Arial"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</w:rPr>
              <w:t>it</w:t>
            </w:r>
            <w:r w:rsidRPr="009D7D38">
              <w:rPr>
                <w:rFonts w:ascii="Arial" w:hAnsi="Arial" w:cs="Arial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o</w:t>
            </w:r>
            <w:r w:rsidRPr="009D7D38">
              <w:rPr>
                <w:rFonts w:ascii="Arial" w:hAnsi="Arial" w:cs="Arial"/>
                <w:spacing w:val="-1"/>
              </w:rPr>
              <w:t>u</w:t>
            </w:r>
            <w:r w:rsidRPr="009D7D38">
              <w:rPr>
                <w:rFonts w:ascii="Arial" w:hAnsi="Arial" w:cs="Arial"/>
              </w:rPr>
              <w:t>ld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1"/>
              </w:rPr>
              <w:t>b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  <w:spacing w:val="3"/>
              </w:rPr>
              <w:t>o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spacing w:val="3"/>
              </w:rPr>
              <w:t>e</w:t>
            </w:r>
            <w:r w:rsidRPr="009D7D38">
              <w:rPr>
                <w:rFonts w:ascii="Arial" w:hAnsi="Arial" w:cs="Arial"/>
                <w:spacing w:val="-1"/>
              </w:rPr>
              <w:t>v</w:t>
            </w:r>
            <w:r w:rsidRPr="009D7D38">
              <w:rPr>
                <w:rFonts w:ascii="Arial" w:hAnsi="Arial" w:cs="Arial"/>
              </w:rPr>
              <w:t>en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spacing w:val="-1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or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spacing w:val="2"/>
              </w:rPr>
              <w:t>i</w:t>
            </w:r>
            <w:r w:rsidRPr="009D7D38">
              <w:rPr>
                <w:rFonts w:ascii="Arial" w:hAnsi="Arial" w:cs="Arial"/>
                <w:spacing w:val="-4"/>
              </w:rPr>
              <w:t>m</w:t>
            </w:r>
            <w:r w:rsidRPr="009D7D38">
              <w:rPr>
                <w:rFonts w:ascii="Arial" w:hAnsi="Arial" w:cs="Arial"/>
                <w:spacing w:val="1"/>
              </w:rPr>
              <w:t>p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c</w:t>
            </w: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  <w:spacing w:val="-2"/>
              </w:rPr>
              <w:t>f</w:t>
            </w:r>
            <w:r w:rsidRPr="009D7D38">
              <w:rPr>
                <w:rFonts w:ascii="Arial" w:hAnsi="Arial" w:cs="Arial"/>
                <w:spacing w:val="1"/>
              </w:rPr>
              <w:t>u</w:t>
            </w:r>
            <w:r w:rsidRPr="009D7D38">
              <w:rPr>
                <w:rFonts w:ascii="Arial" w:hAnsi="Arial" w:cs="Arial"/>
              </w:rPr>
              <w:t>l.</w:t>
            </w:r>
          </w:p>
          <w:p w14:paraId="31A2B9FD" w14:textId="77777777" w:rsidR="00C55298" w:rsidRPr="009D7D38" w:rsidRDefault="00C55298">
            <w:pPr>
              <w:ind w:left="102" w:right="199"/>
              <w:rPr>
                <w:rFonts w:ascii="Arial" w:hAnsi="Arial" w:cs="Arial"/>
              </w:rPr>
            </w:pPr>
          </w:p>
          <w:p w14:paraId="2882C850" w14:textId="77777777" w:rsidR="00C55298" w:rsidRPr="009D7D38" w:rsidRDefault="00C55298" w:rsidP="00C55298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</w:rPr>
              <w:t>V</w:t>
            </w:r>
            <w:r w:rsidRPr="009D7D38">
              <w:rPr>
                <w:rFonts w:ascii="Arial" w:hAnsi="Arial" w:cs="Arial"/>
                <w:color w:val="404040"/>
                <w:spacing w:val="2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he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anu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pt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</w:rPr>
              <w:t>oes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not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x</w:t>
            </w: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tl</w:t>
            </w:r>
            <w:r w:rsidRPr="009D7D38">
              <w:rPr>
                <w:rFonts w:ascii="Arial" w:hAnsi="Arial" w:cs="Arial"/>
                <w:color w:val="404040"/>
              </w:rPr>
              <w:t>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color w:val="404040"/>
              </w:rPr>
              <w:t xml:space="preserve">on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h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s, wh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ch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hou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b</w:t>
            </w:r>
            <w:r w:rsidRPr="009D7D38">
              <w:rPr>
                <w:rFonts w:ascii="Arial" w:hAnsi="Arial" w:cs="Arial"/>
                <w:color w:val="404040"/>
              </w:rPr>
              <w:t>e ad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ed. H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 xml:space="preserve">e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 xml:space="preserve">e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p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h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</w:p>
          <w:p w14:paraId="3C4B5B9C" w14:textId="77777777" w:rsidR="00C55298" w:rsidRPr="009D7D38" w:rsidRDefault="00C55298" w:rsidP="00C55298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ua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e:</w:t>
            </w:r>
          </w:p>
          <w:p w14:paraId="32065281" w14:textId="77777777" w:rsidR="00C55298" w:rsidRPr="009D7D38" w:rsidRDefault="00C55298" w:rsidP="00C55298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i/>
                <w:color w:val="404040"/>
                <w:spacing w:val="-1"/>
              </w:rPr>
              <w:t>H</w:t>
            </w:r>
            <w:r w:rsidRPr="009D7D38">
              <w:rPr>
                <w:rFonts w:ascii="Arial" w:hAnsi="Arial" w:cs="Arial"/>
                <w:i/>
                <w:color w:val="404040"/>
              </w:rPr>
              <w:t>u</w:t>
            </w:r>
            <w:r w:rsidRPr="009D7D38">
              <w:rPr>
                <w:rFonts w:ascii="Arial" w:hAnsi="Arial" w:cs="Arial"/>
                <w:i/>
                <w:color w:val="404040"/>
                <w:spacing w:val="-1"/>
              </w:rPr>
              <w:t>m</w:t>
            </w:r>
            <w:r w:rsidRPr="009D7D38">
              <w:rPr>
                <w:rFonts w:ascii="Arial" w:hAnsi="Arial" w:cs="Arial"/>
                <w:i/>
                <w:color w:val="404040"/>
              </w:rPr>
              <w:t>an Sub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j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i/>
                <w:color w:val="404040"/>
              </w:rPr>
              <w:t>ct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i/>
                <w:color w:val="404040"/>
                <w:spacing w:val="-3"/>
              </w:rPr>
              <w:t>R</w:t>
            </w:r>
            <w:r w:rsidRPr="009D7D38">
              <w:rPr>
                <w:rFonts w:ascii="Arial" w:hAnsi="Arial" w:cs="Arial"/>
                <w:i/>
                <w:color w:val="404040"/>
              </w:rPr>
              <w:t>e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i/>
                <w:color w:val="404040"/>
              </w:rPr>
              <w:t>ar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c</w:t>
            </w:r>
            <w:r w:rsidRPr="009D7D38">
              <w:rPr>
                <w:rFonts w:ascii="Arial" w:hAnsi="Arial" w:cs="Arial"/>
                <w:i/>
                <w:color w:val="404040"/>
              </w:rPr>
              <w:t>h</w:t>
            </w:r>
          </w:p>
          <w:p w14:paraId="3797E8BE" w14:textId="77777777" w:rsidR="00C55298" w:rsidRPr="009D7D38" w:rsidRDefault="00C55298" w:rsidP="00C55298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6"/>
                <w:position w:val="-1"/>
              </w:rPr>
              <w:t xml:space="preserve">   </w:t>
            </w:r>
            <w:r w:rsidRPr="009D7D38">
              <w:rPr>
                <w:rFonts w:ascii="Arial" w:eastAsia="Segoe Fluent Icons" w:hAnsi="Arial" w:cs="Arial"/>
                <w:color w:val="404040"/>
                <w:spacing w:val="27"/>
                <w:w w:val="46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Was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i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i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>n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al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r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>v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i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ew b</w:t>
            </w:r>
            <w:r w:rsidRPr="009D7D38">
              <w:rPr>
                <w:rFonts w:ascii="Arial" w:hAnsi="Arial" w:cs="Arial"/>
                <w:color w:val="404040"/>
                <w:spacing w:val="-3"/>
                <w:position w:val="-1"/>
              </w:rPr>
              <w:t>o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r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 xml:space="preserve">d 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(</w:t>
            </w:r>
            <w:r w:rsidRPr="009D7D38">
              <w:rPr>
                <w:rFonts w:ascii="Arial" w:hAnsi="Arial" w:cs="Arial"/>
                <w:color w:val="404040"/>
                <w:spacing w:val="-4"/>
                <w:position w:val="-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>RB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)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app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>r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>v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al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ob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>ne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 xml:space="preserve">d 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f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or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he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ude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>n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ex</w:t>
            </w:r>
            <w:r w:rsidRPr="009D7D38">
              <w:rPr>
                <w:rFonts w:ascii="Arial" w:hAnsi="Arial" w:cs="Arial"/>
                <w:color w:val="404040"/>
                <w:spacing w:val="-2"/>
                <w:position w:val="-1"/>
              </w:rPr>
              <w:t>p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1"/>
                <w:position w:val="-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4"/>
                <w:position w:val="-1"/>
              </w:rPr>
              <w:t>m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  <w:position w:val="-1"/>
              </w:rPr>
              <w:t>t</w:t>
            </w:r>
            <w:r w:rsidRPr="009D7D38">
              <w:rPr>
                <w:rFonts w:ascii="Arial" w:hAnsi="Arial" w:cs="Arial"/>
                <w:color w:val="404040"/>
                <w:position w:val="-1"/>
              </w:rPr>
              <w:t>s?</w:t>
            </w:r>
          </w:p>
          <w:p w14:paraId="59C89E9C" w14:textId="77777777" w:rsidR="00C55298" w:rsidRPr="009D7D38" w:rsidRDefault="00C55298" w:rsidP="00C55298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6"/>
              </w:rPr>
              <w:t xml:space="preserve">   </w:t>
            </w:r>
            <w:r w:rsidRPr="009D7D38">
              <w:rPr>
                <w:rFonts w:ascii="Arial" w:eastAsia="Segoe Fluent Icons" w:hAnsi="Arial" w:cs="Arial"/>
                <w:color w:val="404040"/>
                <w:spacing w:val="27"/>
                <w:w w:val="46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We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 p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pa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op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rl</w:t>
            </w:r>
            <w:r w:rsidRPr="009D7D38">
              <w:rPr>
                <w:rFonts w:ascii="Arial" w:hAnsi="Arial" w:cs="Arial"/>
                <w:color w:val="404040"/>
              </w:rPr>
              <w:t>y</w:t>
            </w:r>
            <w:r w:rsidRPr="009D7D38">
              <w:rPr>
                <w:rFonts w:ascii="Arial" w:hAnsi="Arial" w:cs="Arial"/>
                <w:color w:val="404040"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con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ed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(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sp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ll</w:t>
            </w:r>
            <w:r w:rsidRPr="009D7D38">
              <w:rPr>
                <w:rFonts w:ascii="Arial" w:hAnsi="Arial" w:cs="Arial"/>
                <w:color w:val="404040"/>
              </w:rPr>
              <w:t>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nce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pe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</w:rPr>
              <w:t>nal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 xml:space="preserve">a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k</w:t>
            </w:r>
            <w:r w:rsidRPr="009D7D38">
              <w:rPr>
                <w:rFonts w:ascii="Arial" w:hAnsi="Arial" w:cs="Arial"/>
                <w:color w:val="404040"/>
              </w:rPr>
              <w:t xml:space="preserve">e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co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 was c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ll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ed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)</w:t>
            </w:r>
            <w:r w:rsidRPr="009D7D38">
              <w:rPr>
                <w:rFonts w:ascii="Arial" w:hAnsi="Arial" w:cs="Arial"/>
                <w:color w:val="404040"/>
              </w:rPr>
              <w:t>?</w:t>
            </w:r>
          </w:p>
          <w:p w14:paraId="00799B7F" w14:textId="77777777" w:rsidR="00C55298" w:rsidRPr="009D7D38" w:rsidRDefault="00C55298" w:rsidP="00C55298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i/>
                <w:color w:val="404040"/>
              </w:rPr>
              <w:t>Par</w:t>
            </w:r>
            <w:r w:rsidRPr="009D7D38">
              <w:rPr>
                <w:rFonts w:ascii="Arial" w:hAnsi="Arial" w:cs="Arial"/>
                <w:i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i/>
                <w:color w:val="404040"/>
              </w:rPr>
              <w:t>c</w:t>
            </w:r>
            <w:r w:rsidRPr="009D7D38">
              <w:rPr>
                <w:rFonts w:ascii="Arial" w:hAnsi="Arial" w:cs="Arial"/>
                <w:i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i/>
                <w:color w:val="404040"/>
              </w:rPr>
              <w:t>pant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i/>
                <w:color w:val="404040"/>
                <w:spacing w:val="-4"/>
              </w:rPr>
              <w:t>W</w:t>
            </w:r>
            <w:r w:rsidRPr="009D7D38">
              <w:rPr>
                <w:rFonts w:ascii="Arial" w:hAnsi="Arial" w:cs="Arial"/>
                <w:i/>
                <w:color w:val="404040"/>
              </w:rPr>
              <w:t>e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i/>
                <w:color w:val="404040"/>
                <w:spacing w:val="-1"/>
              </w:rPr>
              <w:t>f</w:t>
            </w:r>
            <w:r w:rsidRPr="009D7D38">
              <w:rPr>
                <w:rFonts w:ascii="Arial" w:hAnsi="Arial" w:cs="Arial"/>
                <w:i/>
                <w:color w:val="404040"/>
              </w:rPr>
              <w:t>are</w:t>
            </w:r>
          </w:p>
          <w:p w14:paraId="544EFBED" w14:textId="77777777" w:rsidR="00C55298" w:rsidRPr="009D7D38" w:rsidRDefault="00C55298" w:rsidP="00C55298">
            <w:pPr>
              <w:spacing w:before="2"/>
              <w:ind w:left="78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5"/>
              </w:rPr>
              <w:t xml:space="preserve">     </w:t>
            </w:r>
            <w:r w:rsidRPr="009D7D38">
              <w:rPr>
                <w:rFonts w:ascii="Arial" w:eastAsia="Segoe Fluent Icons" w:hAnsi="Arial" w:cs="Arial"/>
                <w:color w:val="404040"/>
                <w:spacing w:val="22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2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he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de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b</w:t>
            </w:r>
            <w:r w:rsidRPr="009D7D38">
              <w:rPr>
                <w:rFonts w:ascii="Arial" w:hAnsi="Arial" w:cs="Arial"/>
                <w:color w:val="404040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so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on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oan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ads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 xml:space="preserve">be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 xml:space="preserve">e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ude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 xml:space="preserve">s 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w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it</w:t>
            </w:r>
            <w:r w:rsidRPr="009D7D38">
              <w:rPr>
                <w:rFonts w:ascii="Arial" w:hAnsi="Arial" w:cs="Arial"/>
                <w:color w:val="404040"/>
              </w:rPr>
              <w:t>h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nan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ss</w:t>
            </w:r>
          </w:p>
          <w:p w14:paraId="7523940E" w14:textId="77777777" w:rsidR="00C55298" w:rsidRPr="009D7D38" w:rsidRDefault="00C55298" w:rsidP="00C55298">
            <w:pPr>
              <w:spacing w:line="240" w:lineRule="exact"/>
              <w:ind w:left="78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5"/>
              </w:rPr>
              <w:t xml:space="preserve">     </w:t>
            </w:r>
            <w:r w:rsidRPr="009D7D38">
              <w:rPr>
                <w:rFonts w:ascii="Arial" w:eastAsia="Segoe Fluent Icons" w:hAnsi="Arial" w:cs="Arial"/>
                <w:color w:val="404040"/>
                <w:spacing w:val="22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Fac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k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ads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</w:rPr>
              <w:t>ht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e body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color w:val="404040"/>
              </w:rPr>
              <w:t>e conce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ns</w:t>
            </w:r>
          </w:p>
          <w:p w14:paraId="70F3C409" w14:textId="77777777" w:rsidR="00C55298" w:rsidRPr="009D7D38" w:rsidRDefault="00C55298" w:rsidP="00C55298">
            <w:pPr>
              <w:spacing w:line="240" w:lineRule="exact"/>
              <w:ind w:left="78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5"/>
              </w:rPr>
              <w:t xml:space="preserve">     </w:t>
            </w:r>
            <w:r w:rsidRPr="009D7D38">
              <w:rPr>
                <w:rFonts w:ascii="Arial" w:eastAsia="Segoe Fluent Icons" w:hAnsi="Arial" w:cs="Arial"/>
                <w:color w:val="404040"/>
                <w:spacing w:val="22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 xml:space="preserve">o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color w:val="404040"/>
              </w:rPr>
              <w:t>on of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de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b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or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sup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p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so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ces</w:t>
            </w:r>
          </w:p>
          <w:p w14:paraId="52B47D49" w14:textId="77777777" w:rsidR="00C55298" w:rsidRPr="009D7D38" w:rsidRDefault="00C55298" w:rsidP="00C55298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M</w:t>
            </w:r>
            <w:r w:rsidRPr="009D7D38">
              <w:rPr>
                <w:rFonts w:ascii="Arial" w:hAnsi="Arial" w:cs="Arial"/>
                <w:i/>
                <w:color w:val="404040"/>
              </w:rPr>
              <w:t>e</w:t>
            </w:r>
            <w:r w:rsidRPr="009D7D38">
              <w:rPr>
                <w:rFonts w:ascii="Arial" w:hAnsi="Arial" w:cs="Arial"/>
                <w:i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i/>
                <w:color w:val="404040"/>
              </w:rPr>
              <w:t>hod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i/>
                <w:color w:val="404040"/>
              </w:rPr>
              <w:t>o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g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i/>
                <w:color w:val="404040"/>
              </w:rPr>
              <w:t>c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i/>
                <w:color w:val="404040"/>
              </w:rPr>
              <w:t>l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i/>
                <w:color w:val="404040"/>
              </w:rPr>
              <w:t>Tra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i/>
                <w:color w:val="404040"/>
              </w:rPr>
              <w:t>spa</w:t>
            </w:r>
            <w:r w:rsidRPr="009D7D38">
              <w:rPr>
                <w:rFonts w:ascii="Arial" w:hAnsi="Arial" w:cs="Arial"/>
                <w:i/>
                <w:color w:val="404040"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i/>
                <w:color w:val="404040"/>
              </w:rPr>
              <w:t>ncy</w:t>
            </w:r>
          </w:p>
          <w:p w14:paraId="713748A3" w14:textId="77777777" w:rsidR="00C55298" w:rsidRPr="009D7D38" w:rsidRDefault="00C55298" w:rsidP="00C55298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5"/>
              </w:rPr>
              <w:t xml:space="preserve">    </w:t>
            </w:r>
            <w:r w:rsidRPr="009D7D38">
              <w:rPr>
                <w:rFonts w:ascii="Arial" w:eastAsia="Segoe Fluent Icons" w:hAnsi="Arial" w:cs="Arial"/>
                <w:color w:val="404040"/>
                <w:spacing w:val="24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We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 xml:space="preserve">e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ude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co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pen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/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un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y</w:t>
            </w:r>
            <w:r w:rsidRPr="009D7D38">
              <w:rPr>
                <w:rFonts w:ascii="Arial" w:hAnsi="Arial" w:cs="Arial"/>
                <w:color w:val="404040"/>
              </w:rPr>
              <w:t xml:space="preserve">?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(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color w:val="404040"/>
              </w:rPr>
              <w:t>on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ed</w:t>
            </w:r>
            <w:r w:rsidRPr="009D7D38">
              <w:rPr>
                <w:rFonts w:ascii="Arial" w:hAnsi="Arial" w:cs="Arial"/>
                <w:color w:val="404040"/>
              </w:rPr>
              <w:t>)</w:t>
            </w:r>
          </w:p>
          <w:p w14:paraId="70EA7D5D" w14:textId="77777777" w:rsidR="00C55298" w:rsidRPr="009D7D38" w:rsidRDefault="00C55298" w:rsidP="00C55298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5"/>
              </w:rPr>
              <w:t xml:space="preserve">    </w:t>
            </w:r>
            <w:r w:rsidRPr="009D7D38">
              <w:rPr>
                <w:rFonts w:ascii="Arial" w:eastAsia="Segoe Fluent Icons" w:hAnsi="Arial" w:cs="Arial"/>
                <w:color w:val="404040"/>
                <w:spacing w:val="24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H</w:t>
            </w:r>
            <w:r w:rsidRPr="009D7D38">
              <w:rPr>
                <w:rFonts w:ascii="Arial" w:hAnsi="Arial" w:cs="Arial"/>
                <w:color w:val="404040"/>
              </w:rPr>
              <w:t>ow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 xml:space="preserve"> w</w:t>
            </w:r>
            <w:r w:rsidRPr="009D7D38">
              <w:rPr>
                <w:rFonts w:ascii="Arial" w:hAnsi="Arial" w:cs="Arial"/>
                <w:color w:val="404040"/>
              </w:rPr>
              <w:t>as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acy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of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pe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so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al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(i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co</w:t>
            </w:r>
            <w:r w:rsidRPr="009D7D38">
              <w:rPr>
                <w:rFonts w:ascii="Arial" w:hAnsi="Arial" w:cs="Arial"/>
                <w:color w:val="404040"/>
                <w:spacing w:val="-3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e, pu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h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h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y</w:t>
            </w:r>
            <w:r w:rsidRPr="009D7D38">
              <w:rPr>
                <w:rFonts w:ascii="Arial" w:hAnsi="Arial" w:cs="Arial"/>
                <w:color w:val="404040"/>
              </w:rPr>
              <w:t>)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e</w:t>
            </w:r>
            <w:r w:rsidRPr="009D7D38">
              <w:rPr>
                <w:rFonts w:ascii="Arial" w:hAnsi="Arial" w:cs="Arial"/>
                <w:color w:val="404040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ed?</w:t>
            </w:r>
          </w:p>
          <w:p w14:paraId="6ED84534" w14:textId="77777777" w:rsidR="00C55298" w:rsidRPr="009D7D38" w:rsidRDefault="00C55298" w:rsidP="00C55298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i/>
                <w:color w:val="404040"/>
              </w:rPr>
              <w:t>Adve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ti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i/>
                <w:color w:val="404040"/>
              </w:rPr>
              <w:t xml:space="preserve">ng </w:t>
            </w:r>
            <w:r w:rsidRPr="009D7D38">
              <w:rPr>
                <w:rFonts w:ascii="Arial" w:hAnsi="Arial" w:cs="Arial"/>
                <w:i/>
                <w:color w:val="404040"/>
                <w:spacing w:val="-3"/>
              </w:rPr>
              <w:t>E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i/>
                <w:color w:val="404040"/>
                <w:spacing w:val="-2"/>
              </w:rPr>
              <w:t>h</w:t>
            </w:r>
            <w:r w:rsidRPr="009D7D38">
              <w:rPr>
                <w:rFonts w:ascii="Arial" w:hAnsi="Arial" w:cs="Arial"/>
                <w:i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i/>
                <w:color w:val="404040"/>
              </w:rPr>
              <w:t>cs</w:t>
            </w:r>
          </w:p>
          <w:p w14:paraId="79E3D5CC" w14:textId="77777777" w:rsidR="00C55298" w:rsidRPr="009D7D38" w:rsidRDefault="00C55298" w:rsidP="00C55298">
            <w:pPr>
              <w:spacing w:before="1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color w:val="404040"/>
                <w:w w:val="45"/>
              </w:rPr>
              <w:t xml:space="preserve">    </w:t>
            </w:r>
            <w:r w:rsidRPr="009D7D38">
              <w:rPr>
                <w:rFonts w:ascii="Arial" w:eastAsia="Segoe Fluent Icons" w:hAnsi="Arial" w:cs="Arial"/>
                <w:color w:val="404040"/>
                <w:spacing w:val="24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Pot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al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ea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"i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f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en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</w:rPr>
              <w:t>"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ads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b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l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u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d</w:t>
            </w:r>
            <w:r w:rsidRPr="009D7D38">
              <w:rPr>
                <w:rFonts w:ascii="Arial" w:hAnsi="Arial" w:cs="Arial"/>
                <w:color w:val="404040"/>
              </w:rPr>
              <w:t>uca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/</w:t>
            </w: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-4"/>
              </w:rPr>
              <w:t>m</w:t>
            </w:r>
            <w:r w:rsidRPr="009D7D38">
              <w:rPr>
                <w:rFonts w:ascii="Arial" w:hAnsi="Arial" w:cs="Arial"/>
                <w:color w:val="404040"/>
              </w:rPr>
              <w:t>o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on</w:t>
            </w:r>
          </w:p>
          <w:p w14:paraId="348DE154" w14:textId="77777777" w:rsidR="00C55298" w:rsidRPr="009D7D38" w:rsidRDefault="00C55298" w:rsidP="00C55298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eastAsia="Segoe Fluent Icons" w:hAnsi="Arial" w:cs="Arial"/>
                <w:w w:val="45"/>
              </w:rPr>
              <w:t xml:space="preserve">    </w:t>
            </w:r>
            <w:r w:rsidRPr="009D7D38">
              <w:rPr>
                <w:rFonts w:ascii="Arial" w:eastAsia="Segoe Fluent Icons" w:hAnsi="Arial" w:cs="Arial"/>
                <w:spacing w:val="24"/>
                <w:w w:val="45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o d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</w:rPr>
              <w:t>us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 xml:space="preserve">on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o</w:t>
            </w:r>
            <w:r w:rsidRPr="009D7D38">
              <w:rPr>
                <w:rFonts w:ascii="Arial" w:hAnsi="Arial" w:cs="Arial"/>
                <w:color w:val="404040"/>
              </w:rPr>
              <w:t>f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s</w:t>
            </w:r>
            <w:r w:rsidRPr="009D7D38">
              <w:rPr>
                <w:rFonts w:ascii="Arial" w:hAnsi="Arial" w:cs="Arial"/>
                <w:color w:val="404040"/>
              </w:rPr>
              <w:t>po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n</w:t>
            </w:r>
            <w:r w:rsidRPr="009D7D38">
              <w:rPr>
                <w:rFonts w:ascii="Arial" w:hAnsi="Arial" w:cs="Arial"/>
                <w:color w:val="404040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b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l</w:t>
            </w:r>
            <w:r w:rsidRPr="009D7D38">
              <w:rPr>
                <w:rFonts w:ascii="Arial" w:hAnsi="Arial" w:cs="Arial"/>
                <w:color w:val="404040"/>
              </w:rPr>
              <w:t>e ad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v</w:t>
            </w:r>
            <w:r w:rsidRPr="009D7D38">
              <w:rPr>
                <w:rFonts w:ascii="Arial" w:hAnsi="Arial" w:cs="Arial"/>
                <w:color w:val="404040"/>
              </w:rPr>
              <w:t>e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s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ng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color w:val="404040"/>
              </w:rPr>
              <w:t>p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r</w:t>
            </w:r>
            <w:r w:rsidRPr="009D7D38">
              <w:rPr>
                <w:rFonts w:ascii="Arial" w:hAnsi="Arial" w:cs="Arial"/>
                <w:color w:val="404040"/>
              </w:rPr>
              <w:t>a</w:t>
            </w:r>
            <w:r w:rsidRPr="009D7D38">
              <w:rPr>
                <w:rFonts w:ascii="Arial" w:hAnsi="Arial" w:cs="Arial"/>
                <w:color w:val="404040"/>
                <w:spacing w:val="-2"/>
              </w:rPr>
              <w:t>c</w:t>
            </w:r>
            <w:r w:rsidRPr="009D7D38">
              <w:rPr>
                <w:rFonts w:ascii="Arial" w:hAnsi="Arial" w:cs="Arial"/>
                <w:color w:val="404040"/>
                <w:spacing w:val="1"/>
              </w:rPr>
              <w:t>t</w:t>
            </w:r>
            <w:r w:rsidRPr="009D7D38">
              <w:rPr>
                <w:rFonts w:ascii="Arial" w:hAnsi="Arial" w:cs="Arial"/>
                <w:color w:val="404040"/>
                <w:spacing w:val="-1"/>
              </w:rPr>
              <w:t>i</w:t>
            </w:r>
            <w:r w:rsidRPr="009D7D38">
              <w:rPr>
                <w:rFonts w:ascii="Arial" w:hAnsi="Arial" w:cs="Arial"/>
                <w:color w:val="404040"/>
              </w:rPr>
              <w:t>ces</w:t>
            </w:r>
          </w:p>
          <w:p w14:paraId="2EAB0B74" w14:textId="420A34D9" w:rsidR="00C55298" w:rsidRPr="009D7D38" w:rsidRDefault="00C55298" w:rsidP="00C55298">
            <w:pPr>
              <w:ind w:left="102" w:right="199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spacing w:val="2"/>
              </w:rPr>
              <w:t>T</w:t>
            </w:r>
            <w:r w:rsidRPr="009D7D38">
              <w:rPr>
                <w:rFonts w:ascii="Arial" w:hAnsi="Arial" w:cs="Arial"/>
              </w:rPr>
              <w:t>he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-1"/>
              </w:rPr>
              <w:t>t</w:t>
            </w:r>
            <w:r w:rsidRPr="009D7D38">
              <w:rPr>
                <w:rFonts w:ascii="Arial" w:hAnsi="Arial" w:cs="Arial"/>
              </w:rPr>
              <w:t>udy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appe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 xml:space="preserve">s </w:t>
            </w:r>
            <w:r w:rsidRPr="009D7D38">
              <w:rPr>
                <w:rFonts w:ascii="Arial" w:hAnsi="Arial" w:cs="Arial"/>
                <w:spacing w:val="-2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  <w:spacing w:val="-2"/>
              </w:rPr>
              <w:t>h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ll</w:t>
            </w:r>
            <w:r w:rsidRPr="009D7D38">
              <w:rPr>
                <w:rFonts w:ascii="Arial" w:hAnsi="Arial" w:cs="Arial"/>
              </w:rPr>
              <w:t>y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condu</w:t>
            </w:r>
            <w:r w:rsidRPr="009D7D38">
              <w:rPr>
                <w:rFonts w:ascii="Arial" w:hAnsi="Arial" w:cs="Arial"/>
                <w:spacing w:val="-2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</w:rPr>
              <w:t>ed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ba</w:t>
            </w:r>
            <w:r w:rsidRPr="009D7D38">
              <w:rPr>
                <w:rFonts w:ascii="Arial" w:hAnsi="Arial" w:cs="Arial"/>
                <w:spacing w:val="-2"/>
              </w:rPr>
              <w:t>s</w:t>
            </w:r>
            <w:r w:rsidRPr="009D7D38">
              <w:rPr>
                <w:rFonts w:ascii="Arial" w:hAnsi="Arial" w:cs="Arial"/>
              </w:rPr>
              <w:t>ed on</w:t>
            </w:r>
            <w:r w:rsidRPr="009D7D38">
              <w:rPr>
                <w:rFonts w:ascii="Arial" w:hAnsi="Arial" w:cs="Arial"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</w:rPr>
              <w:t>nd</w:t>
            </w:r>
            <w:r w:rsidRPr="009D7D38">
              <w:rPr>
                <w:rFonts w:ascii="Arial" w:hAnsi="Arial" w:cs="Arial"/>
                <w:spacing w:val="-2"/>
              </w:rPr>
              <w:t>a</w:t>
            </w:r>
            <w:r w:rsidRPr="009D7D38">
              <w:rPr>
                <w:rFonts w:ascii="Arial" w:hAnsi="Arial" w:cs="Arial"/>
                <w:spacing w:val="1"/>
              </w:rPr>
              <w:t>r</w:t>
            </w:r>
            <w:r w:rsidRPr="009D7D38">
              <w:rPr>
                <w:rFonts w:ascii="Arial" w:hAnsi="Arial" w:cs="Arial"/>
              </w:rPr>
              <w:t>d p</w:t>
            </w:r>
            <w:r w:rsidRPr="009D7D38">
              <w:rPr>
                <w:rFonts w:ascii="Arial" w:hAnsi="Arial" w:cs="Arial"/>
                <w:spacing w:val="-2"/>
              </w:rPr>
              <w:t>r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2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ti</w:t>
            </w:r>
            <w:r w:rsidRPr="009D7D38">
              <w:rPr>
                <w:rFonts w:ascii="Arial" w:hAnsi="Arial" w:cs="Arial"/>
                <w:spacing w:val="-2"/>
              </w:rPr>
              <w:t>c</w:t>
            </w:r>
            <w:r w:rsidRPr="009D7D38">
              <w:rPr>
                <w:rFonts w:ascii="Arial" w:hAnsi="Arial" w:cs="Arial"/>
              </w:rPr>
              <w:t>e</w:t>
            </w:r>
            <w:r w:rsidRPr="009D7D38">
              <w:rPr>
                <w:rFonts w:ascii="Arial" w:hAnsi="Arial" w:cs="Arial"/>
                <w:spacing w:val="1"/>
              </w:rPr>
              <w:t>s</w:t>
            </w:r>
            <w:r w:rsidRPr="009D7D38">
              <w:rPr>
                <w:rFonts w:ascii="Arial" w:hAnsi="Arial" w:cs="Arial"/>
              </w:rPr>
              <w:t>, b</w:t>
            </w:r>
            <w:r w:rsidRPr="009D7D38">
              <w:rPr>
                <w:rFonts w:ascii="Arial" w:hAnsi="Arial" w:cs="Arial"/>
                <w:spacing w:val="-2"/>
              </w:rPr>
              <w:t>u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e</w:t>
            </w:r>
            <w:r w:rsidRPr="009D7D38">
              <w:rPr>
                <w:rFonts w:ascii="Arial" w:hAnsi="Arial" w:cs="Arial"/>
              </w:rPr>
              <w:t>xp</w:t>
            </w:r>
            <w:r w:rsidRPr="009D7D38">
              <w:rPr>
                <w:rFonts w:ascii="Arial" w:hAnsi="Arial" w:cs="Arial"/>
                <w:spacing w:val="-1"/>
              </w:rPr>
              <w:t>l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  <w:spacing w:val="-2"/>
              </w:rPr>
              <w:t>c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 xml:space="preserve"> </w:t>
            </w:r>
            <w:r w:rsidRPr="009D7D38">
              <w:rPr>
                <w:rFonts w:ascii="Arial" w:hAnsi="Arial" w:cs="Arial"/>
                <w:spacing w:val="-2"/>
              </w:rPr>
              <w:t>do</w:t>
            </w:r>
            <w:r w:rsidRPr="009D7D38">
              <w:rPr>
                <w:rFonts w:ascii="Arial" w:hAnsi="Arial" w:cs="Arial"/>
              </w:rPr>
              <w:t>cu</w:t>
            </w:r>
            <w:r w:rsidRPr="009D7D38">
              <w:rPr>
                <w:rFonts w:ascii="Arial" w:hAnsi="Arial" w:cs="Arial"/>
                <w:spacing w:val="-3"/>
              </w:rPr>
              <w:t>m</w:t>
            </w:r>
            <w:r w:rsidRPr="009D7D38">
              <w:rPr>
                <w:rFonts w:ascii="Arial" w:hAnsi="Arial" w:cs="Arial"/>
              </w:rPr>
              <w:t>en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</w:rPr>
              <w:t>a</w:t>
            </w:r>
            <w:r w:rsidRPr="009D7D38">
              <w:rPr>
                <w:rFonts w:ascii="Arial" w:hAnsi="Arial" w:cs="Arial"/>
                <w:spacing w:val="-1"/>
              </w:rPr>
              <w:t>t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</w:rPr>
              <w:t xml:space="preserve">on </w:t>
            </w:r>
            <w:r w:rsidRPr="009D7D38">
              <w:rPr>
                <w:rFonts w:ascii="Arial" w:hAnsi="Arial" w:cs="Arial"/>
                <w:spacing w:val="-1"/>
              </w:rPr>
              <w:t>w</w:t>
            </w:r>
            <w:r w:rsidRPr="009D7D38">
              <w:rPr>
                <w:rFonts w:ascii="Arial" w:hAnsi="Arial" w:cs="Arial"/>
              </w:rPr>
              <w:t>o</w:t>
            </w:r>
            <w:r w:rsidRPr="009D7D38">
              <w:rPr>
                <w:rFonts w:ascii="Arial" w:hAnsi="Arial" w:cs="Arial"/>
                <w:spacing w:val="-2"/>
              </w:rPr>
              <w:t>u</w:t>
            </w:r>
            <w:r w:rsidRPr="009D7D38">
              <w:rPr>
                <w:rFonts w:ascii="Arial" w:hAnsi="Arial" w:cs="Arial"/>
                <w:spacing w:val="1"/>
              </w:rPr>
              <w:t>l</w:t>
            </w:r>
            <w:r w:rsidRPr="009D7D38">
              <w:rPr>
                <w:rFonts w:ascii="Arial" w:hAnsi="Arial" w:cs="Arial"/>
              </w:rPr>
              <w:t xml:space="preserve">d </w:t>
            </w:r>
            <w:r w:rsidRPr="009D7D38">
              <w:rPr>
                <w:rFonts w:ascii="Arial" w:hAnsi="Arial" w:cs="Arial"/>
                <w:spacing w:val="-2"/>
              </w:rPr>
              <w:t>s</w:t>
            </w:r>
            <w:r w:rsidRPr="009D7D38">
              <w:rPr>
                <w:rFonts w:ascii="Arial" w:hAnsi="Arial" w:cs="Arial"/>
                <w:spacing w:val="1"/>
              </w:rPr>
              <w:t>tr</w:t>
            </w:r>
            <w:r w:rsidRPr="009D7D38">
              <w:rPr>
                <w:rFonts w:ascii="Arial" w:hAnsi="Arial" w:cs="Arial"/>
                <w:spacing w:val="-2"/>
              </w:rPr>
              <w:t>e</w:t>
            </w:r>
            <w:r w:rsidRPr="009D7D38">
              <w:rPr>
                <w:rFonts w:ascii="Arial" w:hAnsi="Arial" w:cs="Arial"/>
              </w:rPr>
              <w:t>n</w:t>
            </w:r>
            <w:r w:rsidRPr="009D7D38">
              <w:rPr>
                <w:rFonts w:ascii="Arial" w:hAnsi="Arial" w:cs="Arial"/>
                <w:spacing w:val="-2"/>
              </w:rPr>
              <w:t>g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  <w:spacing w:val="-2"/>
              </w:rPr>
              <w:t>h</w:t>
            </w:r>
            <w:r w:rsidRPr="009D7D38">
              <w:rPr>
                <w:rFonts w:ascii="Arial" w:hAnsi="Arial" w:cs="Arial"/>
              </w:rPr>
              <w:t xml:space="preserve">en </w:t>
            </w:r>
            <w:r w:rsidRPr="009D7D38">
              <w:rPr>
                <w:rFonts w:ascii="Arial" w:hAnsi="Arial" w:cs="Arial"/>
                <w:spacing w:val="1"/>
              </w:rPr>
              <w:t>t</w:t>
            </w:r>
            <w:r w:rsidRPr="009D7D38">
              <w:rPr>
                <w:rFonts w:ascii="Arial" w:hAnsi="Arial" w:cs="Arial"/>
                <w:spacing w:val="-2"/>
              </w:rPr>
              <w:t>h</w:t>
            </w:r>
            <w:r w:rsidRPr="009D7D38">
              <w:rPr>
                <w:rFonts w:ascii="Arial" w:hAnsi="Arial" w:cs="Arial"/>
              </w:rPr>
              <w:t xml:space="preserve">e </w:t>
            </w:r>
            <w:r w:rsidRPr="009D7D38">
              <w:rPr>
                <w:rFonts w:ascii="Arial" w:hAnsi="Arial" w:cs="Arial"/>
                <w:spacing w:val="-3"/>
              </w:rPr>
              <w:t>m</w:t>
            </w:r>
            <w:r w:rsidRPr="009D7D38">
              <w:rPr>
                <w:rFonts w:ascii="Arial" w:hAnsi="Arial" w:cs="Arial"/>
              </w:rPr>
              <w:t>anu</w:t>
            </w:r>
            <w:r w:rsidRPr="009D7D38">
              <w:rPr>
                <w:rFonts w:ascii="Arial" w:hAnsi="Arial" w:cs="Arial"/>
                <w:spacing w:val="1"/>
              </w:rPr>
              <w:t>s</w:t>
            </w:r>
            <w:r w:rsidRPr="009D7D38">
              <w:rPr>
                <w:rFonts w:ascii="Arial" w:hAnsi="Arial" w:cs="Arial"/>
              </w:rPr>
              <w:t>c</w:t>
            </w:r>
            <w:r w:rsidRPr="009D7D38">
              <w:rPr>
                <w:rFonts w:ascii="Arial" w:hAnsi="Arial" w:cs="Arial"/>
                <w:spacing w:val="-1"/>
              </w:rPr>
              <w:t>r</w:t>
            </w:r>
            <w:r w:rsidRPr="009D7D38">
              <w:rPr>
                <w:rFonts w:ascii="Arial" w:hAnsi="Arial" w:cs="Arial"/>
                <w:spacing w:val="1"/>
              </w:rPr>
              <w:t>i</w:t>
            </w:r>
            <w:r w:rsidRPr="009D7D38">
              <w:rPr>
                <w:rFonts w:ascii="Arial" w:hAnsi="Arial" w:cs="Arial"/>
              </w:rPr>
              <w:t>p</w:t>
            </w:r>
            <w:r w:rsidRPr="009D7D38">
              <w:rPr>
                <w:rFonts w:ascii="Arial" w:hAnsi="Arial" w:cs="Arial"/>
                <w:spacing w:val="7"/>
              </w:rPr>
              <w:t>t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32519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</w:tbl>
    <w:p w14:paraId="3DFDB233" w14:textId="77777777" w:rsidR="0048716A" w:rsidRPr="009D7D38" w:rsidRDefault="0048716A">
      <w:pPr>
        <w:spacing w:line="200" w:lineRule="exact"/>
        <w:rPr>
          <w:rFonts w:ascii="Arial" w:hAnsi="Arial" w:cs="Arial"/>
        </w:rPr>
      </w:pPr>
    </w:p>
    <w:p w14:paraId="48AA36C1" w14:textId="77777777" w:rsidR="0048716A" w:rsidRPr="009D7D38" w:rsidRDefault="0048716A">
      <w:pPr>
        <w:spacing w:line="200" w:lineRule="exact"/>
        <w:rPr>
          <w:rFonts w:ascii="Arial" w:hAnsi="Arial" w:cs="Arial"/>
        </w:rPr>
      </w:pPr>
    </w:p>
    <w:p w14:paraId="450356FD" w14:textId="77777777" w:rsidR="0048716A" w:rsidRPr="009D7D38" w:rsidRDefault="00000000">
      <w:pPr>
        <w:spacing w:before="33"/>
        <w:ind w:left="228"/>
        <w:rPr>
          <w:rFonts w:ascii="Arial" w:hAnsi="Arial" w:cs="Arial"/>
        </w:rPr>
      </w:pPr>
      <w:r w:rsidRPr="009D7D38">
        <w:rPr>
          <w:rFonts w:ascii="Arial" w:hAnsi="Arial" w:cs="Arial"/>
        </w:rPr>
        <w:pict w14:anchorId="31110BB5">
          <v:group id="_x0000_s2073" style="position:absolute;left:0;text-align:left;margin-left:76.85pt;margin-top:1.25pt;width:41.65pt;height:12.5pt;z-index:-251659776;mso-position-horizontal-relative:page" coordorigin="1537,25" coordsize="833,250">
            <v:shape id="_x0000_s2075" style="position:absolute;left:1548;top:35;width:812;height:230" coordorigin="1548,35" coordsize="812,230" path="m1548,265r812,l2360,35r-812,l1548,265xe" fillcolor="yellow" stroked="f">
              <v:path arrowok="t"/>
            </v:shape>
            <v:shape id="_x0000_s2074" style="position:absolute;left:1548;top:251;width:812;height:0" coordorigin="1548,251" coordsize="812,0" path="m1548,251r812,e" filled="f" strokeweight="1.06pt">
              <v:path arrowok="t"/>
            </v:shape>
            <w10:wrap anchorx="page"/>
          </v:group>
        </w:pict>
      </w:r>
      <w:r w:rsidR="007263DF" w:rsidRPr="009D7D38">
        <w:rPr>
          <w:rFonts w:ascii="Arial" w:hAnsi="Arial" w:cs="Arial"/>
          <w:b/>
        </w:rPr>
        <w:t>PART</w:t>
      </w:r>
      <w:r w:rsidR="007263DF" w:rsidRPr="009D7D38">
        <w:rPr>
          <w:rFonts w:ascii="Arial" w:hAnsi="Arial" w:cs="Arial"/>
          <w:b/>
          <w:spacing w:val="45"/>
        </w:rPr>
        <w:t xml:space="preserve"> </w:t>
      </w:r>
      <w:r w:rsidR="007263DF" w:rsidRPr="009D7D38">
        <w:rPr>
          <w:rFonts w:ascii="Arial" w:hAnsi="Arial" w:cs="Arial"/>
          <w:b/>
          <w:spacing w:val="1"/>
        </w:rPr>
        <w:t>2</w:t>
      </w:r>
      <w:r w:rsidR="007263DF" w:rsidRPr="009D7D38">
        <w:rPr>
          <w:rFonts w:ascii="Arial" w:hAnsi="Arial" w:cs="Arial"/>
          <w:b/>
        </w:rPr>
        <w:t>:</w:t>
      </w:r>
    </w:p>
    <w:p w14:paraId="2C2D0FB0" w14:textId="77777777" w:rsidR="0048716A" w:rsidRPr="009D7D38" w:rsidRDefault="0048716A">
      <w:pPr>
        <w:spacing w:before="7" w:line="220" w:lineRule="exact"/>
        <w:rPr>
          <w:rFonts w:ascii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12356"/>
        <w:gridCol w:w="2484"/>
      </w:tblGrid>
      <w:tr w:rsidR="0048716A" w:rsidRPr="009D7D38" w14:paraId="5B21F018" w14:textId="77777777" w:rsidTr="005D7B30">
        <w:trPr>
          <w:trHeight w:hRule="exact" w:val="1390"/>
        </w:trPr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F9C5E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  <w:tc>
          <w:tcPr>
            <w:tcW w:w="1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E9C49" w14:textId="77777777" w:rsidR="0048716A" w:rsidRPr="009D7D38" w:rsidRDefault="007263D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Re</w:t>
            </w:r>
            <w:r w:rsidRPr="009D7D38">
              <w:rPr>
                <w:rFonts w:ascii="Arial" w:hAnsi="Arial" w:cs="Arial"/>
                <w:b/>
                <w:spacing w:val="2"/>
              </w:rPr>
              <w:t>v</w:t>
            </w:r>
            <w:r w:rsidRPr="009D7D38">
              <w:rPr>
                <w:rFonts w:ascii="Arial" w:hAnsi="Arial" w:cs="Arial"/>
                <w:b/>
              </w:rPr>
              <w:t>ie</w:t>
            </w:r>
            <w:r w:rsidRPr="009D7D38">
              <w:rPr>
                <w:rFonts w:ascii="Arial" w:hAnsi="Arial" w:cs="Arial"/>
                <w:b/>
                <w:spacing w:val="3"/>
              </w:rPr>
              <w:t>w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r’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m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E8A11" w14:textId="77777777" w:rsidR="0048716A" w:rsidRPr="009D7D38" w:rsidRDefault="007263DF">
            <w:pPr>
              <w:spacing w:line="220" w:lineRule="exact"/>
              <w:ind w:left="-1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Auth</w:t>
            </w:r>
            <w:r w:rsidRPr="009D7D38">
              <w:rPr>
                <w:rFonts w:ascii="Arial" w:hAnsi="Arial" w:cs="Arial"/>
                <w:b/>
                <w:spacing w:val="1"/>
              </w:rPr>
              <w:t>o</w:t>
            </w:r>
            <w:r w:rsidRPr="009D7D38">
              <w:rPr>
                <w:rFonts w:ascii="Arial" w:hAnsi="Arial" w:cs="Arial"/>
                <w:b/>
              </w:rPr>
              <w:t>r</w:t>
            </w:r>
            <w:r w:rsidRPr="009D7D38">
              <w:rPr>
                <w:rFonts w:ascii="Arial" w:hAnsi="Arial" w:cs="Arial"/>
                <w:b/>
                <w:spacing w:val="1"/>
              </w:rPr>
              <w:t>’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4"/>
              </w:rPr>
              <w:t>o</w:t>
            </w:r>
            <w:r w:rsidRPr="009D7D38">
              <w:rPr>
                <w:rFonts w:ascii="Arial" w:hAnsi="Arial" w:cs="Arial"/>
                <w:b/>
              </w:rPr>
              <w:t>m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</w:rPr>
              <w:t>ent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-2"/>
              </w:rPr>
              <w:t>(</w:t>
            </w:r>
            <w:r w:rsidRPr="009D7D38">
              <w:rPr>
                <w:rFonts w:ascii="Arial" w:hAnsi="Arial" w:cs="Arial"/>
                <w:i/>
              </w:rPr>
              <w:t>if</w:t>
            </w:r>
            <w:r w:rsidRPr="009D7D3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ag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1"/>
              </w:rPr>
              <w:t>e</w:t>
            </w:r>
            <w:r w:rsidRPr="009D7D38">
              <w:rPr>
                <w:rFonts w:ascii="Arial" w:hAnsi="Arial" w:cs="Arial"/>
                <w:i/>
              </w:rPr>
              <w:t>d</w:t>
            </w:r>
          </w:p>
          <w:p w14:paraId="35A3773B" w14:textId="77777777" w:rsidR="0048716A" w:rsidRPr="009D7D38" w:rsidRDefault="007263DF">
            <w:pPr>
              <w:ind w:left="-1" w:right="-3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i/>
                <w:spacing w:val="-1"/>
              </w:rPr>
              <w:t>w</w:t>
            </w:r>
            <w:r w:rsidRPr="009D7D38">
              <w:rPr>
                <w:rFonts w:ascii="Arial" w:hAnsi="Arial" w:cs="Arial"/>
                <w:i/>
              </w:rPr>
              <w:t>ith</w:t>
            </w:r>
            <w:r w:rsidRPr="009D7D38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r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1"/>
              </w:rPr>
              <w:t>v</w:t>
            </w:r>
            <w:r w:rsidRPr="009D7D38">
              <w:rPr>
                <w:rFonts w:ascii="Arial" w:hAnsi="Arial" w:cs="Arial"/>
                <w:i/>
              </w:rPr>
              <w:t>ie</w:t>
            </w:r>
            <w:r w:rsidRPr="009D7D38">
              <w:rPr>
                <w:rFonts w:ascii="Arial" w:hAnsi="Arial" w:cs="Arial"/>
                <w:i/>
                <w:spacing w:val="-1"/>
              </w:rPr>
              <w:t>w</w:t>
            </w:r>
            <w:r w:rsidRPr="009D7D38">
              <w:rPr>
                <w:rFonts w:ascii="Arial" w:hAnsi="Arial" w:cs="Arial"/>
                <w:i/>
                <w:spacing w:val="3"/>
              </w:rPr>
              <w:t>e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,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c</w:t>
            </w:r>
            <w:r w:rsidRPr="009D7D38">
              <w:rPr>
                <w:rFonts w:ascii="Arial" w:hAnsi="Arial" w:cs="Arial"/>
                <w:i/>
                <w:spacing w:val="1"/>
              </w:rPr>
              <w:t>o</w:t>
            </w:r>
            <w:r w:rsidRPr="009D7D38">
              <w:rPr>
                <w:rFonts w:ascii="Arial" w:hAnsi="Arial" w:cs="Arial"/>
                <w:i/>
                <w:spacing w:val="-1"/>
              </w:rPr>
              <w:t>rr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1"/>
              </w:rPr>
              <w:t>c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 m</w:t>
            </w:r>
            <w:r w:rsidRPr="009D7D38">
              <w:rPr>
                <w:rFonts w:ascii="Arial" w:hAnsi="Arial" w:cs="Arial"/>
                <w:i/>
                <w:spacing w:val="1"/>
              </w:rPr>
              <w:t>anu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</w:rPr>
              <w:t>cript</w:t>
            </w:r>
            <w:r w:rsidRPr="009D7D38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an</w:t>
            </w:r>
            <w:r w:rsidRPr="009D7D38">
              <w:rPr>
                <w:rFonts w:ascii="Arial" w:hAnsi="Arial" w:cs="Arial"/>
                <w:i/>
              </w:rPr>
              <w:t>d</w:t>
            </w:r>
            <w:r w:rsidRPr="009D7D3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i</w:t>
            </w:r>
            <w:r w:rsidRPr="009D7D38">
              <w:rPr>
                <w:rFonts w:ascii="Arial" w:hAnsi="Arial" w:cs="Arial"/>
                <w:i/>
                <w:spacing w:val="1"/>
              </w:rPr>
              <w:t>gh</w:t>
            </w:r>
            <w:r w:rsidRPr="009D7D38">
              <w:rPr>
                <w:rFonts w:ascii="Arial" w:hAnsi="Arial" w:cs="Arial"/>
                <w:i/>
              </w:rPr>
              <w:t>li</w:t>
            </w:r>
            <w:r w:rsidRPr="009D7D38">
              <w:rPr>
                <w:rFonts w:ascii="Arial" w:hAnsi="Arial" w:cs="Arial"/>
                <w:i/>
                <w:spacing w:val="1"/>
              </w:rPr>
              <w:t>gh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-2"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ha</w:t>
            </w:r>
            <w:r w:rsidRPr="009D7D38">
              <w:rPr>
                <w:rFonts w:ascii="Arial" w:hAnsi="Arial" w:cs="Arial"/>
                <w:i/>
              </w:rPr>
              <w:t xml:space="preserve">t </w:t>
            </w:r>
            <w:r w:rsidRPr="009D7D38">
              <w:rPr>
                <w:rFonts w:ascii="Arial" w:hAnsi="Arial" w:cs="Arial"/>
                <w:i/>
                <w:spacing w:val="1"/>
              </w:rPr>
              <w:t>pa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in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m</w:t>
            </w:r>
            <w:r w:rsidRPr="009D7D38">
              <w:rPr>
                <w:rFonts w:ascii="Arial" w:hAnsi="Arial" w:cs="Arial"/>
                <w:i/>
                <w:spacing w:val="1"/>
              </w:rPr>
              <w:t>a</w:t>
            </w:r>
            <w:r w:rsidRPr="009D7D38">
              <w:rPr>
                <w:rFonts w:ascii="Arial" w:hAnsi="Arial" w:cs="Arial"/>
                <w:i/>
                <w:spacing w:val="-1"/>
              </w:rPr>
              <w:t>n</w:t>
            </w:r>
            <w:r w:rsidRPr="009D7D38">
              <w:rPr>
                <w:rFonts w:ascii="Arial" w:hAnsi="Arial" w:cs="Arial"/>
                <w:i/>
                <w:spacing w:val="1"/>
              </w:rPr>
              <w:t>u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</w:rPr>
              <w:t>cript.</w:t>
            </w:r>
            <w:r w:rsidRPr="009D7D38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I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is m</w:t>
            </w:r>
            <w:r w:rsidRPr="009D7D38">
              <w:rPr>
                <w:rFonts w:ascii="Arial" w:hAnsi="Arial" w:cs="Arial"/>
                <w:i/>
                <w:spacing w:val="1"/>
              </w:rPr>
              <w:t>anda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1"/>
              </w:rPr>
              <w:t>o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y</w:t>
            </w:r>
            <w:r w:rsidRPr="009D7D38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1"/>
              </w:rPr>
              <w:t>h</w:t>
            </w:r>
            <w:r w:rsidRPr="009D7D38">
              <w:rPr>
                <w:rFonts w:ascii="Arial" w:hAnsi="Arial" w:cs="Arial"/>
                <w:i/>
                <w:spacing w:val="1"/>
              </w:rPr>
              <w:t>a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au</w:t>
            </w:r>
            <w:r w:rsidRPr="009D7D38">
              <w:rPr>
                <w:rFonts w:ascii="Arial" w:hAnsi="Arial" w:cs="Arial"/>
                <w:i/>
              </w:rPr>
              <w:t>t</w:t>
            </w:r>
            <w:r w:rsidRPr="009D7D38">
              <w:rPr>
                <w:rFonts w:ascii="Arial" w:hAnsi="Arial" w:cs="Arial"/>
                <w:i/>
                <w:spacing w:val="-1"/>
              </w:rPr>
              <w:t>h</w:t>
            </w:r>
            <w:r w:rsidRPr="009D7D38">
              <w:rPr>
                <w:rFonts w:ascii="Arial" w:hAnsi="Arial" w:cs="Arial"/>
                <w:i/>
                <w:spacing w:val="1"/>
              </w:rPr>
              <w:t>o</w:t>
            </w:r>
            <w:r w:rsidRPr="009D7D38">
              <w:rPr>
                <w:rFonts w:ascii="Arial" w:hAnsi="Arial" w:cs="Arial"/>
                <w:i/>
                <w:spacing w:val="-1"/>
              </w:rPr>
              <w:t>r</w:t>
            </w:r>
            <w:r w:rsidRPr="009D7D38">
              <w:rPr>
                <w:rFonts w:ascii="Arial" w:hAnsi="Arial" w:cs="Arial"/>
                <w:i/>
              </w:rPr>
              <w:t>s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-1"/>
              </w:rPr>
              <w:t>s</w:t>
            </w:r>
            <w:r w:rsidRPr="009D7D38">
              <w:rPr>
                <w:rFonts w:ascii="Arial" w:hAnsi="Arial" w:cs="Arial"/>
                <w:i/>
                <w:spacing w:val="1"/>
              </w:rPr>
              <w:t>hou</w:t>
            </w:r>
            <w:r w:rsidRPr="009D7D38">
              <w:rPr>
                <w:rFonts w:ascii="Arial" w:hAnsi="Arial" w:cs="Arial"/>
                <w:i/>
              </w:rPr>
              <w:t xml:space="preserve">ld </w:t>
            </w:r>
            <w:r w:rsidRPr="009D7D38">
              <w:rPr>
                <w:rFonts w:ascii="Arial" w:hAnsi="Arial" w:cs="Arial"/>
                <w:i/>
                <w:spacing w:val="-1"/>
              </w:rPr>
              <w:t>wr</w:t>
            </w:r>
            <w:r w:rsidRPr="009D7D38">
              <w:rPr>
                <w:rFonts w:ascii="Arial" w:hAnsi="Arial" w:cs="Arial"/>
                <w:i/>
              </w:rPr>
              <w:t>ite</w:t>
            </w:r>
            <w:r w:rsidRPr="009D7D38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i</w:t>
            </w:r>
            <w:r w:rsidRPr="009D7D38">
              <w:rPr>
                <w:rFonts w:ascii="Arial" w:hAnsi="Arial" w:cs="Arial"/>
                <w:i/>
                <w:spacing w:val="1"/>
              </w:rPr>
              <w:t>s</w:t>
            </w:r>
            <w:r w:rsidRPr="009D7D38">
              <w:rPr>
                <w:rFonts w:ascii="Arial" w:hAnsi="Arial" w:cs="Arial"/>
                <w:i/>
              </w:rPr>
              <w:t>/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er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</w:rPr>
              <w:t>fe</w:t>
            </w:r>
            <w:r w:rsidRPr="009D7D38">
              <w:rPr>
                <w:rFonts w:ascii="Arial" w:hAnsi="Arial" w:cs="Arial"/>
                <w:i/>
                <w:spacing w:val="1"/>
              </w:rPr>
              <w:t>edba</w:t>
            </w:r>
            <w:r w:rsidRPr="009D7D38">
              <w:rPr>
                <w:rFonts w:ascii="Arial" w:hAnsi="Arial" w:cs="Arial"/>
                <w:i/>
              </w:rPr>
              <w:t>ck</w:t>
            </w:r>
            <w:r w:rsidRPr="009D7D38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i/>
                <w:spacing w:val="1"/>
              </w:rPr>
              <w:t>h</w:t>
            </w:r>
            <w:r w:rsidRPr="009D7D38">
              <w:rPr>
                <w:rFonts w:ascii="Arial" w:hAnsi="Arial" w:cs="Arial"/>
                <w:i/>
              </w:rPr>
              <w:t>ere)</w:t>
            </w:r>
          </w:p>
        </w:tc>
      </w:tr>
      <w:tr w:rsidR="0048716A" w:rsidRPr="009D7D38" w14:paraId="5CEB5052" w14:textId="77777777" w:rsidTr="005D7B30">
        <w:trPr>
          <w:trHeight w:hRule="exact" w:val="1293"/>
        </w:trPr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4A482" w14:textId="77777777" w:rsidR="0048716A" w:rsidRPr="009D7D38" w:rsidRDefault="0048716A">
            <w:pPr>
              <w:spacing w:before="4" w:line="120" w:lineRule="exact"/>
              <w:rPr>
                <w:rFonts w:ascii="Arial" w:hAnsi="Arial" w:cs="Arial"/>
              </w:rPr>
            </w:pPr>
          </w:p>
          <w:p w14:paraId="0D27D643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4C53834F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3AE145AA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6F3A6E09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2F9C42F6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18C19C3B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56933423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6843FF19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139E60DD" w14:textId="77777777" w:rsidR="0048716A" w:rsidRPr="009D7D38" w:rsidRDefault="0048716A">
            <w:pPr>
              <w:spacing w:line="200" w:lineRule="exact"/>
              <w:rPr>
                <w:rFonts w:ascii="Arial" w:hAnsi="Arial" w:cs="Arial"/>
              </w:rPr>
            </w:pPr>
          </w:p>
          <w:p w14:paraId="3DF6BEA6" w14:textId="77777777" w:rsidR="0048716A" w:rsidRPr="009D7D38" w:rsidRDefault="007263DF">
            <w:pPr>
              <w:ind w:left="100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  <w:b/>
              </w:rPr>
              <w:t>Are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here</w:t>
            </w:r>
            <w:r w:rsidRPr="009D7D3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e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</w:rPr>
              <w:t>hic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l</w:t>
            </w:r>
            <w:r w:rsidRPr="009D7D3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is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u</w:t>
            </w:r>
            <w:r w:rsidRPr="009D7D38">
              <w:rPr>
                <w:rFonts w:ascii="Arial" w:hAnsi="Arial" w:cs="Arial"/>
                <w:b/>
                <w:spacing w:val="2"/>
              </w:rPr>
              <w:t>e</w:t>
            </w:r>
            <w:r w:rsidRPr="009D7D38">
              <w:rPr>
                <w:rFonts w:ascii="Arial" w:hAnsi="Arial" w:cs="Arial"/>
                <w:b/>
              </w:rPr>
              <w:t>s</w:t>
            </w:r>
            <w:r w:rsidRPr="009D7D3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D7D38">
              <w:rPr>
                <w:rFonts w:ascii="Arial" w:hAnsi="Arial" w:cs="Arial"/>
                <w:b/>
              </w:rPr>
              <w:t>in</w:t>
            </w:r>
            <w:r w:rsidRPr="009D7D3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1"/>
              </w:rPr>
              <w:t>t</w:t>
            </w:r>
            <w:r w:rsidRPr="009D7D38">
              <w:rPr>
                <w:rFonts w:ascii="Arial" w:hAnsi="Arial" w:cs="Arial"/>
                <w:b/>
                <w:spacing w:val="2"/>
              </w:rPr>
              <w:t>h</w:t>
            </w:r>
            <w:r w:rsidRPr="009D7D38">
              <w:rPr>
                <w:rFonts w:ascii="Arial" w:hAnsi="Arial" w:cs="Arial"/>
                <w:b/>
              </w:rPr>
              <w:t>is</w:t>
            </w:r>
            <w:r w:rsidRPr="009D7D3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D7D38">
              <w:rPr>
                <w:rFonts w:ascii="Arial" w:hAnsi="Arial" w:cs="Arial"/>
                <w:b/>
                <w:spacing w:val="-3"/>
              </w:rPr>
              <w:t>m</w:t>
            </w:r>
            <w:r w:rsidRPr="009D7D38">
              <w:rPr>
                <w:rFonts w:ascii="Arial" w:hAnsi="Arial" w:cs="Arial"/>
                <w:b/>
                <w:spacing w:val="1"/>
              </w:rPr>
              <w:t>a</w:t>
            </w:r>
            <w:r w:rsidRPr="009D7D38">
              <w:rPr>
                <w:rFonts w:ascii="Arial" w:hAnsi="Arial" w:cs="Arial"/>
                <w:b/>
              </w:rPr>
              <w:t>n</w:t>
            </w:r>
            <w:r w:rsidRPr="009D7D38">
              <w:rPr>
                <w:rFonts w:ascii="Arial" w:hAnsi="Arial" w:cs="Arial"/>
                <w:b/>
                <w:spacing w:val="1"/>
              </w:rPr>
              <w:t>u</w:t>
            </w:r>
            <w:r w:rsidRPr="009D7D38">
              <w:rPr>
                <w:rFonts w:ascii="Arial" w:hAnsi="Arial" w:cs="Arial"/>
                <w:b/>
                <w:spacing w:val="-1"/>
              </w:rPr>
              <w:t>s</w:t>
            </w:r>
            <w:r w:rsidRPr="009D7D38">
              <w:rPr>
                <w:rFonts w:ascii="Arial" w:hAnsi="Arial" w:cs="Arial"/>
                <w:b/>
              </w:rPr>
              <w:t>c</w:t>
            </w:r>
            <w:r w:rsidRPr="009D7D38">
              <w:rPr>
                <w:rFonts w:ascii="Arial" w:hAnsi="Arial" w:cs="Arial"/>
                <w:b/>
                <w:spacing w:val="1"/>
              </w:rPr>
              <w:t>r</w:t>
            </w:r>
            <w:r w:rsidRPr="009D7D38">
              <w:rPr>
                <w:rFonts w:ascii="Arial" w:hAnsi="Arial" w:cs="Arial"/>
                <w:b/>
              </w:rPr>
              <w:t>ipt?</w:t>
            </w:r>
          </w:p>
        </w:tc>
        <w:tc>
          <w:tcPr>
            <w:tcW w:w="1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DB0A" w14:textId="644C8138" w:rsidR="0048716A" w:rsidRPr="009D7D38" w:rsidRDefault="007263DF">
            <w:pPr>
              <w:spacing w:line="240" w:lineRule="exact"/>
              <w:ind w:left="102"/>
              <w:rPr>
                <w:rFonts w:ascii="Arial" w:hAnsi="Arial" w:cs="Arial"/>
              </w:rPr>
            </w:pPr>
            <w:r w:rsidRPr="009D7D38">
              <w:rPr>
                <w:rFonts w:ascii="Arial" w:hAnsi="Arial" w:cs="Arial"/>
              </w:rPr>
              <w:t>.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DC7B" w14:textId="77777777" w:rsidR="0048716A" w:rsidRPr="009D7D38" w:rsidRDefault="0048716A">
            <w:pPr>
              <w:rPr>
                <w:rFonts w:ascii="Arial" w:hAnsi="Arial" w:cs="Arial"/>
              </w:rPr>
            </w:pPr>
          </w:p>
        </w:tc>
      </w:tr>
    </w:tbl>
    <w:p w14:paraId="2B60096B" w14:textId="77777777" w:rsidR="005D7B30" w:rsidRDefault="005D7B30" w:rsidP="005D7B3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70B07A5" w14:textId="77777777" w:rsidR="005D7B30" w:rsidRDefault="005D7B30" w:rsidP="005D7B3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3EEE85E" w14:textId="77777777" w:rsidR="005D7B30" w:rsidRDefault="005D7B30" w:rsidP="005D7B3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223E429" w14:textId="77777777" w:rsidR="005D7B30" w:rsidRDefault="005D7B30" w:rsidP="005D7B3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28DF42AE" w14:textId="0F553020" w:rsidR="005D7B30" w:rsidRPr="00D1784B" w:rsidRDefault="005D7B30" w:rsidP="005D7B3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1784B">
        <w:rPr>
          <w:rFonts w:ascii="Arial" w:hAnsi="Arial" w:cs="Arial"/>
          <w:b/>
          <w:u w:val="single"/>
        </w:rPr>
        <w:t>Reviewer details:</w:t>
      </w:r>
    </w:p>
    <w:p w14:paraId="180DCCD4" w14:textId="77777777" w:rsidR="005D7B30" w:rsidRPr="00D1784B" w:rsidRDefault="005D7B30" w:rsidP="005D7B3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1784B">
        <w:rPr>
          <w:rFonts w:ascii="Arial" w:hAnsi="Arial" w:cs="Arial"/>
          <w:b/>
          <w:color w:val="000000"/>
        </w:rPr>
        <w:t>Leong Wee Phin, Malaysia</w:t>
      </w:r>
    </w:p>
    <w:p w14:paraId="4A753A85" w14:textId="77777777" w:rsidR="0048716A" w:rsidRPr="009D7D38" w:rsidRDefault="0048716A">
      <w:pPr>
        <w:rPr>
          <w:rFonts w:ascii="Arial" w:hAnsi="Arial" w:cs="Arial"/>
        </w:rPr>
        <w:sectPr w:rsidR="0048716A" w:rsidRPr="009D7D38">
          <w:pgSz w:w="23820" w:h="16840" w:orient="landscape"/>
          <w:pgMar w:top="2040" w:right="1320" w:bottom="280" w:left="1320" w:header="1852" w:footer="685" w:gutter="0"/>
          <w:cols w:space="720"/>
        </w:sectPr>
      </w:pPr>
    </w:p>
    <w:p w14:paraId="0E52ED44" w14:textId="77777777" w:rsidR="0048716A" w:rsidRPr="009D7D38" w:rsidRDefault="0048716A">
      <w:pPr>
        <w:spacing w:before="5" w:line="280" w:lineRule="exact"/>
        <w:rPr>
          <w:rFonts w:ascii="Arial" w:hAnsi="Arial" w:cs="Arial"/>
        </w:rPr>
      </w:pPr>
    </w:p>
    <w:sectPr w:rsidR="0048716A" w:rsidRPr="009D7D38">
      <w:pgSz w:w="23820" w:h="16840" w:orient="landscape"/>
      <w:pgMar w:top="2040" w:right="0" w:bottom="280" w:left="1320" w:header="1852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27BD" w14:textId="77777777" w:rsidR="00DE4A28" w:rsidRDefault="00DE4A28">
      <w:r>
        <w:separator/>
      </w:r>
    </w:p>
  </w:endnote>
  <w:endnote w:type="continuationSeparator" w:id="0">
    <w:p w14:paraId="4B884C51" w14:textId="77777777" w:rsidR="00DE4A28" w:rsidRDefault="00DE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346B" w14:textId="77777777" w:rsidR="0048716A" w:rsidRDefault="00000000">
    <w:pPr>
      <w:spacing w:line="200" w:lineRule="exact"/>
    </w:pPr>
    <w:r>
      <w:pict w14:anchorId="793A617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65pt;width:52.1pt;height:10.05pt;z-index:-251659776;mso-position-horizontal-relative:page;mso-position-vertical-relative:page" filled="f" stroked="f">
          <v:textbox style="mso-next-textbox:#_x0000_s1028" inset="0,0,0,0">
            <w:txbxContent>
              <w:p w14:paraId="38641361" w14:textId="77777777" w:rsidR="0048716A" w:rsidRDefault="007263D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-1"/>
                    <w:sz w:val="16"/>
                    <w:szCs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 w14:anchorId="4FB95A55">
        <v:shape id="_x0000_s1027" type="#_x0000_t202" style="position:absolute;margin-left:205.9pt;margin-top:796.65pt;width:55.7pt;height:10.05pt;z-index:-251658752;mso-position-horizontal-relative:page;mso-position-vertical-relative:page" filled="f" stroked="f">
          <v:textbox style="mso-next-textbox:#_x0000_s1027" inset="0,0,0,0">
            <w:txbxContent>
              <w:p w14:paraId="5B1DA9A0" w14:textId="77777777" w:rsidR="0048716A" w:rsidRDefault="007263D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-1"/>
                    <w:sz w:val="16"/>
                    <w:szCs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14CB5BE7">
        <v:shape id="_x0000_s1026" type="#_x0000_t202" style="position:absolute;margin-left:349.8pt;margin-top:796.65pt;width:67.7pt;height:10.05pt;z-index:-251657728;mso-position-horizontal-relative:page;mso-position-vertical-relative:page" filled="f" stroked="f">
          <v:textbox style="mso-next-textbox:#_x0000_s1026" inset="0,0,0,0">
            <w:txbxContent>
              <w:p w14:paraId="776E9C54" w14:textId="77777777" w:rsidR="0048716A" w:rsidRDefault="007263D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58916B68">
        <v:shape id="_x0000_s1025" type="#_x0000_t202" style="position:absolute;margin-left:539.05pt;margin-top:796.65pt;width:80.4pt;height:10.05pt;z-index:-251656704;mso-position-horizontal-relative:page;mso-position-vertical-relative:page" filled="f" stroked="f">
          <v:textbox style="mso-next-textbox:#_x0000_s1025" inset="0,0,0,0">
            <w:txbxContent>
              <w:p w14:paraId="11A2AB45" w14:textId="77777777" w:rsidR="0048716A" w:rsidRDefault="007263D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5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1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F17E" w14:textId="77777777" w:rsidR="00DE4A28" w:rsidRDefault="00DE4A28">
      <w:r>
        <w:separator/>
      </w:r>
    </w:p>
  </w:footnote>
  <w:footnote w:type="continuationSeparator" w:id="0">
    <w:p w14:paraId="2EB8998A" w14:textId="77777777" w:rsidR="00DE4A28" w:rsidRDefault="00DE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0317" w14:textId="77777777" w:rsidR="0048716A" w:rsidRDefault="00000000">
    <w:pPr>
      <w:spacing w:line="200" w:lineRule="exact"/>
    </w:pPr>
    <w:r>
      <w:pict w14:anchorId="527BFA3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1.65pt;width:72.6pt;height:11.95pt;z-index:-251660800;mso-position-horizontal-relative:page;mso-position-vertical-relative:page" filled="f" stroked="f">
          <v:textbox style="mso-next-textbox:#_x0000_s1029" inset="0,0,0,0">
            <w:txbxContent>
              <w:p w14:paraId="5DD2615A" w14:textId="77777777" w:rsidR="0048716A" w:rsidRDefault="007263DF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iew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5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B20FB"/>
    <w:multiLevelType w:val="multilevel"/>
    <w:tmpl w:val="EC6694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654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6A"/>
    <w:rsid w:val="003A3B31"/>
    <w:rsid w:val="00413116"/>
    <w:rsid w:val="0048716A"/>
    <w:rsid w:val="005D7B30"/>
    <w:rsid w:val="007263DF"/>
    <w:rsid w:val="009D7D38"/>
    <w:rsid w:val="00C55298"/>
    <w:rsid w:val="00CC4540"/>
    <w:rsid w:val="00CF39F8"/>
    <w:rsid w:val="00DE4A28"/>
    <w:rsid w:val="00E36C6A"/>
    <w:rsid w:val="00E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4BD413E3"/>
  <w15:docId w15:val="{705F77C9-0618-4CDA-86E9-D44BC948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131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1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D7D38"/>
    <w:pPr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9D7D38"/>
    <w:rPr>
      <w:rFonts w:ascii="Helvetica" w:eastAsia="MS Mincho" w:hAnsi="Helvetica" w:cs="Helvetica"/>
      <w:sz w:val="24"/>
      <w:szCs w:val="24"/>
      <w:lang w:val="fr-FR"/>
    </w:rPr>
  </w:style>
  <w:style w:type="paragraph" w:customStyle="1" w:styleId="Affiliation">
    <w:name w:val="Affiliation"/>
    <w:basedOn w:val="Normal"/>
    <w:rsid w:val="005D7B30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927/ijabm.v2i5.54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5927/ijabm.v2i5.5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2025-07-15T10:42:00Z</dcterms:created>
  <dcterms:modified xsi:type="dcterms:W3CDTF">2025-07-19T11:58:00Z</dcterms:modified>
</cp:coreProperties>
</file>