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2F2D" w14:textId="77777777" w:rsidR="00B3264E" w:rsidRPr="00E948ED" w:rsidRDefault="00B3264E">
      <w:pPr>
        <w:spacing w:before="9" w:line="120" w:lineRule="exact"/>
        <w:rPr>
          <w:rFonts w:ascii="Arial" w:hAnsi="Arial" w:cs="Arial"/>
        </w:rPr>
      </w:pPr>
    </w:p>
    <w:p w14:paraId="1DD7898C" w14:textId="77777777" w:rsidR="00B3264E" w:rsidRPr="00E948ED" w:rsidRDefault="00B3264E">
      <w:pPr>
        <w:spacing w:line="200" w:lineRule="exact"/>
        <w:rPr>
          <w:rFonts w:ascii="Arial" w:hAnsi="Arial" w:cs="Arial"/>
        </w:rPr>
      </w:pPr>
    </w:p>
    <w:p w14:paraId="70C47C2D" w14:textId="77777777" w:rsidR="00B3264E" w:rsidRPr="00E948ED" w:rsidRDefault="00B3264E">
      <w:pPr>
        <w:spacing w:line="200" w:lineRule="exact"/>
        <w:rPr>
          <w:rFonts w:ascii="Arial" w:hAnsi="Arial" w:cs="Arial"/>
        </w:rPr>
      </w:pPr>
    </w:p>
    <w:p w14:paraId="3CDCACA7" w14:textId="77777777" w:rsidR="00B3264E" w:rsidRPr="00E948ED" w:rsidRDefault="00B3264E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B3264E" w:rsidRPr="00E948ED" w14:paraId="6F015799" w14:textId="77777777">
        <w:trPr>
          <w:trHeight w:hRule="exact" w:val="425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8687E" w14:textId="77777777" w:rsidR="00B3264E" w:rsidRPr="00E948ED" w:rsidRDefault="00250844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E948ED">
              <w:rPr>
                <w:rFonts w:ascii="Arial" w:eastAsia="Arial" w:hAnsi="Arial" w:cs="Arial"/>
              </w:rPr>
              <w:t>B</w:t>
            </w:r>
            <w:r w:rsidRPr="00E948ED">
              <w:rPr>
                <w:rFonts w:ascii="Arial" w:eastAsia="Arial" w:hAnsi="Arial" w:cs="Arial"/>
                <w:spacing w:val="1"/>
              </w:rPr>
              <w:t>oo</w:t>
            </w:r>
            <w:r w:rsidRPr="00E948ED">
              <w:rPr>
                <w:rFonts w:ascii="Arial" w:eastAsia="Arial" w:hAnsi="Arial" w:cs="Arial"/>
              </w:rPr>
              <w:t>k</w:t>
            </w:r>
            <w:r w:rsidRPr="00E948ED">
              <w:rPr>
                <w:rFonts w:ascii="Arial" w:eastAsia="Arial" w:hAnsi="Arial" w:cs="Arial"/>
                <w:spacing w:val="1"/>
              </w:rPr>
              <w:t xml:space="preserve"> </w:t>
            </w:r>
            <w:r w:rsidRPr="00E948ED">
              <w:rPr>
                <w:rFonts w:ascii="Arial" w:eastAsia="Arial" w:hAnsi="Arial" w:cs="Arial"/>
              </w:rPr>
              <w:t>N</w:t>
            </w:r>
            <w:r w:rsidRPr="00E948ED">
              <w:rPr>
                <w:rFonts w:ascii="Arial" w:eastAsia="Arial" w:hAnsi="Arial" w:cs="Arial"/>
                <w:spacing w:val="-2"/>
              </w:rPr>
              <w:t>a</w:t>
            </w:r>
            <w:r w:rsidRPr="00E948ED">
              <w:rPr>
                <w:rFonts w:ascii="Arial" w:eastAsia="Arial" w:hAnsi="Arial" w:cs="Arial"/>
                <w:spacing w:val="1"/>
              </w:rPr>
              <w:t>m</w:t>
            </w:r>
            <w:r w:rsidRPr="00E948ED">
              <w:rPr>
                <w:rFonts w:ascii="Arial" w:eastAsia="Arial" w:hAnsi="Arial" w:cs="Arial"/>
                <w:spacing w:val="-1"/>
              </w:rPr>
              <w:t>e</w:t>
            </w:r>
            <w:r w:rsidRPr="00E948ED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DA435" w14:textId="77777777" w:rsidR="00B3264E" w:rsidRPr="00E948ED" w:rsidRDefault="00250844">
            <w:pPr>
              <w:spacing w:before="69"/>
              <w:ind w:left="102"/>
              <w:rPr>
                <w:rFonts w:ascii="Arial" w:eastAsia="Arial" w:hAnsi="Arial" w:cs="Arial"/>
              </w:rPr>
            </w:pPr>
            <w:hyperlink r:id="rId7">
              <w:r w:rsidRPr="00E948E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Languag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e</w:t>
              </w:r>
              <w:r w:rsidRPr="00E948E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,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Pr="00E948E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Lite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Pr="00E948E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u</w:t>
              </w:r>
              <w:r w:rsidRPr="00E948E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re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Pr="00E948E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nd Educ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Pr="00E948E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tion: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Pr="00E948E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e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se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Pr="00E948E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c</w:t>
              </w:r>
              <w:r w:rsidRPr="00E948E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h Up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d</w:t>
              </w:r>
              <w:r w:rsidRPr="00E948E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Pr="00E948E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tes</w:t>
              </w:r>
            </w:hyperlink>
          </w:p>
        </w:tc>
      </w:tr>
      <w:tr w:rsidR="00B3264E" w:rsidRPr="00E948ED" w14:paraId="4A7D4289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A7A53" w14:textId="77777777" w:rsidR="00B3264E" w:rsidRPr="00E948ED" w:rsidRDefault="00250844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E948ED">
              <w:rPr>
                <w:rFonts w:ascii="Arial" w:eastAsia="Arial" w:hAnsi="Arial" w:cs="Arial"/>
                <w:spacing w:val="-1"/>
              </w:rPr>
              <w:t>M</w:t>
            </w:r>
            <w:r w:rsidRPr="00E948ED">
              <w:rPr>
                <w:rFonts w:ascii="Arial" w:eastAsia="Arial" w:hAnsi="Arial" w:cs="Arial"/>
                <w:spacing w:val="1"/>
              </w:rPr>
              <w:t>anu</w:t>
            </w:r>
            <w:r w:rsidRPr="00E948ED">
              <w:rPr>
                <w:rFonts w:ascii="Arial" w:eastAsia="Arial" w:hAnsi="Arial" w:cs="Arial"/>
              </w:rPr>
              <w:t>scr</w:t>
            </w:r>
            <w:r w:rsidRPr="00E948ED">
              <w:rPr>
                <w:rFonts w:ascii="Arial" w:eastAsia="Arial" w:hAnsi="Arial" w:cs="Arial"/>
                <w:spacing w:val="-1"/>
              </w:rPr>
              <w:t>i</w:t>
            </w:r>
            <w:r w:rsidRPr="00E948ED">
              <w:rPr>
                <w:rFonts w:ascii="Arial" w:eastAsia="Arial" w:hAnsi="Arial" w:cs="Arial"/>
                <w:spacing w:val="1"/>
              </w:rPr>
              <w:t>p</w:t>
            </w:r>
            <w:r w:rsidRPr="00E948ED">
              <w:rPr>
                <w:rFonts w:ascii="Arial" w:eastAsia="Arial" w:hAnsi="Arial" w:cs="Arial"/>
              </w:rPr>
              <w:t>t</w:t>
            </w:r>
            <w:r w:rsidRPr="00E948ED">
              <w:rPr>
                <w:rFonts w:ascii="Arial" w:eastAsia="Arial" w:hAnsi="Arial" w:cs="Arial"/>
                <w:spacing w:val="1"/>
              </w:rPr>
              <w:t xml:space="preserve"> </w:t>
            </w:r>
            <w:r w:rsidRPr="00E948ED">
              <w:rPr>
                <w:rFonts w:ascii="Arial" w:eastAsia="Arial" w:hAnsi="Arial" w:cs="Arial"/>
              </w:rPr>
              <w:t>N</w:t>
            </w:r>
            <w:r w:rsidRPr="00E948ED">
              <w:rPr>
                <w:rFonts w:ascii="Arial" w:eastAsia="Arial" w:hAnsi="Arial" w:cs="Arial"/>
                <w:spacing w:val="-2"/>
              </w:rPr>
              <w:t>u</w:t>
            </w:r>
            <w:r w:rsidRPr="00E948ED">
              <w:rPr>
                <w:rFonts w:ascii="Arial" w:eastAsia="Arial" w:hAnsi="Arial" w:cs="Arial"/>
                <w:spacing w:val="1"/>
              </w:rPr>
              <w:t>m</w:t>
            </w:r>
            <w:r w:rsidRPr="00E948ED">
              <w:rPr>
                <w:rFonts w:ascii="Arial" w:eastAsia="Arial" w:hAnsi="Arial" w:cs="Arial"/>
                <w:spacing w:val="-1"/>
              </w:rPr>
              <w:t>b</w:t>
            </w:r>
            <w:r w:rsidRPr="00E948ED">
              <w:rPr>
                <w:rFonts w:ascii="Arial" w:eastAsia="Arial" w:hAnsi="Arial" w:cs="Arial"/>
                <w:spacing w:val="1"/>
              </w:rPr>
              <w:t>e</w:t>
            </w:r>
            <w:r w:rsidRPr="00E948ED">
              <w:rPr>
                <w:rFonts w:ascii="Arial" w:eastAsia="Arial" w:hAnsi="Arial" w:cs="Arial"/>
              </w:rPr>
              <w:t>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391CD" w14:textId="77777777" w:rsidR="00B3264E" w:rsidRPr="00E948ED" w:rsidRDefault="00250844">
            <w:pPr>
              <w:spacing w:before="6"/>
              <w:ind w:left="102"/>
              <w:rPr>
                <w:rFonts w:ascii="Arial" w:eastAsia="Arial" w:hAnsi="Arial" w:cs="Arial"/>
              </w:rPr>
            </w:pPr>
            <w:r w:rsidRPr="00E948ED">
              <w:rPr>
                <w:rFonts w:ascii="Arial" w:eastAsia="Arial" w:hAnsi="Arial" w:cs="Arial"/>
                <w:b/>
                <w:spacing w:val="-1"/>
              </w:rPr>
              <w:t>M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s_</w:t>
            </w:r>
            <w:r w:rsidRPr="00E948ED">
              <w:rPr>
                <w:rFonts w:ascii="Arial" w:eastAsia="Arial" w:hAnsi="Arial" w:cs="Arial"/>
                <w:b/>
              </w:rPr>
              <w:t>B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P</w:t>
            </w:r>
            <w:r w:rsidRPr="00E948ED">
              <w:rPr>
                <w:rFonts w:ascii="Arial" w:eastAsia="Arial" w:hAnsi="Arial" w:cs="Arial"/>
                <w:b/>
              </w:rPr>
              <w:t>R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_6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4</w:t>
            </w:r>
            <w:r w:rsidRPr="00E948ED">
              <w:rPr>
                <w:rFonts w:ascii="Arial" w:eastAsia="Arial" w:hAnsi="Arial" w:cs="Arial"/>
                <w:b/>
              </w:rPr>
              <w:t>7</w:t>
            </w:r>
          </w:p>
        </w:tc>
      </w:tr>
      <w:tr w:rsidR="00B3264E" w:rsidRPr="00E948ED" w14:paraId="20D770E2" w14:textId="77777777">
        <w:trPr>
          <w:trHeight w:hRule="exact" w:val="341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E4C2C" w14:textId="77777777" w:rsidR="00B3264E" w:rsidRPr="00E948ED" w:rsidRDefault="00250844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E948ED">
              <w:rPr>
                <w:rFonts w:ascii="Arial" w:eastAsia="Arial" w:hAnsi="Arial" w:cs="Arial"/>
              </w:rPr>
              <w:t>T</w:t>
            </w:r>
            <w:r w:rsidRPr="00E948ED">
              <w:rPr>
                <w:rFonts w:ascii="Arial" w:eastAsia="Arial" w:hAnsi="Arial" w:cs="Arial"/>
                <w:spacing w:val="-1"/>
              </w:rPr>
              <w:t>i</w:t>
            </w:r>
            <w:r w:rsidRPr="00E948ED">
              <w:rPr>
                <w:rFonts w:ascii="Arial" w:eastAsia="Arial" w:hAnsi="Arial" w:cs="Arial"/>
              </w:rPr>
              <w:t>tle</w:t>
            </w:r>
            <w:r w:rsidRPr="00E948ED">
              <w:rPr>
                <w:rFonts w:ascii="Arial" w:eastAsia="Arial" w:hAnsi="Arial" w:cs="Arial"/>
                <w:spacing w:val="1"/>
              </w:rPr>
              <w:t xml:space="preserve"> o</w:t>
            </w:r>
            <w:r w:rsidRPr="00E948ED">
              <w:rPr>
                <w:rFonts w:ascii="Arial" w:eastAsia="Arial" w:hAnsi="Arial" w:cs="Arial"/>
              </w:rPr>
              <w:t>f</w:t>
            </w:r>
            <w:r w:rsidRPr="00E948ED">
              <w:rPr>
                <w:rFonts w:ascii="Arial" w:eastAsia="Arial" w:hAnsi="Arial" w:cs="Arial"/>
                <w:spacing w:val="1"/>
              </w:rPr>
              <w:t xml:space="preserve"> </w:t>
            </w:r>
            <w:r w:rsidRPr="00E948ED">
              <w:rPr>
                <w:rFonts w:ascii="Arial" w:eastAsia="Arial" w:hAnsi="Arial" w:cs="Arial"/>
                <w:spacing w:val="-2"/>
              </w:rPr>
              <w:t>t</w:t>
            </w:r>
            <w:r w:rsidRPr="00E948ED">
              <w:rPr>
                <w:rFonts w:ascii="Arial" w:eastAsia="Arial" w:hAnsi="Arial" w:cs="Arial"/>
                <w:spacing w:val="1"/>
              </w:rPr>
              <w:t>h</w:t>
            </w:r>
            <w:r w:rsidRPr="00E948ED">
              <w:rPr>
                <w:rFonts w:ascii="Arial" w:eastAsia="Arial" w:hAnsi="Arial" w:cs="Arial"/>
              </w:rPr>
              <w:t>e</w:t>
            </w:r>
            <w:r w:rsidRPr="00E948ED">
              <w:rPr>
                <w:rFonts w:ascii="Arial" w:eastAsia="Arial" w:hAnsi="Arial" w:cs="Arial"/>
                <w:spacing w:val="1"/>
              </w:rPr>
              <w:t xml:space="preserve"> </w:t>
            </w:r>
            <w:r w:rsidRPr="00E948ED">
              <w:rPr>
                <w:rFonts w:ascii="Arial" w:eastAsia="Arial" w:hAnsi="Arial" w:cs="Arial"/>
              </w:rPr>
              <w:t>M</w:t>
            </w:r>
            <w:r w:rsidRPr="00E948ED">
              <w:rPr>
                <w:rFonts w:ascii="Arial" w:eastAsia="Arial" w:hAnsi="Arial" w:cs="Arial"/>
                <w:spacing w:val="-2"/>
              </w:rPr>
              <w:t>a</w:t>
            </w:r>
            <w:r w:rsidRPr="00E948ED">
              <w:rPr>
                <w:rFonts w:ascii="Arial" w:eastAsia="Arial" w:hAnsi="Arial" w:cs="Arial"/>
                <w:spacing w:val="1"/>
              </w:rPr>
              <w:t>nu</w:t>
            </w:r>
            <w:r w:rsidRPr="00E948ED">
              <w:rPr>
                <w:rFonts w:ascii="Arial" w:eastAsia="Arial" w:hAnsi="Arial" w:cs="Arial"/>
              </w:rPr>
              <w:t>scr</w:t>
            </w:r>
            <w:r w:rsidRPr="00E948ED">
              <w:rPr>
                <w:rFonts w:ascii="Arial" w:eastAsia="Arial" w:hAnsi="Arial" w:cs="Arial"/>
                <w:spacing w:val="-1"/>
              </w:rPr>
              <w:t>i</w:t>
            </w:r>
            <w:r w:rsidRPr="00E948ED">
              <w:rPr>
                <w:rFonts w:ascii="Arial" w:eastAsia="Arial" w:hAnsi="Arial" w:cs="Arial"/>
                <w:spacing w:val="1"/>
              </w:rPr>
              <w:t>p</w:t>
            </w:r>
            <w:r w:rsidRPr="00E948ED">
              <w:rPr>
                <w:rFonts w:ascii="Arial" w:eastAsia="Arial" w:hAnsi="Arial" w:cs="Arial"/>
              </w:rPr>
              <w:t>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1BFD" w14:textId="77777777" w:rsidR="00B3264E" w:rsidRPr="00E948ED" w:rsidRDefault="00250844">
            <w:pPr>
              <w:spacing w:before="26"/>
              <w:ind w:left="102"/>
              <w:rPr>
                <w:rFonts w:ascii="Arial" w:eastAsia="Arial" w:hAnsi="Arial" w:cs="Arial"/>
              </w:rPr>
            </w:pPr>
            <w:r w:rsidRPr="00E948ED">
              <w:rPr>
                <w:rFonts w:ascii="Arial" w:eastAsia="Arial" w:hAnsi="Arial" w:cs="Arial"/>
                <w:b/>
              </w:rPr>
              <w:t>Empow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e</w:t>
            </w:r>
            <w:r w:rsidRPr="00E948ED">
              <w:rPr>
                <w:rFonts w:ascii="Arial" w:eastAsia="Arial" w:hAnsi="Arial" w:cs="Arial"/>
                <w:b/>
              </w:rPr>
              <w:t>ring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</w:rPr>
              <w:t>L</w:t>
            </w:r>
            <w:r w:rsidRPr="00E948ED">
              <w:rPr>
                <w:rFonts w:ascii="Arial" w:eastAsia="Arial" w:hAnsi="Arial" w:cs="Arial"/>
                <w:b/>
                <w:spacing w:val="-2"/>
              </w:rPr>
              <w:t>e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a</w:t>
            </w:r>
            <w:r w:rsidRPr="00E948ED">
              <w:rPr>
                <w:rFonts w:ascii="Arial" w:eastAsia="Arial" w:hAnsi="Arial" w:cs="Arial"/>
                <w:b/>
              </w:rPr>
              <w:t>de</w:t>
            </w:r>
            <w:r w:rsidRPr="00E948ED">
              <w:rPr>
                <w:rFonts w:ascii="Arial" w:eastAsia="Arial" w:hAnsi="Arial" w:cs="Arial"/>
                <w:b/>
                <w:spacing w:val="-2"/>
              </w:rPr>
              <w:t>r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948ED">
              <w:rPr>
                <w:rFonts w:ascii="Arial" w:eastAsia="Arial" w:hAnsi="Arial" w:cs="Arial"/>
                <w:b/>
              </w:rPr>
              <w:t>hip of C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h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a</w:t>
            </w:r>
            <w:r w:rsidRPr="00E948ED">
              <w:rPr>
                <w:rFonts w:ascii="Arial" w:eastAsia="Arial" w:hAnsi="Arial" w:cs="Arial"/>
                <w:b/>
              </w:rPr>
              <w:t>nge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M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a</w:t>
            </w:r>
            <w:r w:rsidRPr="00E948ED">
              <w:rPr>
                <w:rFonts w:ascii="Arial" w:eastAsia="Arial" w:hAnsi="Arial" w:cs="Arial"/>
                <w:b/>
              </w:rPr>
              <w:t>na</w:t>
            </w:r>
            <w:r w:rsidRPr="00E948ED">
              <w:rPr>
                <w:rFonts w:ascii="Arial" w:eastAsia="Arial" w:hAnsi="Arial" w:cs="Arial"/>
                <w:b/>
                <w:spacing w:val="-3"/>
              </w:rPr>
              <w:t>g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e</w:t>
            </w:r>
            <w:r w:rsidRPr="00E948ED">
              <w:rPr>
                <w:rFonts w:ascii="Arial" w:eastAsia="Arial" w:hAnsi="Arial" w:cs="Arial"/>
                <w:b/>
              </w:rPr>
              <w:t>m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e</w:t>
            </w:r>
            <w:r w:rsidRPr="00E948ED">
              <w:rPr>
                <w:rFonts w:ascii="Arial" w:eastAsia="Arial" w:hAnsi="Arial" w:cs="Arial"/>
                <w:b/>
              </w:rPr>
              <w:t>nt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</w:rPr>
              <w:t xml:space="preserve">for 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S</w:t>
            </w:r>
            <w:r w:rsidRPr="00E948ED">
              <w:rPr>
                <w:rFonts w:ascii="Arial" w:eastAsia="Arial" w:hAnsi="Arial" w:cs="Arial"/>
                <w:b/>
              </w:rPr>
              <w:t>ustai</w:t>
            </w:r>
            <w:r w:rsidRPr="00E948ED">
              <w:rPr>
                <w:rFonts w:ascii="Arial" w:eastAsia="Arial" w:hAnsi="Arial" w:cs="Arial"/>
                <w:b/>
                <w:spacing w:val="-2"/>
              </w:rPr>
              <w:t>n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a</w:t>
            </w:r>
            <w:r w:rsidRPr="00E948ED">
              <w:rPr>
                <w:rFonts w:ascii="Arial" w:eastAsia="Arial" w:hAnsi="Arial" w:cs="Arial"/>
                <w:b/>
              </w:rPr>
              <w:t>bi</w:t>
            </w:r>
            <w:r w:rsidRPr="00E948ED">
              <w:rPr>
                <w:rFonts w:ascii="Arial" w:eastAsia="Arial" w:hAnsi="Arial" w:cs="Arial"/>
                <w:b/>
                <w:spacing w:val="-2"/>
              </w:rPr>
              <w:t>l</w:t>
            </w:r>
            <w:r w:rsidRPr="00E948ED">
              <w:rPr>
                <w:rFonts w:ascii="Arial" w:eastAsia="Arial" w:hAnsi="Arial" w:cs="Arial"/>
                <w:b/>
              </w:rPr>
              <w:t>ity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 xml:space="preserve"> i</w:t>
            </w:r>
            <w:r w:rsidRPr="00E948ED">
              <w:rPr>
                <w:rFonts w:ascii="Arial" w:eastAsia="Arial" w:hAnsi="Arial" w:cs="Arial"/>
                <w:b/>
              </w:rPr>
              <w:t>n Hig</w:t>
            </w:r>
            <w:r w:rsidRPr="00E948ED">
              <w:rPr>
                <w:rFonts w:ascii="Arial" w:eastAsia="Arial" w:hAnsi="Arial" w:cs="Arial"/>
                <w:b/>
                <w:spacing w:val="5"/>
              </w:rPr>
              <w:t>h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-</w:t>
            </w:r>
            <w:r w:rsidRPr="00E948ED">
              <w:rPr>
                <w:rFonts w:ascii="Arial" w:eastAsia="Arial" w:hAnsi="Arial" w:cs="Arial"/>
                <w:b/>
              </w:rPr>
              <w:t>P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e</w:t>
            </w:r>
            <w:r w:rsidRPr="00E948ED">
              <w:rPr>
                <w:rFonts w:ascii="Arial" w:eastAsia="Arial" w:hAnsi="Arial" w:cs="Arial"/>
                <w:b/>
              </w:rPr>
              <w:t>rforma</w:t>
            </w:r>
            <w:r w:rsidRPr="00E948ED">
              <w:rPr>
                <w:rFonts w:ascii="Arial" w:eastAsia="Arial" w:hAnsi="Arial" w:cs="Arial"/>
                <w:b/>
                <w:spacing w:val="-3"/>
              </w:rPr>
              <w:t>n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c</w:t>
            </w:r>
            <w:r w:rsidRPr="00E948ED">
              <w:rPr>
                <w:rFonts w:ascii="Arial" w:eastAsia="Arial" w:hAnsi="Arial" w:cs="Arial"/>
                <w:b/>
              </w:rPr>
              <w:t>e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 xml:space="preserve"> E</w:t>
            </w:r>
            <w:r w:rsidRPr="00E948ED">
              <w:rPr>
                <w:rFonts w:ascii="Arial" w:eastAsia="Arial" w:hAnsi="Arial" w:cs="Arial"/>
                <w:b/>
              </w:rPr>
              <w:t>du</w:t>
            </w:r>
            <w:r w:rsidRPr="00E948ED">
              <w:rPr>
                <w:rFonts w:ascii="Arial" w:eastAsia="Arial" w:hAnsi="Arial" w:cs="Arial"/>
                <w:b/>
                <w:spacing w:val="-2"/>
              </w:rPr>
              <w:t>c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a</w:t>
            </w:r>
            <w:r w:rsidRPr="00E948ED">
              <w:rPr>
                <w:rFonts w:ascii="Arial" w:eastAsia="Arial" w:hAnsi="Arial" w:cs="Arial"/>
                <w:b/>
              </w:rPr>
              <w:t>tional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</w:rPr>
              <w:t>Org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948ED">
              <w:rPr>
                <w:rFonts w:ascii="Arial" w:eastAsia="Arial" w:hAnsi="Arial" w:cs="Arial"/>
                <w:b/>
              </w:rPr>
              <w:t>niz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a</w:t>
            </w:r>
            <w:r w:rsidRPr="00E948ED">
              <w:rPr>
                <w:rFonts w:ascii="Arial" w:eastAsia="Arial" w:hAnsi="Arial" w:cs="Arial"/>
                <w:b/>
              </w:rPr>
              <w:t>tions</w:t>
            </w:r>
          </w:p>
        </w:tc>
      </w:tr>
      <w:tr w:rsidR="00B3264E" w:rsidRPr="00E948ED" w14:paraId="068B7DB4" w14:textId="77777777">
        <w:trPr>
          <w:trHeight w:hRule="exact" w:val="341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25BE2" w14:textId="77777777" w:rsidR="00B3264E" w:rsidRPr="00E948ED" w:rsidRDefault="00250844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E948ED">
              <w:rPr>
                <w:rFonts w:ascii="Arial" w:eastAsia="Arial" w:hAnsi="Arial" w:cs="Arial"/>
              </w:rPr>
              <w:t>Type</w:t>
            </w:r>
            <w:r w:rsidRPr="00E948ED">
              <w:rPr>
                <w:rFonts w:ascii="Arial" w:eastAsia="Arial" w:hAnsi="Arial" w:cs="Arial"/>
                <w:spacing w:val="1"/>
              </w:rPr>
              <w:t xml:space="preserve"> o</w:t>
            </w:r>
            <w:r w:rsidRPr="00E948ED">
              <w:rPr>
                <w:rFonts w:ascii="Arial" w:eastAsia="Arial" w:hAnsi="Arial" w:cs="Arial"/>
              </w:rPr>
              <w:t>f</w:t>
            </w:r>
            <w:r w:rsidRPr="00E948ED">
              <w:rPr>
                <w:rFonts w:ascii="Arial" w:eastAsia="Arial" w:hAnsi="Arial" w:cs="Arial"/>
                <w:spacing w:val="-2"/>
              </w:rPr>
              <w:t xml:space="preserve"> </w:t>
            </w:r>
            <w:r w:rsidRPr="00E948ED">
              <w:rPr>
                <w:rFonts w:ascii="Arial" w:eastAsia="Arial" w:hAnsi="Arial" w:cs="Arial"/>
                <w:spacing w:val="1"/>
              </w:rPr>
              <w:t>t</w:t>
            </w:r>
            <w:r w:rsidRPr="00E948ED">
              <w:rPr>
                <w:rFonts w:ascii="Arial" w:eastAsia="Arial" w:hAnsi="Arial" w:cs="Arial"/>
                <w:spacing w:val="-1"/>
              </w:rPr>
              <w:t>h</w:t>
            </w:r>
            <w:r w:rsidRPr="00E948ED">
              <w:rPr>
                <w:rFonts w:ascii="Arial" w:eastAsia="Arial" w:hAnsi="Arial" w:cs="Arial"/>
              </w:rPr>
              <w:t>e</w:t>
            </w:r>
            <w:r w:rsidRPr="00E948ED">
              <w:rPr>
                <w:rFonts w:ascii="Arial" w:eastAsia="Arial" w:hAnsi="Arial" w:cs="Arial"/>
                <w:spacing w:val="1"/>
              </w:rPr>
              <w:t xml:space="preserve"> A</w:t>
            </w:r>
            <w:r w:rsidRPr="00E948ED">
              <w:rPr>
                <w:rFonts w:ascii="Arial" w:eastAsia="Arial" w:hAnsi="Arial" w:cs="Arial"/>
              </w:rPr>
              <w:t>rt</w:t>
            </w:r>
            <w:r w:rsidRPr="00E948ED">
              <w:rPr>
                <w:rFonts w:ascii="Arial" w:eastAsia="Arial" w:hAnsi="Arial" w:cs="Arial"/>
                <w:spacing w:val="-1"/>
              </w:rPr>
              <w:t>i</w:t>
            </w:r>
            <w:r w:rsidRPr="00E948ED">
              <w:rPr>
                <w:rFonts w:ascii="Arial" w:eastAsia="Arial" w:hAnsi="Arial" w:cs="Arial"/>
              </w:rPr>
              <w:t>cle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B8F0B" w14:textId="77777777" w:rsidR="00B3264E" w:rsidRPr="00E948ED" w:rsidRDefault="00250844">
            <w:pPr>
              <w:spacing w:before="26"/>
              <w:ind w:left="102"/>
              <w:rPr>
                <w:rFonts w:ascii="Arial" w:eastAsia="Arial" w:hAnsi="Arial" w:cs="Arial"/>
              </w:rPr>
            </w:pPr>
            <w:r w:rsidRPr="00E948ED">
              <w:rPr>
                <w:rFonts w:ascii="Arial" w:eastAsia="Arial" w:hAnsi="Arial" w:cs="Arial"/>
                <w:b/>
              </w:rPr>
              <w:t>B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o</w:t>
            </w:r>
            <w:r w:rsidRPr="00E948ED">
              <w:rPr>
                <w:rFonts w:ascii="Arial" w:eastAsia="Arial" w:hAnsi="Arial" w:cs="Arial"/>
                <w:b/>
              </w:rPr>
              <w:t>ok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</w:rPr>
              <w:t>Chap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t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e</w:t>
            </w:r>
            <w:r w:rsidRPr="00E948ED">
              <w:rPr>
                <w:rFonts w:ascii="Arial" w:eastAsia="Arial" w:hAnsi="Arial" w:cs="Arial"/>
                <w:b/>
              </w:rPr>
              <w:t>r</w:t>
            </w:r>
          </w:p>
        </w:tc>
      </w:tr>
    </w:tbl>
    <w:p w14:paraId="7539172E" w14:textId="77777777" w:rsidR="00B3264E" w:rsidRPr="00E948ED" w:rsidRDefault="00B3264E">
      <w:pPr>
        <w:spacing w:line="200" w:lineRule="exact"/>
        <w:rPr>
          <w:rFonts w:ascii="Arial" w:hAnsi="Arial" w:cs="Arial"/>
        </w:rPr>
      </w:pPr>
    </w:p>
    <w:p w14:paraId="2A3B25EA" w14:textId="77777777" w:rsidR="00B3264E" w:rsidRPr="00E948ED" w:rsidRDefault="00B3264E">
      <w:pPr>
        <w:spacing w:before="1" w:line="280" w:lineRule="exact"/>
        <w:rPr>
          <w:rFonts w:ascii="Arial" w:hAnsi="Arial" w:cs="Arial"/>
        </w:rPr>
      </w:pPr>
    </w:p>
    <w:p w14:paraId="3A2A528E" w14:textId="77777777" w:rsidR="00B3264E" w:rsidRPr="00E948ED" w:rsidRDefault="00000000">
      <w:pPr>
        <w:spacing w:before="33"/>
        <w:ind w:left="220"/>
        <w:rPr>
          <w:rFonts w:ascii="Arial" w:hAnsi="Arial" w:cs="Arial"/>
        </w:rPr>
      </w:pPr>
      <w:r w:rsidRPr="00E948ED">
        <w:rPr>
          <w:rFonts w:ascii="Arial" w:hAnsi="Arial" w:cs="Arial"/>
        </w:rPr>
        <w:pict w14:anchorId="13FA4521">
          <v:group id="_x0000_s2069" style="position:absolute;left:0;text-align:left;margin-left:339.1pt;margin-top:36.15pt;width:449.95pt;height:24.05pt;z-index:-251661312;mso-position-horizontal-relative:page" coordorigin="6782,723" coordsize="8999,481">
            <v:shape id="_x0000_s2071" style="position:absolute;left:6792;top:733;width:8979;height:230" coordorigin="6792,733" coordsize="8979,230" path="m6792,964r8980,l15772,733r-8980,l6792,964xe" fillcolor="yellow" stroked="f">
              <v:path arrowok="t"/>
            </v:shape>
            <v:shape id="_x0000_s2070" style="position:absolute;left:6792;top:964;width:1157;height:230" coordorigin="6792,964" coordsize="1157,230" path="m6792,1194r1158,l7950,964r-1158,l6792,1194xe" fillcolor="yellow" stroked="f">
              <v:path arrowok="t"/>
            </v:shape>
            <w10:wrap anchorx="page"/>
          </v:group>
        </w:pict>
      </w:r>
      <w:r w:rsidRPr="00E948ED">
        <w:rPr>
          <w:rFonts w:ascii="Arial" w:hAnsi="Arial" w:cs="Arial"/>
        </w:rPr>
        <w:pict w14:anchorId="033ABA5D">
          <v:group id="_x0000_s2067" style="position:absolute;left:0;text-align:left;margin-left:90pt;margin-top:714pt;width:3.35pt;height:0;z-index:-251660288;mso-position-horizontal-relative:page;mso-position-vertical-relative:page" coordorigin="1800,14280" coordsize="67,0">
            <v:shape id="_x0000_s2068" style="position:absolute;left:1800;top:14280;width:67;height:0" coordorigin="1800,14280" coordsize="67,0" path="m1800,14280r67,e" filled="f" strokeweight=".37392mm">
              <v:path arrowok="t"/>
            </v:shape>
            <w10:wrap anchorx="page" anchory="page"/>
          </v:group>
        </w:pict>
      </w:r>
      <w:r w:rsidR="00250844" w:rsidRPr="00E948ED">
        <w:rPr>
          <w:rFonts w:ascii="Arial" w:hAnsi="Arial" w:cs="Arial"/>
          <w:b/>
          <w:highlight w:val="yellow"/>
        </w:rPr>
        <w:t>PART</w:t>
      </w:r>
      <w:r w:rsidR="00250844" w:rsidRPr="00E948ED">
        <w:rPr>
          <w:rFonts w:ascii="Arial" w:hAnsi="Arial" w:cs="Arial"/>
          <w:b/>
          <w:spacing w:val="44"/>
          <w:highlight w:val="yellow"/>
        </w:rPr>
        <w:t xml:space="preserve"> </w:t>
      </w:r>
      <w:r w:rsidR="00250844" w:rsidRPr="00E948ED">
        <w:rPr>
          <w:rFonts w:ascii="Arial" w:hAnsi="Arial" w:cs="Arial"/>
          <w:b/>
          <w:spacing w:val="1"/>
          <w:highlight w:val="yellow"/>
        </w:rPr>
        <w:t>1</w:t>
      </w:r>
      <w:r w:rsidR="00250844" w:rsidRPr="00E948ED">
        <w:rPr>
          <w:rFonts w:ascii="Arial" w:hAnsi="Arial" w:cs="Arial"/>
          <w:b/>
          <w:highlight w:val="yellow"/>
        </w:rPr>
        <w:t>:</w:t>
      </w:r>
      <w:r w:rsidR="00250844" w:rsidRPr="00E948ED">
        <w:rPr>
          <w:rFonts w:ascii="Arial" w:hAnsi="Arial" w:cs="Arial"/>
          <w:b/>
        </w:rPr>
        <w:t xml:space="preserve"> C</w:t>
      </w:r>
      <w:r w:rsidR="00250844" w:rsidRPr="00E948ED">
        <w:rPr>
          <w:rFonts w:ascii="Arial" w:hAnsi="Arial" w:cs="Arial"/>
          <w:b/>
          <w:spacing w:val="1"/>
        </w:rPr>
        <w:t>o</w:t>
      </w:r>
      <w:r w:rsidR="00250844" w:rsidRPr="00E948ED">
        <w:rPr>
          <w:rFonts w:ascii="Arial" w:hAnsi="Arial" w:cs="Arial"/>
          <w:b/>
        </w:rPr>
        <w:t>m</w:t>
      </w:r>
      <w:r w:rsidR="00250844" w:rsidRPr="00E948ED">
        <w:rPr>
          <w:rFonts w:ascii="Arial" w:hAnsi="Arial" w:cs="Arial"/>
          <w:b/>
          <w:spacing w:val="2"/>
        </w:rPr>
        <w:t>m</w:t>
      </w:r>
      <w:r w:rsidR="00250844" w:rsidRPr="00E948ED">
        <w:rPr>
          <w:rFonts w:ascii="Arial" w:hAnsi="Arial" w:cs="Arial"/>
          <w:b/>
        </w:rPr>
        <w:t>en</w:t>
      </w:r>
      <w:r w:rsidR="00250844" w:rsidRPr="00E948ED">
        <w:rPr>
          <w:rFonts w:ascii="Arial" w:hAnsi="Arial" w:cs="Arial"/>
          <w:b/>
          <w:spacing w:val="1"/>
        </w:rPr>
        <w:t>t</w:t>
      </w:r>
      <w:r w:rsidR="00250844" w:rsidRPr="00E948ED">
        <w:rPr>
          <w:rFonts w:ascii="Arial" w:hAnsi="Arial" w:cs="Arial"/>
          <w:b/>
        </w:rPr>
        <w:t>s</w:t>
      </w:r>
    </w:p>
    <w:p w14:paraId="04ADF58B" w14:textId="77777777" w:rsidR="00B3264E" w:rsidRPr="00E948ED" w:rsidRDefault="00B3264E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B3264E" w:rsidRPr="00E948ED" w14:paraId="03A9EABF" w14:textId="77777777">
        <w:trPr>
          <w:trHeight w:hRule="exact" w:val="97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194D0" w14:textId="77777777" w:rsidR="00B3264E" w:rsidRPr="00E948ED" w:rsidRDefault="00B3264E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6B5B2" w14:textId="77777777" w:rsidR="00B3264E" w:rsidRPr="00E948ED" w:rsidRDefault="0025084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t>Re</w:t>
            </w:r>
            <w:r w:rsidRPr="00E948ED">
              <w:rPr>
                <w:rFonts w:ascii="Arial" w:hAnsi="Arial" w:cs="Arial"/>
                <w:b/>
                <w:spacing w:val="2"/>
              </w:rPr>
              <w:t>v</w:t>
            </w:r>
            <w:r w:rsidRPr="00E948ED">
              <w:rPr>
                <w:rFonts w:ascii="Arial" w:hAnsi="Arial" w:cs="Arial"/>
                <w:b/>
              </w:rPr>
              <w:t>iew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’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2"/>
              </w:rPr>
              <w:t>mm</w:t>
            </w:r>
            <w:r w:rsidRPr="00E948ED">
              <w:rPr>
                <w:rFonts w:ascii="Arial" w:hAnsi="Arial" w:cs="Arial"/>
                <w:b/>
              </w:rPr>
              <w:t>ent</w:t>
            </w:r>
          </w:p>
          <w:p w14:paraId="3195481B" w14:textId="77777777" w:rsidR="00B3264E" w:rsidRPr="00E948ED" w:rsidRDefault="00250844">
            <w:pPr>
              <w:spacing w:before="3" w:line="220" w:lineRule="exact"/>
              <w:ind w:left="102" w:right="237"/>
              <w:rPr>
                <w:rFonts w:ascii="Arial" w:eastAsia="Arial" w:hAnsi="Arial" w:cs="Arial"/>
              </w:rPr>
            </w:pPr>
            <w:r w:rsidRPr="00E948ED">
              <w:rPr>
                <w:rFonts w:ascii="Arial" w:eastAsia="Arial" w:hAnsi="Arial" w:cs="Arial"/>
                <w:b/>
              </w:rPr>
              <w:t>Arti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f</w:t>
            </w:r>
            <w:r w:rsidRPr="00E948ED">
              <w:rPr>
                <w:rFonts w:ascii="Arial" w:eastAsia="Arial" w:hAnsi="Arial" w:cs="Arial"/>
                <w:b/>
              </w:rPr>
              <w:t>ic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948ED">
              <w:rPr>
                <w:rFonts w:ascii="Arial" w:eastAsia="Arial" w:hAnsi="Arial" w:cs="Arial"/>
                <w:b/>
              </w:rPr>
              <w:t>al</w:t>
            </w:r>
            <w:r w:rsidRPr="00E948ED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</w:rPr>
              <w:t>In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t</w:t>
            </w:r>
            <w:r w:rsidRPr="00E948ED">
              <w:rPr>
                <w:rFonts w:ascii="Arial" w:eastAsia="Arial" w:hAnsi="Arial" w:cs="Arial"/>
                <w:b/>
              </w:rPr>
              <w:t>el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l</w:t>
            </w:r>
            <w:r w:rsidRPr="00E948ED">
              <w:rPr>
                <w:rFonts w:ascii="Arial" w:eastAsia="Arial" w:hAnsi="Arial" w:cs="Arial"/>
                <w:b/>
              </w:rPr>
              <w:t>ige</w:t>
            </w:r>
            <w:r w:rsidRPr="00E948ED">
              <w:rPr>
                <w:rFonts w:ascii="Arial" w:eastAsia="Arial" w:hAnsi="Arial" w:cs="Arial"/>
                <w:b/>
                <w:spacing w:val="3"/>
              </w:rPr>
              <w:t>n</w:t>
            </w:r>
            <w:r w:rsidRPr="00E948ED">
              <w:rPr>
                <w:rFonts w:ascii="Arial" w:eastAsia="Arial" w:hAnsi="Arial" w:cs="Arial"/>
                <w:b/>
              </w:rPr>
              <w:t>ce</w:t>
            </w:r>
            <w:r w:rsidRPr="00E948ED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</w:rPr>
              <w:t>(AI) gene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948ED">
              <w:rPr>
                <w:rFonts w:ascii="Arial" w:eastAsia="Arial" w:hAnsi="Arial" w:cs="Arial"/>
                <w:b/>
              </w:rPr>
              <w:t>ated</w:t>
            </w:r>
            <w:r w:rsidRPr="00E948E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  <w:spacing w:val="3"/>
              </w:rPr>
              <w:t>o</w:t>
            </w:r>
            <w:r w:rsidRPr="00E948ED">
              <w:rPr>
                <w:rFonts w:ascii="Arial" w:eastAsia="Arial" w:hAnsi="Arial" w:cs="Arial"/>
                <w:b/>
              </w:rPr>
              <w:t>r</w:t>
            </w:r>
            <w:r w:rsidRPr="00E948ED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  <w:spacing w:val="2"/>
              </w:rPr>
              <w:t>a</w:t>
            </w:r>
            <w:r w:rsidRPr="00E948ED">
              <w:rPr>
                <w:rFonts w:ascii="Arial" w:eastAsia="Arial" w:hAnsi="Arial" w:cs="Arial"/>
                <w:b/>
              </w:rPr>
              <w:t>s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948ED">
              <w:rPr>
                <w:rFonts w:ascii="Arial" w:eastAsia="Arial" w:hAnsi="Arial" w:cs="Arial"/>
                <w:b/>
                <w:spacing w:val="2"/>
              </w:rPr>
              <w:t>i</w:t>
            </w:r>
            <w:r w:rsidRPr="00E948ED">
              <w:rPr>
                <w:rFonts w:ascii="Arial" w:eastAsia="Arial" w:hAnsi="Arial" w:cs="Arial"/>
                <w:b/>
              </w:rPr>
              <w:t>sted</w:t>
            </w:r>
            <w:r w:rsidRPr="00E948ED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948ED">
              <w:rPr>
                <w:rFonts w:ascii="Arial" w:eastAsia="Arial" w:hAnsi="Arial" w:cs="Arial"/>
                <w:b/>
                <w:spacing w:val="2"/>
              </w:rPr>
              <w:t>ev</w:t>
            </w:r>
            <w:r w:rsidRPr="00E948ED">
              <w:rPr>
                <w:rFonts w:ascii="Arial" w:eastAsia="Arial" w:hAnsi="Arial" w:cs="Arial"/>
                <w:b/>
              </w:rPr>
              <w:t>iew</w:t>
            </w:r>
            <w:r w:rsidRPr="00E948ED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</w:rPr>
              <w:t>com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m</w:t>
            </w:r>
            <w:r w:rsidRPr="00E948ED">
              <w:rPr>
                <w:rFonts w:ascii="Arial" w:eastAsia="Arial" w:hAnsi="Arial" w:cs="Arial"/>
                <w:b/>
              </w:rPr>
              <w:t>en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t</w:t>
            </w:r>
            <w:r w:rsidRPr="00E948ED">
              <w:rPr>
                <w:rFonts w:ascii="Arial" w:eastAsia="Arial" w:hAnsi="Arial" w:cs="Arial"/>
                <w:b/>
              </w:rPr>
              <w:t>s</w:t>
            </w:r>
            <w:r w:rsidRPr="00E948ED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</w:rPr>
              <w:t>a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r</w:t>
            </w:r>
            <w:r w:rsidRPr="00E948ED">
              <w:rPr>
                <w:rFonts w:ascii="Arial" w:eastAsia="Arial" w:hAnsi="Arial" w:cs="Arial"/>
                <w:b/>
              </w:rPr>
              <w:t>e</w:t>
            </w:r>
            <w:r w:rsidRPr="00E948ED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t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948ED">
              <w:rPr>
                <w:rFonts w:ascii="Arial" w:eastAsia="Arial" w:hAnsi="Arial" w:cs="Arial"/>
                <w:b/>
                <w:spacing w:val="2"/>
              </w:rPr>
              <w:t>i</w:t>
            </w:r>
            <w:r w:rsidRPr="00E948ED">
              <w:rPr>
                <w:rFonts w:ascii="Arial" w:eastAsia="Arial" w:hAnsi="Arial" w:cs="Arial"/>
                <w:b/>
              </w:rPr>
              <w:t>ctly</w:t>
            </w:r>
            <w:r w:rsidRPr="00E948ED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</w:rPr>
              <w:t>pro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h</w:t>
            </w:r>
            <w:r w:rsidRPr="00E948ED">
              <w:rPr>
                <w:rFonts w:ascii="Arial" w:eastAsia="Arial" w:hAnsi="Arial" w:cs="Arial"/>
                <w:b/>
              </w:rPr>
              <w:t>ibi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t</w:t>
            </w:r>
            <w:r w:rsidRPr="00E948ED">
              <w:rPr>
                <w:rFonts w:ascii="Arial" w:eastAsia="Arial" w:hAnsi="Arial" w:cs="Arial"/>
                <w:b/>
              </w:rPr>
              <w:t>ed</w:t>
            </w:r>
            <w:r w:rsidRPr="00E948ED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  <w:spacing w:val="1"/>
              </w:rPr>
              <w:t>d</w:t>
            </w:r>
            <w:r w:rsidRPr="00E948ED">
              <w:rPr>
                <w:rFonts w:ascii="Arial" w:eastAsia="Arial" w:hAnsi="Arial" w:cs="Arial"/>
                <w:b/>
              </w:rPr>
              <w:t>u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948ED">
              <w:rPr>
                <w:rFonts w:ascii="Arial" w:eastAsia="Arial" w:hAnsi="Arial" w:cs="Arial"/>
                <w:b/>
              </w:rPr>
              <w:t>ing pe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948ED">
              <w:rPr>
                <w:rFonts w:ascii="Arial" w:eastAsia="Arial" w:hAnsi="Arial" w:cs="Arial"/>
                <w:b/>
              </w:rPr>
              <w:t>r</w:t>
            </w:r>
            <w:r w:rsidRPr="00E948ED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948ED">
              <w:rPr>
                <w:rFonts w:ascii="Arial" w:eastAsia="Arial" w:hAnsi="Arial" w:cs="Arial"/>
                <w:b/>
              </w:rPr>
              <w:t>e</w:t>
            </w:r>
            <w:r w:rsidRPr="00E948ED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948ED">
              <w:rPr>
                <w:rFonts w:ascii="Arial" w:eastAsia="Arial" w:hAnsi="Arial" w:cs="Arial"/>
                <w:b/>
                <w:spacing w:val="2"/>
              </w:rPr>
              <w:t>i</w:t>
            </w:r>
            <w:r w:rsidRPr="00E948ED">
              <w:rPr>
                <w:rFonts w:ascii="Arial" w:eastAsia="Arial" w:hAnsi="Arial" w:cs="Arial"/>
                <w:b/>
              </w:rPr>
              <w:t>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F080" w14:textId="77777777" w:rsidR="00B3264E" w:rsidRPr="00E948ED" w:rsidRDefault="0025084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t>Auth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’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Fe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-1"/>
              </w:rPr>
              <w:t>b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ck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(</w:t>
            </w:r>
            <w:r w:rsidRPr="00E948ED">
              <w:rPr>
                <w:rFonts w:ascii="Arial" w:hAnsi="Arial" w:cs="Arial"/>
                <w:i/>
              </w:rPr>
              <w:t>Ple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-2"/>
              </w:rPr>
              <w:t>c</w:t>
            </w:r>
            <w:r w:rsidRPr="00E948ED">
              <w:rPr>
                <w:rFonts w:ascii="Arial" w:hAnsi="Arial" w:cs="Arial"/>
                <w:i/>
                <w:spacing w:val="1"/>
              </w:rPr>
              <w:t>o</w:t>
            </w:r>
            <w:r w:rsidRPr="00E948ED">
              <w:rPr>
                <w:rFonts w:ascii="Arial" w:hAnsi="Arial" w:cs="Arial"/>
                <w:i/>
                <w:spacing w:val="-1"/>
              </w:rPr>
              <w:t>rr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1"/>
              </w:rPr>
              <w:t>c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m</w:t>
            </w:r>
            <w:r w:rsidRPr="00E948ED">
              <w:rPr>
                <w:rFonts w:ascii="Arial" w:hAnsi="Arial" w:cs="Arial"/>
                <w:i/>
                <w:spacing w:val="1"/>
              </w:rPr>
              <w:t>anu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</w:rPr>
              <w:t>cript</w:t>
            </w:r>
            <w:r w:rsidRPr="00E948ED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an</w:t>
            </w:r>
            <w:r w:rsidRPr="00E948ED">
              <w:rPr>
                <w:rFonts w:ascii="Arial" w:hAnsi="Arial" w:cs="Arial"/>
                <w:i/>
              </w:rPr>
              <w:t>d</w:t>
            </w:r>
            <w:r w:rsidRPr="00E948ED">
              <w:rPr>
                <w:rFonts w:ascii="Arial" w:hAnsi="Arial" w:cs="Arial"/>
                <w:i/>
                <w:spacing w:val="2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  <w:spacing w:val="-3"/>
              </w:rPr>
              <w:t>i</w:t>
            </w:r>
            <w:r w:rsidRPr="00E948ED">
              <w:rPr>
                <w:rFonts w:ascii="Arial" w:hAnsi="Arial" w:cs="Arial"/>
                <w:i/>
                <w:spacing w:val="-1"/>
              </w:rPr>
              <w:t>g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</w:rPr>
              <w:t>li</w:t>
            </w:r>
            <w:r w:rsidRPr="00E948ED">
              <w:rPr>
                <w:rFonts w:ascii="Arial" w:hAnsi="Arial" w:cs="Arial"/>
                <w:i/>
                <w:spacing w:val="1"/>
              </w:rPr>
              <w:t>gh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1"/>
              </w:rPr>
              <w:t>ha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pa</w:t>
            </w:r>
            <w:r w:rsidRPr="00E948ED">
              <w:rPr>
                <w:rFonts w:ascii="Arial" w:hAnsi="Arial" w:cs="Arial"/>
                <w:i/>
                <w:spacing w:val="-1"/>
              </w:rPr>
              <w:t>r</w:t>
            </w:r>
            <w:r w:rsidRPr="00E948ED">
              <w:rPr>
                <w:rFonts w:ascii="Arial" w:hAnsi="Arial" w:cs="Arial"/>
                <w:i/>
              </w:rPr>
              <w:t>t</w:t>
            </w:r>
          </w:p>
          <w:p w14:paraId="4A463D49" w14:textId="77777777" w:rsidR="00B3264E" w:rsidRPr="00E948ED" w:rsidRDefault="00250844">
            <w:pPr>
              <w:ind w:left="102" w:right="147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i/>
              </w:rPr>
              <w:t>in</w:t>
            </w:r>
            <w:r w:rsidRPr="00E948ED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m</w:t>
            </w:r>
            <w:r w:rsidRPr="00E948ED">
              <w:rPr>
                <w:rFonts w:ascii="Arial" w:hAnsi="Arial" w:cs="Arial"/>
                <w:i/>
                <w:spacing w:val="1"/>
              </w:rPr>
              <w:t>anu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</w:rPr>
              <w:t>cript.</w:t>
            </w:r>
            <w:r w:rsidRPr="00E948ED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I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is</w:t>
            </w:r>
            <w:r w:rsidRPr="00E948ED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m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  <w:spacing w:val="-1"/>
              </w:rPr>
              <w:t>n</w:t>
            </w:r>
            <w:r w:rsidRPr="00E948ED">
              <w:rPr>
                <w:rFonts w:ascii="Arial" w:hAnsi="Arial" w:cs="Arial"/>
                <w:i/>
                <w:spacing w:val="1"/>
              </w:rPr>
              <w:t>da</w:t>
            </w:r>
            <w:r w:rsidRPr="00E948ED">
              <w:rPr>
                <w:rFonts w:ascii="Arial" w:hAnsi="Arial" w:cs="Arial"/>
                <w:i/>
                <w:spacing w:val="-3"/>
              </w:rPr>
              <w:t>t</w:t>
            </w:r>
            <w:r w:rsidRPr="00E948ED">
              <w:rPr>
                <w:rFonts w:ascii="Arial" w:hAnsi="Arial" w:cs="Arial"/>
                <w:i/>
                <w:spacing w:val="1"/>
              </w:rPr>
              <w:t>o</w:t>
            </w:r>
            <w:r w:rsidRPr="00E948ED">
              <w:rPr>
                <w:rFonts w:ascii="Arial" w:hAnsi="Arial" w:cs="Arial"/>
                <w:i/>
                <w:spacing w:val="-1"/>
              </w:rPr>
              <w:t>r</w:t>
            </w:r>
            <w:r w:rsidRPr="00E948ED">
              <w:rPr>
                <w:rFonts w:ascii="Arial" w:hAnsi="Arial" w:cs="Arial"/>
                <w:i/>
              </w:rPr>
              <w:t>y</w:t>
            </w:r>
            <w:r w:rsidRPr="00E948ED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1"/>
              </w:rPr>
              <w:t>ha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au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-1"/>
              </w:rPr>
              <w:t>h</w:t>
            </w:r>
            <w:r w:rsidRPr="00E948ED">
              <w:rPr>
                <w:rFonts w:ascii="Arial" w:hAnsi="Arial" w:cs="Arial"/>
                <w:i/>
                <w:spacing w:val="1"/>
              </w:rPr>
              <w:t>o</w:t>
            </w:r>
            <w:r w:rsidRPr="00E948ED">
              <w:rPr>
                <w:rFonts w:ascii="Arial" w:hAnsi="Arial" w:cs="Arial"/>
                <w:i/>
                <w:spacing w:val="-1"/>
              </w:rPr>
              <w:t>r</w:t>
            </w:r>
            <w:r w:rsidRPr="00E948ED">
              <w:rPr>
                <w:rFonts w:ascii="Arial" w:hAnsi="Arial" w:cs="Arial"/>
                <w:i/>
              </w:rPr>
              <w:t>s</w:t>
            </w:r>
            <w:r w:rsidRPr="00E948ED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  <w:spacing w:val="1"/>
              </w:rPr>
              <w:t>hou</w:t>
            </w:r>
            <w:r w:rsidRPr="00E948ED">
              <w:rPr>
                <w:rFonts w:ascii="Arial" w:hAnsi="Arial" w:cs="Arial"/>
                <w:i/>
              </w:rPr>
              <w:t>ld</w:t>
            </w:r>
            <w:r w:rsidRPr="00E948ED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-1"/>
              </w:rPr>
              <w:t>wr</w:t>
            </w:r>
            <w:r w:rsidRPr="00E948ED">
              <w:rPr>
                <w:rFonts w:ascii="Arial" w:hAnsi="Arial" w:cs="Arial"/>
                <w:i/>
              </w:rPr>
              <w:t>ite</w:t>
            </w:r>
            <w:r w:rsidRPr="00E948ED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</w:rPr>
              <w:t>i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</w:rPr>
              <w:t>/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</w:rPr>
              <w:t>er</w:t>
            </w:r>
            <w:r w:rsidRPr="00E948ED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fe</w:t>
            </w:r>
            <w:r w:rsidRPr="00E948ED">
              <w:rPr>
                <w:rFonts w:ascii="Arial" w:hAnsi="Arial" w:cs="Arial"/>
                <w:i/>
                <w:spacing w:val="1"/>
              </w:rPr>
              <w:t>edba</w:t>
            </w:r>
            <w:r w:rsidRPr="00E948ED">
              <w:rPr>
                <w:rFonts w:ascii="Arial" w:hAnsi="Arial" w:cs="Arial"/>
                <w:i/>
              </w:rPr>
              <w:t xml:space="preserve">ck 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</w:rPr>
              <w:t>ere)</w:t>
            </w:r>
          </w:p>
        </w:tc>
      </w:tr>
      <w:tr w:rsidR="00B3264E" w:rsidRPr="00E948ED" w14:paraId="0960D63C" w14:textId="77777777">
        <w:trPr>
          <w:trHeight w:hRule="exact" w:val="300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F50F8" w14:textId="77777777" w:rsidR="00B3264E" w:rsidRPr="00E948ED" w:rsidRDefault="00250844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t>Ple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wri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a</w:t>
            </w:r>
            <w:r w:rsidRPr="00E948ED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E948ED">
              <w:rPr>
                <w:rFonts w:ascii="Arial" w:hAnsi="Arial" w:cs="Arial"/>
                <w:b/>
              </w:rPr>
              <w:t>ew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en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enc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ega</w:t>
            </w:r>
            <w:r w:rsidRPr="00E948ED">
              <w:rPr>
                <w:rFonts w:ascii="Arial" w:hAnsi="Arial" w:cs="Arial"/>
                <w:b/>
              </w:rPr>
              <w:t>rding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ta</w:t>
            </w:r>
            <w:r w:rsidRPr="00E948ED">
              <w:rPr>
                <w:rFonts w:ascii="Arial" w:hAnsi="Arial" w:cs="Arial"/>
                <w:b/>
              </w:rPr>
              <w:t xml:space="preserve">nce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his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us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ipt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</w:rPr>
              <w:t xml:space="preserve">r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cien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ific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m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n</w:t>
            </w:r>
            <w:r w:rsidRPr="00E948ED">
              <w:rPr>
                <w:rFonts w:ascii="Arial" w:hAnsi="Arial" w:cs="Arial"/>
                <w:b/>
              </w:rPr>
              <w:t>it</w:t>
            </w:r>
            <w:r w:rsidRPr="00E948ED">
              <w:rPr>
                <w:rFonts w:ascii="Arial" w:hAnsi="Arial" w:cs="Arial"/>
                <w:b/>
                <w:spacing w:val="1"/>
              </w:rPr>
              <w:t>y</w:t>
            </w:r>
            <w:r w:rsidRPr="00E948ED">
              <w:rPr>
                <w:rFonts w:ascii="Arial" w:hAnsi="Arial" w:cs="Arial"/>
                <w:b/>
              </w:rPr>
              <w:t>.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 xml:space="preserve">A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um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3</w:t>
            </w:r>
            <w:r w:rsidRPr="00E948ED">
              <w:rPr>
                <w:rFonts w:ascii="Arial" w:hAnsi="Arial" w:cs="Arial"/>
                <w:b/>
                <w:spacing w:val="-2"/>
              </w:rPr>
              <w:t>-</w:t>
            </w:r>
            <w:r w:rsidRPr="00E948ED">
              <w:rPr>
                <w:rFonts w:ascii="Arial" w:hAnsi="Arial" w:cs="Arial"/>
                <w:b/>
              </w:rPr>
              <w:t>4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en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enc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y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be 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q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</w:rPr>
              <w:t>ired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his</w:t>
            </w:r>
          </w:p>
          <w:p w14:paraId="02F1FAB0" w14:textId="77777777" w:rsidR="00B3264E" w:rsidRPr="00E948ED" w:rsidRDefault="00250844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AD515" w14:textId="77777777" w:rsidR="00B3264E" w:rsidRPr="00E948ED" w:rsidRDefault="00250844">
            <w:pPr>
              <w:spacing w:before="2" w:line="220" w:lineRule="exact"/>
              <w:ind w:left="102" w:right="497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icle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y</w:t>
            </w:r>
            <w:r w:rsidRPr="00E948ED">
              <w:rPr>
                <w:rFonts w:ascii="Arial" w:hAnsi="Arial" w:cs="Arial"/>
                <w:b/>
              </w:rPr>
              <w:t>ze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2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ct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2"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we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ag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ent</w:t>
            </w:r>
            <w:r w:rsidRPr="00E948E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1"/>
              </w:rPr>
              <w:t>us</w:t>
            </w:r>
            <w:r w:rsidRPr="00E948ED">
              <w:rPr>
                <w:rFonts w:ascii="Arial" w:hAnsi="Arial" w:cs="Arial"/>
                <w:b/>
                <w:spacing w:val="1"/>
              </w:rPr>
              <w:t>ta</w:t>
            </w:r>
            <w:r w:rsidRPr="00E948ED">
              <w:rPr>
                <w:rFonts w:ascii="Arial" w:hAnsi="Arial" w:cs="Arial"/>
                <w:b/>
              </w:rPr>
              <w:t>inable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c</w:t>
            </w:r>
            <w:r w:rsidRPr="00E948ED">
              <w:rPr>
                <w:rFonts w:ascii="Arial" w:hAnsi="Arial" w:cs="Arial"/>
                <w:b/>
                <w:spacing w:val="2"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hi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  <w:spacing w:val="10"/>
              </w:rPr>
              <w:t>h</w:t>
            </w:r>
            <w:r w:rsidRPr="00E948ED">
              <w:rPr>
                <w:rFonts w:ascii="Arial" w:hAnsi="Arial" w:cs="Arial"/>
                <w:b/>
              </w:rPr>
              <w:t>- per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ch</w:t>
            </w:r>
            <w:r w:rsidRPr="00E948ED">
              <w:rPr>
                <w:rFonts w:ascii="Arial" w:hAnsi="Arial" w:cs="Arial"/>
                <w:b/>
                <w:spacing w:val="1"/>
              </w:rPr>
              <w:t>oo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k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we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3 q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</w:rPr>
              <w:t>esti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ns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d</w:t>
            </w:r>
            <w:r w:rsidRPr="00E948ED">
              <w:rPr>
                <w:rFonts w:ascii="Arial" w:hAnsi="Arial" w:cs="Arial"/>
                <w:b/>
              </w:rPr>
              <w:t>escribed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rt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2</w:t>
            </w:r>
            <w:r w:rsidRPr="00E948ED">
              <w:rPr>
                <w:rFonts w:ascii="Arial" w:hAnsi="Arial" w:cs="Arial"/>
                <w:b/>
              </w:rPr>
              <w:t>, en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itle</w:t>
            </w:r>
            <w:r w:rsidRPr="00E948ED">
              <w:rPr>
                <w:rFonts w:ascii="Arial" w:hAnsi="Arial" w:cs="Arial"/>
                <w:b/>
                <w:spacing w:val="2"/>
              </w:rPr>
              <w:t>d</w:t>
            </w:r>
            <w:r w:rsidRPr="00E948ED">
              <w:rPr>
                <w:rFonts w:ascii="Arial" w:hAnsi="Arial" w:cs="Arial"/>
                <w:b/>
              </w:rPr>
              <w:t>: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The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ct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 xml:space="preserve">he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ta</w:t>
            </w:r>
            <w:r w:rsidRPr="00E948ED">
              <w:rPr>
                <w:rFonts w:ascii="Arial" w:hAnsi="Arial" w:cs="Arial"/>
                <w:b/>
              </w:rPr>
              <w:t>inabi</w:t>
            </w:r>
            <w:r w:rsidRPr="00E948ED">
              <w:rPr>
                <w:rFonts w:ascii="Arial" w:hAnsi="Arial" w:cs="Arial"/>
                <w:b/>
                <w:spacing w:val="1"/>
              </w:rPr>
              <w:t>l</w:t>
            </w:r>
            <w:r w:rsidRPr="00E948ED">
              <w:rPr>
                <w:rFonts w:ascii="Arial" w:hAnsi="Arial" w:cs="Arial"/>
                <w:b/>
              </w:rPr>
              <w:t>ity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c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m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hi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  <w:spacing w:val="3"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-</w:t>
            </w:r>
            <w:r w:rsidRPr="00E948ED">
              <w:rPr>
                <w:rFonts w:ascii="Arial" w:hAnsi="Arial" w:cs="Arial"/>
                <w:b/>
              </w:rPr>
              <w:t>per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educ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ga</w:t>
            </w:r>
            <w:r w:rsidRPr="00E948ED">
              <w:rPr>
                <w:rFonts w:ascii="Arial" w:hAnsi="Arial" w:cs="Arial"/>
                <w:b/>
              </w:rPr>
              <w:t>niz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.</w:t>
            </w:r>
          </w:p>
          <w:p w14:paraId="3E3D4160" w14:textId="77777777" w:rsidR="00B3264E" w:rsidRPr="00E948ED" w:rsidRDefault="0025084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uth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3"/>
              </w:rPr>
              <w:t>e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 xml:space="preserve">a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</w:rPr>
              <w:t>ed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-2"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c</w:t>
            </w:r>
            <w:r w:rsidRPr="00E948ED">
              <w:rPr>
                <w:rFonts w:ascii="Arial" w:hAnsi="Arial" w:cs="Arial"/>
                <w:b/>
              </w:rPr>
              <w:t>h: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a q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lit</w:t>
            </w:r>
            <w:r w:rsidRPr="00E948ED">
              <w:rPr>
                <w:rFonts w:ascii="Arial" w:hAnsi="Arial" w:cs="Arial"/>
                <w:b/>
                <w:spacing w:val="2"/>
              </w:rPr>
              <w:t>a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q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nti</w:t>
            </w:r>
            <w:r w:rsidRPr="00E948ED">
              <w:rPr>
                <w:rFonts w:ascii="Arial" w:hAnsi="Arial" w:cs="Arial"/>
                <w:b/>
                <w:spacing w:val="1"/>
              </w:rPr>
              <w:t>tat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1"/>
              </w:rPr>
              <w:t>p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oa</w:t>
            </w:r>
            <w:r w:rsidRPr="00E948ED">
              <w:rPr>
                <w:rFonts w:ascii="Arial" w:hAnsi="Arial" w:cs="Arial"/>
                <w:b/>
              </w:rPr>
              <w:t>ch,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incl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</w:rPr>
              <w:t>di</w:t>
            </w:r>
            <w:r w:rsidRPr="00E948ED">
              <w:rPr>
                <w:rFonts w:ascii="Arial" w:hAnsi="Arial" w:cs="Arial"/>
                <w:b/>
                <w:spacing w:val="-1"/>
              </w:rPr>
              <w:t>n</w:t>
            </w:r>
            <w:r w:rsidRPr="00E948ED">
              <w:rPr>
                <w:rFonts w:ascii="Arial" w:hAnsi="Arial" w:cs="Arial"/>
                <w:b/>
              </w:rPr>
              <w:t>g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</w:p>
          <w:p w14:paraId="4F01D9F0" w14:textId="77777777" w:rsidR="00B3264E" w:rsidRPr="00E948ED" w:rsidRDefault="00250844">
            <w:pPr>
              <w:ind w:left="102" w:right="107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ruc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ured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inter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iew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-1"/>
              </w:rPr>
              <w:t>d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3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2"/>
              </w:rPr>
              <w:t>s</w:t>
            </w:r>
            <w:r w:rsidRPr="00E948ED">
              <w:rPr>
                <w:rFonts w:ascii="Arial" w:hAnsi="Arial" w:cs="Arial"/>
                <w:b/>
              </w:rPr>
              <w:t>ed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le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ders</w:t>
            </w:r>
            <w:r w:rsidRPr="00E948ED">
              <w:rPr>
                <w:rFonts w:ascii="Arial" w:hAnsi="Arial" w:cs="Arial"/>
                <w:b/>
                <w:spacing w:val="-1"/>
              </w:rPr>
              <w:t>h</w:t>
            </w:r>
            <w:r w:rsidRPr="00E948ED">
              <w:rPr>
                <w:rFonts w:ascii="Arial" w:hAnsi="Arial" w:cs="Arial"/>
                <w:b/>
              </w:rPr>
              <w:t>ip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2"/>
              </w:rPr>
              <w:t>o</w:t>
            </w:r>
            <w:r w:rsidRPr="00E948ED">
              <w:rPr>
                <w:rFonts w:ascii="Arial" w:hAnsi="Arial" w:cs="Arial"/>
                <w:b/>
              </w:rPr>
              <w:t>we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ag</w:t>
            </w:r>
            <w:r w:rsidRPr="00E948ED">
              <w:rPr>
                <w:rFonts w:ascii="Arial" w:hAnsi="Arial" w:cs="Arial"/>
                <w:b/>
                <w:spacing w:val="-2"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ent</w:t>
            </w:r>
            <w:r w:rsidRPr="00E948E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9"/>
              </w:rPr>
              <w:t>i</w:t>
            </w:r>
            <w:r w:rsidRPr="00E948ED">
              <w:rPr>
                <w:rFonts w:ascii="Arial" w:hAnsi="Arial" w:cs="Arial"/>
                <w:b/>
              </w:rPr>
              <w:t xml:space="preserve">-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ruc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ured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q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  <w:spacing w:val="3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ire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-1"/>
              </w:rPr>
              <w:t>d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3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el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s</w:t>
            </w:r>
            <w:r w:rsidRPr="00E948ED">
              <w:rPr>
                <w:rFonts w:ascii="Arial" w:hAnsi="Arial" w:cs="Arial"/>
                <w:b/>
              </w:rPr>
              <w:t>hip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we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ent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>a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ent le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ders</w:t>
            </w:r>
            <w:r w:rsidRPr="00E948ED">
              <w:rPr>
                <w:rFonts w:ascii="Arial" w:hAnsi="Arial" w:cs="Arial"/>
                <w:b/>
                <w:spacing w:val="-1"/>
              </w:rPr>
              <w:t>h</w:t>
            </w:r>
            <w:r w:rsidRPr="00E948ED">
              <w:rPr>
                <w:rFonts w:ascii="Arial" w:hAnsi="Arial" w:cs="Arial"/>
                <w:b/>
              </w:rPr>
              <w:t>ip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2"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ta</w:t>
            </w:r>
            <w:r w:rsidRPr="00E948ED">
              <w:rPr>
                <w:rFonts w:ascii="Arial" w:hAnsi="Arial" w:cs="Arial"/>
                <w:b/>
              </w:rPr>
              <w:t>inabi</w:t>
            </w:r>
            <w:r w:rsidRPr="00E948ED">
              <w:rPr>
                <w:rFonts w:ascii="Arial" w:hAnsi="Arial" w:cs="Arial"/>
                <w:b/>
                <w:spacing w:val="-1"/>
              </w:rPr>
              <w:t>l</w:t>
            </w:r>
            <w:r w:rsidRPr="00E948ED">
              <w:rPr>
                <w:rFonts w:ascii="Arial" w:hAnsi="Arial" w:cs="Arial"/>
                <w:b/>
              </w:rPr>
              <w:t>ity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hi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  <w:spacing w:val="3"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-</w:t>
            </w:r>
            <w:r w:rsidRPr="00E948ED">
              <w:rPr>
                <w:rFonts w:ascii="Arial" w:hAnsi="Arial" w:cs="Arial"/>
                <w:b/>
              </w:rPr>
              <w:t>per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nce</w:t>
            </w:r>
            <w:r w:rsidRPr="00E948E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educ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ga</w:t>
            </w:r>
            <w:r w:rsidRPr="00E948ED">
              <w:rPr>
                <w:rFonts w:ascii="Arial" w:hAnsi="Arial" w:cs="Arial"/>
                <w:b/>
              </w:rPr>
              <w:t>niz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  <w:spacing w:val="-3"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.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qu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li</w:t>
            </w:r>
            <w:r w:rsidRPr="00E948ED">
              <w:rPr>
                <w:rFonts w:ascii="Arial" w:hAnsi="Arial" w:cs="Arial"/>
                <w:b/>
                <w:spacing w:val="3"/>
              </w:rPr>
              <w:t>t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c</w:t>
            </w:r>
            <w:r w:rsidRPr="00E948ED">
              <w:rPr>
                <w:rFonts w:ascii="Arial" w:hAnsi="Arial" w:cs="Arial"/>
                <w:b/>
              </w:rPr>
              <w:t>h,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it 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es intenti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pl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inv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pe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ple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with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xt</w:t>
            </w:r>
            <w:r w:rsidRPr="00E948ED">
              <w:rPr>
                <w:rFonts w:ascii="Arial" w:hAnsi="Arial" w:cs="Arial"/>
                <w:b/>
              </w:rPr>
              <w:t>en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</w:rPr>
              <w:t>per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</w:rPr>
              <w:t>perience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 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c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 xml:space="preserve"> to</w:t>
            </w:r>
            <w:r w:rsidRPr="00E948ED">
              <w:rPr>
                <w:rFonts w:ascii="Arial" w:hAnsi="Arial" w:cs="Arial"/>
                <w:b/>
              </w:rPr>
              <w:t>pic.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n q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nti</w:t>
            </w:r>
            <w:r w:rsidRPr="00E948ED">
              <w:rPr>
                <w:rFonts w:ascii="Arial" w:hAnsi="Arial" w:cs="Arial"/>
                <w:b/>
                <w:spacing w:val="1"/>
              </w:rPr>
              <w:t>tat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c</w:t>
            </w:r>
            <w:r w:rsidRPr="00E948ED">
              <w:rPr>
                <w:rFonts w:ascii="Arial" w:hAnsi="Arial" w:cs="Arial"/>
                <w:b/>
              </w:rPr>
              <w:t>h,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pl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ng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ult</w:t>
            </w:r>
            <w:r w:rsidRPr="00E948ED">
              <w:rPr>
                <w:rFonts w:ascii="Arial" w:hAnsi="Arial" w:cs="Arial"/>
                <w:b/>
                <w:spacing w:val="8"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-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tag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d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m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pl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ng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a</w:t>
            </w:r>
            <w:r w:rsidRPr="00E948ED">
              <w:rPr>
                <w:rFonts w:ascii="Arial" w:hAnsi="Arial" w:cs="Arial"/>
                <w:b/>
              </w:rPr>
              <w:t>chie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goo</w:t>
            </w:r>
            <w:r w:rsidRPr="00E948ED">
              <w:rPr>
                <w:rFonts w:ascii="Arial" w:hAnsi="Arial" w:cs="Arial"/>
                <w:b/>
              </w:rPr>
              <w:t>d 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present</w:t>
            </w:r>
            <w:r w:rsidRPr="00E948ED">
              <w:rPr>
                <w:rFonts w:ascii="Arial" w:hAnsi="Arial" w:cs="Arial"/>
                <w:b/>
                <w:spacing w:val="2"/>
              </w:rPr>
              <w:t>a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enes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.</w:t>
            </w:r>
            <w:r w:rsidRPr="00E948E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2"/>
              </w:rPr>
              <w:t>mp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ta</w:t>
            </w:r>
            <w:r w:rsidRPr="00E948ED">
              <w:rPr>
                <w:rFonts w:ascii="Arial" w:hAnsi="Arial" w:cs="Arial"/>
                <w:b/>
              </w:rPr>
              <w:t>nce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fa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rs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</w:rPr>
              <w:t>ch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: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ta</w:t>
            </w:r>
            <w:r w:rsidRPr="00E948ED">
              <w:rPr>
                <w:rFonts w:ascii="Arial" w:hAnsi="Arial" w:cs="Arial"/>
                <w:b/>
              </w:rPr>
              <w:t>bl</w:t>
            </w:r>
            <w:r w:rsidRPr="00E948ED">
              <w:rPr>
                <w:rFonts w:ascii="Arial" w:hAnsi="Arial" w:cs="Arial"/>
                <w:b/>
                <w:spacing w:val="-1"/>
              </w:rPr>
              <w:t>is</w:t>
            </w:r>
            <w:r w:rsidRPr="00E948ED">
              <w:rPr>
                <w:rFonts w:ascii="Arial" w:hAnsi="Arial" w:cs="Arial"/>
                <w:b/>
              </w:rPr>
              <w:t>hi</w:t>
            </w:r>
            <w:r w:rsidRPr="00E948ED">
              <w:rPr>
                <w:rFonts w:ascii="Arial" w:hAnsi="Arial" w:cs="Arial"/>
                <w:b/>
                <w:spacing w:val="-1"/>
              </w:rPr>
              <w:t>n</w:t>
            </w:r>
            <w:r w:rsidRPr="00E948ED">
              <w:rPr>
                <w:rFonts w:ascii="Arial" w:hAnsi="Arial" w:cs="Arial"/>
                <w:b/>
              </w:rPr>
              <w:t>g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 xml:space="preserve">a 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  <w:spacing w:val="-3"/>
              </w:rPr>
              <w:t>i</w:t>
            </w:r>
            <w:r w:rsidRPr="00E948ED">
              <w:rPr>
                <w:rFonts w:ascii="Arial" w:hAnsi="Arial" w:cs="Arial"/>
                <w:b/>
              </w:rPr>
              <w:t>ng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</w:t>
            </w:r>
            <w:r w:rsidRPr="00E948ED">
              <w:rPr>
                <w:rFonts w:ascii="Arial" w:hAnsi="Arial" w:cs="Arial"/>
                <w:b/>
              </w:rPr>
              <w:t>uture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 xml:space="preserve">he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ga</w:t>
            </w:r>
            <w:r w:rsidRPr="00E948ED">
              <w:rPr>
                <w:rFonts w:ascii="Arial" w:hAnsi="Arial" w:cs="Arial"/>
                <w:b/>
              </w:rPr>
              <w:t>niz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n,</w:t>
            </w:r>
            <w:r w:rsidRPr="00E948E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pen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m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n</w:t>
            </w:r>
            <w:r w:rsidRPr="00E948ED">
              <w:rPr>
                <w:rFonts w:ascii="Arial" w:hAnsi="Arial" w:cs="Arial"/>
                <w:b/>
              </w:rPr>
              <w:t>ic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we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5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ga</w:t>
            </w:r>
            <w:r w:rsidRPr="00E948ED">
              <w:rPr>
                <w:rFonts w:ascii="Arial" w:hAnsi="Arial" w:cs="Arial"/>
                <w:b/>
              </w:rPr>
              <w:t>niz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2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n's</w:t>
            </w:r>
            <w:r w:rsidRPr="00E948E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taff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ntinu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us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le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rn</w:t>
            </w:r>
            <w:r w:rsidRPr="00E948ED">
              <w:rPr>
                <w:rFonts w:ascii="Arial" w:hAnsi="Arial" w:cs="Arial"/>
                <w:b/>
                <w:spacing w:val="2"/>
              </w:rPr>
              <w:t>i</w:t>
            </w:r>
            <w:r w:rsidRPr="00E948ED">
              <w:rPr>
                <w:rFonts w:ascii="Arial" w:hAnsi="Arial" w:cs="Arial"/>
                <w:b/>
              </w:rPr>
              <w:t>ng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w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-2"/>
              </w:rPr>
              <w:t>r</w:t>
            </w:r>
            <w:r w:rsidRPr="00E948ED">
              <w:rPr>
                <w:rFonts w:ascii="Arial" w:hAnsi="Arial" w:cs="Arial"/>
                <w:b/>
                <w:spacing w:val="2"/>
              </w:rPr>
              <w:t>k</w:t>
            </w:r>
            <w:r w:rsidRPr="00E948ED">
              <w:rPr>
                <w:rFonts w:ascii="Arial" w:hAnsi="Arial" w:cs="Arial"/>
                <w:b/>
              </w:rPr>
              <w:t xml:space="preserve">,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ring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wer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icip</w:t>
            </w:r>
            <w:r w:rsidRPr="00E948ED">
              <w:rPr>
                <w:rFonts w:ascii="Arial" w:hAnsi="Arial" w:cs="Arial"/>
                <w:b/>
                <w:spacing w:val="3"/>
              </w:rPr>
              <w:t>a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per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2"/>
              </w:rPr>
              <w:t>t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ga</w:t>
            </w:r>
            <w:r w:rsidRPr="00E948ED">
              <w:rPr>
                <w:rFonts w:ascii="Arial" w:hAnsi="Arial" w:cs="Arial"/>
                <w:b/>
              </w:rPr>
              <w:t>niz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c</w:t>
            </w:r>
            <w:r w:rsidRPr="00E948ED">
              <w:rPr>
                <w:rFonts w:ascii="Arial" w:hAnsi="Arial" w:cs="Arial"/>
                <w:b/>
              </w:rPr>
              <w:t>ultu</w:t>
            </w:r>
            <w:r w:rsidRPr="00E948ED">
              <w:rPr>
                <w:rFonts w:ascii="Arial" w:hAnsi="Arial" w:cs="Arial"/>
                <w:b/>
                <w:spacing w:val="-2"/>
              </w:rPr>
              <w:t>r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ta</w:t>
            </w:r>
            <w:r w:rsidRPr="00E948ED">
              <w:rPr>
                <w:rFonts w:ascii="Arial" w:hAnsi="Arial" w:cs="Arial"/>
                <w:b/>
              </w:rPr>
              <w:t>inabi</w:t>
            </w:r>
            <w:r w:rsidRPr="00E948ED">
              <w:rPr>
                <w:rFonts w:ascii="Arial" w:hAnsi="Arial" w:cs="Arial"/>
                <w:b/>
                <w:spacing w:val="-1"/>
              </w:rPr>
              <w:t>l</w:t>
            </w:r>
            <w:r w:rsidRPr="00E948ED">
              <w:rPr>
                <w:rFonts w:ascii="Arial" w:hAnsi="Arial" w:cs="Arial"/>
                <w:b/>
              </w:rPr>
              <w:t>ity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is 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1"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ized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3"/>
              </w:rPr>
              <w:t>r</w:t>
            </w:r>
            <w:r w:rsidRPr="00E948ED">
              <w:rPr>
                <w:rFonts w:ascii="Arial" w:hAnsi="Arial" w:cs="Arial"/>
                <w:b/>
              </w:rPr>
              <w:t>el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hip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t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w</w:t>
            </w:r>
            <w:r w:rsidRPr="00E948ED">
              <w:rPr>
                <w:rFonts w:ascii="Arial" w:hAnsi="Arial" w:cs="Arial"/>
                <w:b/>
                <w:spacing w:val="3"/>
              </w:rPr>
              <w:t>e</w:t>
            </w:r>
            <w:r w:rsidRPr="00E948ED">
              <w:rPr>
                <w:rFonts w:ascii="Arial" w:hAnsi="Arial" w:cs="Arial"/>
                <w:b/>
              </w:rPr>
              <w:t>en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hem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we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le</w:t>
            </w:r>
            <w:r w:rsidRPr="00E948ED">
              <w:rPr>
                <w:rFonts w:ascii="Arial" w:hAnsi="Arial" w:cs="Arial"/>
                <w:b/>
                <w:spacing w:val="-1"/>
              </w:rPr>
              <w:t>a</w:t>
            </w:r>
            <w:r w:rsidRPr="00E948ED">
              <w:rPr>
                <w:rFonts w:ascii="Arial" w:hAnsi="Arial" w:cs="Arial"/>
                <w:b/>
              </w:rPr>
              <w:t>ders</w:t>
            </w:r>
            <w:r w:rsidRPr="00E948ED">
              <w:rPr>
                <w:rFonts w:ascii="Arial" w:hAnsi="Arial" w:cs="Arial"/>
                <w:b/>
                <w:spacing w:val="-1"/>
              </w:rPr>
              <w:t>h</w:t>
            </w:r>
            <w:r w:rsidRPr="00E948ED">
              <w:rPr>
                <w:rFonts w:ascii="Arial" w:hAnsi="Arial" w:cs="Arial"/>
                <w:b/>
                <w:spacing w:val="2"/>
              </w:rPr>
              <w:t>i</w:t>
            </w:r>
            <w:r w:rsidRPr="00E948ED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2B2C4" w14:textId="77777777" w:rsidR="00B3264E" w:rsidRPr="00E948ED" w:rsidRDefault="00B3264E">
            <w:pPr>
              <w:rPr>
                <w:rFonts w:ascii="Arial" w:hAnsi="Arial" w:cs="Arial"/>
              </w:rPr>
            </w:pPr>
          </w:p>
        </w:tc>
      </w:tr>
      <w:tr w:rsidR="00B3264E" w:rsidRPr="00E948ED" w14:paraId="509CC9E8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764C8" w14:textId="77777777" w:rsidR="00B3264E" w:rsidRPr="00E948ED" w:rsidRDefault="00250844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itle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icle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uit</w:t>
            </w:r>
            <w:r w:rsidRPr="00E948ED">
              <w:rPr>
                <w:rFonts w:ascii="Arial" w:hAnsi="Arial" w:cs="Arial"/>
                <w:b/>
                <w:spacing w:val="-1"/>
              </w:rPr>
              <w:t>a</w:t>
            </w:r>
            <w:r w:rsidRPr="00E948ED">
              <w:rPr>
                <w:rFonts w:ascii="Arial" w:hAnsi="Arial" w:cs="Arial"/>
                <w:b/>
              </w:rPr>
              <w:t>ble?</w:t>
            </w:r>
          </w:p>
          <w:p w14:paraId="2DB23435" w14:textId="77777777" w:rsidR="00B3264E" w:rsidRPr="00E948ED" w:rsidRDefault="00250844">
            <w:pPr>
              <w:ind w:left="460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1"/>
              </w:rPr>
              <w:t>(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t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ple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gg</w:t>
            </w:r>
            <w:r w:rsidRPr="00E948ED">
              <w:rPr>
                <w:rFonts w:ascii="Arial" w:hAnsi="Arial" w:cs="Arial"/>
                <w:b/>
              </w:rPr>
              <w:t>est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lt</w:t>
            </w:r>
            <w:r w:rsidRPr="00E948ED">
              <w:rPr>
                <w:rFonts w:ascii="Arial" w:hAnsi="Arial" w:cs="Arial"/>
                <w:b/>
                <w:spacing w:val="-2"/>
              </w:rPr>
              <w:t>e</w:t>
            </w:r>
            <w:r w:rsidRPr="00E948ED">
              <w:rPr>
                <w:rFonts w:ascii="Arial" w:hAnsi="Arial" w:cs="Arial"/>
                <w:b/>
              </w:rPr>
              <w:t>rn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9B025" w14:textId="77777777" w:rsidR="00B3264E" w:rsidRPr="00E948ED" w:rsidRDefault="00250844">
            <w:pPr>
              <w:spacing w:before="2" w:line="220" w:lineRule="exact"/>
              <w:ind w:left="462" w:right="1507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itle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well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ht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ut,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ef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nt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nt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icle,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peci</w:t>
            </w:r>
            <w:r w:rsidRPr="00E948ED">
              <w:rPr>
                <w:rFonts w:ascii="Arial" w:hAnsi="Arial" w:cs="Arial"/>
                <w:b/>
                <w:spacing w:val="1"/>
              </w:rPr>
              <w:t>f</w:t>
            </w:r>
            <w:r w:rsidRPr="00E948ED">
              <w:rPr>
                <w:rFonts w:ascii="Arial" w:hAnsi="Arial" w:cs="Arial"/>
                <w:b/>
              </w:rPr>
              <w:t>ic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de</w:t>
            </w:r>
            <w:r w:rsidRPr="00E948ED">
              <w:rPr>
                <w:rFonts w:ascii="Arial" w:hAnsi="Arial" w:cs="Arial"/>
                <w:b/>
                <w:spacing w:val="1"/>
              </w:rPr>
              <w:t>ta</w:t>
            </w:r>
            <w:r w:rsidRPr="00E948ED">
              <w:rPr>
                <w:rFonts w:ascii="Arial" w:hAnsi="Arial" w:cs="Arial"/>
                <w:b/>
              </w:rPr>
              <w:t>il</w:t>
            </w:r>
            <w:r w:rsidRPr="00E948ED">
              <w:rPr>
                <w:rFonts w:ascii="Arial" w:hAnsi="Arial" w:cs="Arial"/>
                <w:b/>
                <w:spacing w:val="2"/>
              </w:rPr>
              <w:t>e</w:t>
            </w:r>
            <w:r w:rsidRPr="00E948ED">
              <w:rPr>
                <w:rFonts w:ascii="Arial" w:hAnsi="Arial" w:cs="Arial"/>
                <w:b/>
              </w:rPr>
              <w:t>d. 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nt</w:t>
            </w:r>
            <w:r w:rsidRPr="00E948ED">
              <w:rPr>
                <w:rFonts w:ascii="Arial" w:hAnsi="Arial" w:cs="Arial"/>
                <w:b/>
                <w:spacing w:val="2"/>
              </w:rPr>
              <w:t>a</w:t>
            </w:r>
            <w:r w:rsidRPr="00E948ED">
              <w:rPr>
                <w:rFonts w:ascii="Arial" w:hAnsi="Arial" w:cs="Arial"/>
                <w:b/>
              </w:rPr>
              <w:t>ins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k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y</w:t>
            </w:r>
            <w:r w:rsidRPr="00E948ED">
              <w:rPr>
                <w:rFonts w:ascii="Arial" w:hAnsi="Arial" w:cs="Arial"/>
                <w:b/>
              </w:rPr>
              <w:t>w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rd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.</w:t>
            </w:r>
          </w:p>
          <w:p w14:paraId="45373B94" w14:textId="77777777" w:rsidR="00B3264E" w:rsidRPr="00E948ED" w:rsidRDefault="00250844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er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itle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ht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-2"/>
              </w:rPr>
              <w:t>r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ele</w:t>
            </w:r>
            <w:r w:rsidRPr="00E948ED">
              <w:rPr>
                <w:rFonts w:ascii="Arial" w:hAnsi="Arial" w:cs="Arial"/>
                <w:b/>
                <w:spacing w:val="2"/>
              </w:rPr>
              <w:t>g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nt,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</w:rPr>
              <w:t>t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it w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ul</w:t>
            </w:r>
            <w:r w:rsidRPr="00E948ED">
              <w:rPr>
                <w:rFonts w:ascii="Arial" w:hAnsi="Arial" w:cs="Arial"/>
                <w:b/>
                <w:spacing w:val="-1"/>
              </w:rPr>
              <w:t>d</w:t>
            </w:r>
            <w:r w:rsidRPr="00E948ED">
              <w:rPr>
                <w:rFonts w:ascii="Arial" w:hAnsi="Arial" w:cs="Arial"/>
                <w:b/>
              </w:rPr>
              <w:t>n't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2"/>
              </w:rPr>
              <w:t>u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1"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rt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nt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nt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  <w:spacing w:val="-3"/>
              </w:rPr>
              <w:t>i</w:t>
            </w:r>
            <w:r w:rsidRPr="00E948ED">
              <w:rPr>
                <w:rFonts w:ascii="Arial" w:hAnsi="Arial" w:cs="Arial"/>
                <w:b/>
              </w:rPr>
              <w:t>cle.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5892F" w14:textId="77777777" w:rsidR="00B3264E" w:rsidRPr="00E948ED" w:rsidRDefault="00B3264E">
            <w:pPr>
              <w:rPr>
                <w:rFonts w:ascii="Arial" w:hAnsi="Arial" w:cs="Arial"/>
              </w:rPr>
            </w:pPr>
          </w:p>
        </w:tc>
      </w:tr>
      <w:tr w:rsidR="00B3264E" w:rsidRPr="00E948ED" w14:paraId="420C626D" w14:textId="77777777">
        <w:trPr>
          <w:trHeight w:hRule="exact" w:val="139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AB09C" w14:textId="77777777" w:rsidR="00B3264E" w:rsidRPr="00E948ED" w:rsidRDefault="00250844">
            <w:pPr>
              <w:ind w:left="460" w:right="197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b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ct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icle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prehen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e?</w:t>
            </w:r>
            <w:r w:rsidRPr="00E948E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yo</w:t>
            </w:r>
            <w:r w:rsidRPr="00E948ED">
              <w:rPr>
                <w:rFonts w:ascii="Arial" w:hAnsi="Arial" w:cs="Arial"/>
                <w:b/>
              </w:rPr>
              <w:t xml:space="preserve">u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gg</w:t>
            </w:r>
            <w:r w:rsidRPr="00E948ED">
              <w:rPr>
                <w:rFonts w:ascii="Arial" w:hAnsi="Arial" w:cs="Arial"/>
                <w:b/>
              </w:rPr>
              <w:t>est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-1"/>
              </w:rPr>
              <w:t>d</w:t>
            </w:r>
            <w:r w:rsidRPr="00E948ED">
              <w:rPr>
                <w:rFonts w:ascii="Arial" w:hAnsi="Arial" w:cs="Arial"/>
                <w:b/>
              </w:rPr>
              <w:t>iti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(o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dele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n)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ints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 xml:space="preserve">his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ct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n?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Ple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wri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yo</w:t>
            </w:r>
            <w:r w:rsidRPr="00E948ED">
              <w:rPr>
                <w:rFonts w:ascii="Arial" w:hAnsi="Arial" w:cs="Arial"/>
                <w:b/>
              </w:rPr>
              <w:t>ur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gg</w:t>
            </w:r>
            <w:r w:rsidRPr="00E948ED">
              <w:rPr>
                <w:rFonts w:ascii="Arial" w:hAnsi="Arial" w:cs="Arial"/>
                <w:b/>
              </w:rPr>
              <w:t>esti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ns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her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616A8" w14:textId="77777777" w:rsidR="00B3264E" w:rsidRPr="00E948ED" w:rsidRDefault="00250844">
            <w:pPr>
              <w:ind w:left="462" w:right="164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s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2"/>
              </w:rPr>
              <w:t>mm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ry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2"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nt</w:t>
            </w:r>
            <w:r w:rsidRPr="00E948ED">
              <w:rPr>
                <w:rFonts w:ascii="Arial" w:hAnsi="Arial" w:cs="Arial"/>
                <w:b/>
                <w:spacing w:val="2"/>
              </w:rPr>
              <w:t>a</w:t>
            </w:r>
            <w:r w:rsidRPr="00E948ED">
              <w:rPr>
                <w:rFonts w:ascii="Arial" w:hAnsi="Arial" w:cs="Arial"/>
                <w:b/>
              </w:rPr>
              <w:t>ins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a l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t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inf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rm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n.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t 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uld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-2"/>
              </w:rPr>
              <w:t>r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cle</w:t>
            </w:r>
            <w:r w:rsidRPr="00E948ED">
              <w:rPr>
                <w:rFonts w:ascii="Arial" w:hAnsi="Arial" w:cs="Arial"/>
                <w:b/>
                <w:spacing w:val="2"/>
              </w:rPr>
              <w:t>a</w:t>
            </w:r>
            <w:r w:rsidRPr="00E948ED">
              <w:rPr>
                <w:rFonts w:ascii="Arial" w:hAnsi="Arial" w:cs="Arial"/>
                <w:b/>
              </w:rPr>
              <w:t>rly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highl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ht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bj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es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pur</w:t>
            </w:r>
            <w:r w:rsidRPr="00E948ED">
              <w:rPr>
                <w:rFonts w:ascii="Arial" w:hAnsi="Arial" w:cs="Arial"/>
                <w:b/>
                <w:spacing w:val="1"/>
              </w:rPr>
              <w:t>s</w:t>
            </w:r>
            <w:r w:rsidRPr="00E948ED">
              <w:rPr>
                <w:rFonts w:ascii="Arial" w:hAnsi="Arial" w:cs="Arial"/>
                <w:b/>
              </w:rPr>
              <w:t>ued,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 xml:space="preserve">he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>g</w:t>
            </w:r>
            <w:r w:rsidRPr="00E948ED">
              <w:rPr>
                <w:rFonts w:ascii="Arial" w:hAnsi="Arial" w:cs="Arial"/>
                <w:b/>
              </w:rPr>
              <w:t>y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ults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bt</w:t>
            </w:r>
            <w:r w:rsidRPr="00E948ED">
              <w:rPr>
                <w:rFonts w:ascii="Arial" w:hAnsi="Arial" w:cs="Arial"/>
                <w:b/>
                <w:spacing w:val="2"/>
              </w:rPr>
              <w:t>a</w:t>
            </w:r>
            <w:r w:rsidRPr="00E948ED">
              <w:rPr>
                <w:rFonts w:ascii="Arial" w:hAnsi="Arial" w:cs="Arial"/>
                <w:b/>
              </w:rPr>
              <w:t>ined.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i</w:t>
            </w:r>
            <w:r w:rsidRPr="00E948ED">
              <w:rPr>
                <w:rFonts w:ascii="Arial" w:hAnsi="Arial" w:cs="Arial"/>
                <w:b/>
              </w:rPr>
              <w:t>nt</w:t>
            </w:r>
            <w:r w:rsidRPr="00E948ED">
              <w:rPr>
                <w:rFonts w:ascii="Arial" w:hAnsi="Arial" w:cs="Arial"/>
                <w:b/>
                <w:spacing w:val="1"/>
              </w:rPr>
              <w:t>ro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to</w:t>
            </w:r>
            <w:r w:rsidRPr="00E948ED">
              <w:rPr>
                <w:rFonts w:ascii="Arial" w:hAnsi="Arial" w:cs="Arial"/>
                <w:b/>
              </w:rPr>
              <w:t>ry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rt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en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enc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re l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ea</w:t>
            </w:r>
            <w:r w:rsidRPr="00E948ED">
              <w:rPr>
                <w:rFonts w:ascii="Arial" w:hAnsi="Arial" w:cs="Arial"/>
                <w:b/>
              </w:rPr>
              <w:t>der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t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3"/>
              </w:rPr>
              <w:t>i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so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uch inf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n.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-2"/>
              </w:rPr>
              <w:t>l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r,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nci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e,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3"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-to</w:t>
            </w:r>
            <w:r w:rsidRPr="00E948ED">
              <w:rPr>
                <w:rFonts w:ascii="Arial" w:hAnsi="Arial" w:cs="Arial"/>
                <w:b/>
              </w:rPr>
              <w:t>pic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descrip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uld</w:t>
            </w:r>
          </w:p>
          <w:p w14:paraId="2EAFF789" w14:textId="77777777" w:rsidR="00B3264E" w:rsidRPr="00E948ED" w:rsidRDefault="00250844">
            <w:pPr>
              <w:ind w:left="462" w:right="459"/>
              <w:jc w:val="both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t>help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be</w:t>
            </w:r>
            <w:r w:rsidRPr="00E948ED">
              <w:rPr>
                <w:rFonts w:ascii="Arial" w:hAnsi="Arial" w:cs="Arial"/>
                <w:b/>
                <w:spacing w:val="1"/>
              </w:rPr>
              <w:t>tt</w:t>
            </w:r>
            <w:r w:rsidRPr="00E948ED">
              <w:rPr>
                <w:rFonts w:ascii="Arial" w:hAnsi="Arial" w:cs="Arial"/>
                <w:b/>
              </w:rPr>
              <w:t>er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</w:rPr>
              <w:t>cus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att</w:t>
            </w:r>
            <w:r w:rsidRPr="00E948ED">
              <w:rPr>
                <w:rFonts w:ascii="Arial" w:hAnsi="Arial" w:cs="Arial"/>
                <w:b/>
              </w:rPr>
              <w:t>en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-3"/>
              </w:rPr>
              <w:t>n</w:t>
            </w:r>
            <w:r w:rsidRPr="00E948ED">
              <w:rPr>
                <w:rFonts w:ascii="Arial" w:hAnsi="Arial" w:cs="Arial"/>
                <w:b/>
              </w:rPr>
              <w:t>.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rt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ipti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2"/>
              </w:rPr>
              <w:t>k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1"/>
              </w:rPr>
              <w:t>og</w:t>
            </w:r>
            <w:r w:rsidRPr="00E948ED">
              <w:rPr>
                <w:rFonts w:ascii="Arial" w:hAnsi="Arial" w:cs="Arial"/>
                <w:b/>
                <w:spacing w:val="1"/>
              </w:rPr>
              <w:t>y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perh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ps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 xml:space="preserve">a </w:t>
            </w:r>
            <w:r w:rsidRPr="00E948ED">
              <w:rPr>
                <w:rFonts w:ascii="Arial" w:hAnsi="Arial" w:cs="Arial"/>
                <w:b/>
                <w:spacing w:val="1"/>
              </w:rPr>
              <w:t>ta</w:t>
            </w:r>
            <w:r w:rsidRPr="00E948ED">
              <w:rPr>
                <w:rFonts w:ascii="Arial" w:hAnsi="Arial" w:cs="Arial"/>
                <w:b/>
              </w:rPr>
              <w:t>b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present</w:t>
            </w:r>
            <w:r w:rsidRPr="00E948ED">
              <w:rPr>
                <w:rFonts w:ascii="Arial" w:hAnsi="Arial" w:cs="Arial"/>
                <w:b/>
                <w:spacing w:val="2"/>
              </w:rPr>
              <w:t>a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uld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av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been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1"/>
              </w:rPr>
              <w:t>p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pri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(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pl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ng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-2"/>
              </w:rPr>
              <w:t>r</w:t>
            </w:r>
            <w:r w:rsidRPr="00E948ED">
              <w:rPr>
                <w:rFonts w:ascii="Arial" w:hAnsi="Arial" w:cs="Arial"/>
                <w:b/>
              </w:rPr>
              <w:t>k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  <w:spacing w:val="-1"/>
              </w:rPr>
              <w:t>o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  <w:spacing w:val="10"/>
              </w:rPr>
              <w:t>i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 c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ite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a)</w:t>
            </w:r>
            <w:r w:rsidRPr="00E948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807B4" w14:textId="77777777" w:rsidR="00B3264E" w:rsidRPr="00E948ED" w:rsidRDefault="00B3264E">
            <w:pPr>
              <w:rPr>
                <w:rFonts w:ascii="Arial" w:hAnsi="Arial" w:cs="Arial"/>
              </w:rPr>
            </w:pPr>
          </w:p>
        </w:tc>
      </w:tr>
      <w:tr w:rsidR="00B3264E" w:rsidRPr="00E948ED" w14:paraId="2F7B1761" w14:textId="77777777">
        <w:trPr>
          <w:trHeight w:hRule="exact" w:val="368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8C7DC" w14:textId="77777777" w:rsidR="00B3264E" w:rsidRPr="00E948ED" w:rsidRDefault="00250844">
            <w:pPr>
              <w:spacing w:before="2" w:line="220" w:lineRule="exact"/>
              <w:ind w:left="460" w:right="344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us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ipt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3"/>
              </w:rPr>
              <w:t>c</w:t>
            </w:r>
            <w:r w:rsidRPr="00E948ED">
              <w:rPr>
                <w:rFonts w:ascii="Arial" w:hAnsi="Arial" w:cs="Arial"/>
                <w:b/>
              </w:rPr>
              <w:t>ientific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ll</w:t>
            </w:r>
            <w:r w:rsidRPr="00E948ED">
              <w:rPr>
                <w:rFonts w:ascii="Arial" w:hAnsi="Arial" w:cs="Arial"/>
                <w:b/>
                <w:spacing w:val="1"/>
              </w:rPr>
              <w:t>y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ct</w:t>
            </w:r>
            <w:r w:rsidRPr="00E948ED">
              <w:rPr>
                <w:rFonts w:ascii="Arial" w:hAnsi="Arial" w:cs="Arial"/>
                <w:b/>
              </w:rPr>
              <w:t>?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Ple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wri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 her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84213" w14:textId="77777777" w:rsidR="00B3264E" w:rsidRPr="00E948ED" w:rsidRDefault="00250844">
            <w:pPr>
              <w:spacing w:before="2" w:line="220" w:lineRule="exact"/>
              <w:ind w:left="102" w:right="131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to</w:t>
            </w:r>
            <w:r w:rsidRPr="00E948ED">
              <w:rPr>
                <w:rFonts w:ascii="Arial" w:hAnsi="Arial" w:cs="Arial"/>
                <w:b/>
              </w:rPr>
              <w:t>pic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icle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le</w:t>
            </w:r>
            <w:r w:rsidRPr="00E948ED">
              <w:rPr>
                <w:rFonts w:ascii="Arial" w:hAnsi="Arial" w:cs="Arial"/>
                <w:b/>
                <w:spacing w:val="1"/>
              </w:rPr>
              <w:t>va</w:t>
            </w:r>
            <w:r w:rsidRPr="00E948ED">
              <w:rPr>
                <w:rFonts w:ascii="Arial" w:hAnsi="Arial" w:cs="Arial"/>
                <w:b/>
              </w:rPr>
              <w:t>nt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to</w:t>
            </w:r>
            <w:r w:rsidRPr="00E948ED">
              <w:rPr>
                <w:rFonts w:ascii="Arial" w:hAnsi="Arial" w:cs="Arial"/>
                <w:b/>
              </w:rPr>
              <w:t>pic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>t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</w:rPr>
              <w:t>t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to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>y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wi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ny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ch</w:t>
            </w:r>
            <w:r w:rsidRPr="00E948ED">
              <w:rPr>
                <w:rFonts w:ascii="Arial" w:hAnsi="Arial" w:cs="Arial"/>
                <w:b/>
                <w:spacing w:val="-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es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</w:t>
            </w:r>
            <w:r w:rsidRPr="00E948ED">
              <w:rPr>
                <w:rFonts w:ascii="Arial" w:hAnsi="Arial" w:cs="Arial"/>
                <w:b/>
              </w:rPr>
              <w:t>ield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 educ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d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dern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cie</w:t>
            </w:r>
            <w:r w:rsidRPr="00E948ED">
              <w:rPr>
                <w:rFonts w:ascii="Arial" w:hAnsi="Arial" w:cs="Arial"/>
                <w:b/>
                <w:spacing w:val="1"/>
              </w:rPr>
              <w:t>ty</w:t>
            </w:r>
            <w:r w:rsidRPr="00E948ED">
              <w:rPr>
                <w:rFonts w:ascii="Arial" w:hAnsi="Arial" w:cs="Arial"/>
                <w:b/>
              </w:rPr>
              <w:t>.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icle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a 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her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nt,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og</w:t>
            </w:r>
            <w:r w:rsidRPr="00E948ED">
              <w:rPr>
                <w:rFonts w:ascii="Arial" w:hAnsi="Arial" w:cs="Arial"/>
                <w:b/>
              </w:rPr>
              <w:t>ic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str</w:t>
            </w:r>
            <w:r w:rsidRPr="00E948ED">
              <w:rPr>
                <w:rFonts w:ascii="Arial" w:hAnsi="Arial" w:cs="Arial"/>
                <w:b/>
                <w:spacing w:val="-2"/>
              </w:rPr>
              <w:t>u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ure,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which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2"/>
              </w:rPr>
              <w:t>k</w:t>
            </w:r>
            <w:r w:rsidRPr="00E948ED">
              <w:rPr>
                <w:rFonts w:ascii="Arial" w:hAnsi="Arial" w:cs="Arial"/>
                <w:b/>
              </w:rPr>
              <w:t>es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it 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y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ea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</w:rPr>
              <w:t>ll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w.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his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c</w:t>
            </w:r>
            <w:r w:rsidRPr="00E948ED">
              <w:rPr>
                <w:rFonts w:ascii="Arial" w:hAnsi="Arial" w:cs="Arial"/>
                <w:b/>
              </w:rPr>
              <w:t>h,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uth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3"/>
              </w:rPr>
              <w:t>e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 xml:space="preserve">a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</w:rPr>
              <w:t>ed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1"/>
              </w:rPr>
              <w:t>p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oa</w:t>
            </w:r>
            <w:r w:rsidRPr="00E948ED">
              <w:rPr>
                <w:rFonts w:ascii="Arial" w:hAnsi="Arial" w:cs="Arial"/>
                <w:b/>
              </w:rPr>
              <w:t>ch,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which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es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her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2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ss</w:t>
            </w:r>
            <w:r w:rsidRPr="00E948ED">
              <w:rPr>
                <w:rFonts w:ascii="Arial" w:hAnsi="Arial" w:cs="Arial"/>
                <w:b/>
              </w:rPr>
              <w:t>,</w:t>
            </w:r>
          </w:p>
          <w:p w14:paraId="715BB62E" w14:textId="77777777" w:rsidR="00B3264E" w:rsidRPr="00E948ED" w:rsidRDefault="0025084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ple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</w:rPr>
              <w:t>it</w:t>
            </w:r>
            <w:r w:rsidRPr="00E948ED">
              <w:rPr>
                <w:rFonts w:ascii="Arial" w:hAnsi="Arial" w:cs="Arial"/>
                <w:b/>
                <w:spacing w:val="1"/>
              </w:rPr>
              <w:t>y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prehen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1"/>
              </w:rPr>
              <w:t>p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oa</w:t>
            </w:r>
            <w:r w:rsidRPr="00E948ED">
              <w:rPr>
                <w:rFonts w:ascii="Arial" w:hAnsi="Arial" w:cs="Arial"/>
                <w:b/>
              </w:rPr>
              <w:t>ch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b</w:t>
            </w:r>
            <w:r w:rsidRPr="00E948ED">
              <w:rPr>
                <w:rFonts w:ascii="Arial" w:hAnsi="Arial" w:cs="Arial"/>
                <w:b/>
                <w:spacing w:val="1"/>
              </w:rPr>
              <w:t>j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c</w:t>
            </w:r>
            <w:r w:rsidRPr="00E948ED">
              <w:rPr>
                <w:rFonts w:ascii="Arial" w:hAnsi="Arial" w:cs="Arial"/>
                <w:b/>
              </w:rPr>
              <w:t>t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2"/>
              </w:rPr>
              <w:t>s</w:t>
            </w:r>
            <w:r w:rsidRPr="00E948ED">
              <w:rPr>
                <w:rFonts w:ascii="Arial" w:hAnsi="Arial" w:cs="Arial"/>
                <w:b/>
              </w:rPr>
              <w:t>ued.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i</w:t>
            </w:r>
            <w:r w:rsidRPr="00E948ED">
              <w:rPr>
                <w:rFonts w:ascii="Arial" w:hAnsi="Arial" w:cs="Arial"/>
                <w:b/>
              </w:rPr>
              <w:t>nt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iew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3"/>
              </w:rPr>
              <w:t>r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2"/>
              </w:rPr>
              <w:t>b</w:t>
            </w:r>
            <w:r w:rsidRPr="00E948ED">
              <w:rPr>
                <w:rFonts w:ascii="Arial" w:hAnsi="Arial" w:cs="Arial"/>
                <w:b/>
              </w:rPr>
              <w:t>ed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ep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by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ep,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</w:p>
          <w:p w14:paraId="6668F666" w14:textId="77777777" w:rsidR="00B3264E" w:rsidRPr="00E948ED" w:rsidRDefault="00250844">
            <w:pPr>
              <w:ind w:left="102" w:right="897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y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is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2"/>
              </w:rPr>
              <w:t>up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ed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by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va</w:t>
            </w:r>
            <w:r w:rsidRPr="00E948ED">
              <w:rPr>
                <w:rFonts w:ascii="Arial" w:hAnsi="Arial" w:cs="Arial"/>
                <w:b/>
              </w:rPr>
              <w:t>luable,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ct</w:t>
            </w:r>
            <w:r w:rsidRPr="00E948ED">
              <w:rPr>
                <w:rFonts w:ascii="Arial" w:hAnsi="Arial" w:cs="Arial"/>
                <w:b/>
                <w:spacing w:val="-3"/>
              </w:rPr>
              <w:t>l</w:t>
            </w:r>
            <w:r w:rsidRPr="00E948ED">
              <w:rPr>
                <w:rFonts w:ascii="Arial" w:hAnsi="Arial" w:cs="Arial"/>
                <w:b/>
              </w:rPr>
              <w:t>y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lcul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ed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1"/>
              </w:rPr>
              <w:t>d</w:t>
            </w:r>
            <w:r w:rsidRPr="00E948ED">
              <w:rPr>
                <w:rFonts w:ascii="Arial" w:hAnsi="Arial" w:cs="Arial"/>
                <w:b/>
              </w:rPr>
              <w:t>ic</w:t>
            </w:r>
            <w:r w:rsidRPr="00E948ED">
              <w:rPr>
                <w:rFonts w:ascii="Arial" w:hAnsi="Arial" w:cs="Arial"/>
                <w:b/>
                <w:spacing w:val="1"/>
              </w:rPr>
              <w:t>ato</w:t>
            </w:r>
            <w:r w:rsidRPr="00E948ED">
              <w:rPr>
                <w:rFonts w:ascii="Arial" w:hAnsi="Arial" w:cs="Arial"/>
                <w:b/>
              </w:rPr>
              <w:t>rs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(</w:t>
            </w:r>
            <w:r w:rsidRPr="00E948ED">
              <w:rPr>
                <w:rFonts w:ascii="Arial" w:hAnsi="Arial" w:cs="Arial"/>
                <w:b/>
              </w:rPr>
              <w:t>ch</w:t>
            </w:r>
            <w:r w:rsidRPr="00E948ED">
              <w:rPr>
                <w:rFonts w:ascii="Arial" w:hAnsi="Arial" w:cs="Arial"/>
                <w:b/>
                <w:spacing w:val="8"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-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q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d,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, R</w:t>
            </w:r>
            <w:r w:rsidRPr="00E948ED">
              <w:rPr>
                <w:rFonts w:ascii="Arial" w:hAnsi="Arial" w:cs="Arial"/>
                <w:b/>
                <w:spacing w:val="-1"/>
              </w:rPr>
              <w:t>M</w:t>
            </w:r>
            <w:r w:rsidRPr="00E948ED">
              <w:rPr>
                <w:rFonts w:ascii="Arial" w:hAnsi="Arial" w:cs="Arial"/>
                <w:b/>
                <w:spacing w:val="2"/>
              </w:rPr>
              <w:t>S</w:t>
            </w:r>
            <w:r w:rsidRPr="00E948ED">
              <w:rPr>
                <w:rFonts w:ascii="Arial" w:hAnsi="Arial" w:cs="Arial"/>
                <w:b/>
                <w:spacing w:val="-1"/>
              </w:rPr>
              <w:t>E</w:t>
            </w:r>
            <w:r w:rsidRPr="00E948ED">
              <w:rPr>
                <w:rFonts w:ascii="Arial" w:hAnsi="Arial" w:cs="Arial"/>
                <w:b/>
              </w:rPr>
              <w:t>A</w:t>
            </w:r>
            <w:r w:rsidRPr="00E948ED">
              <w:rPr>
                <w:rFonts w:ascii="Arial" w:hAnsi="Arial" w:cs="Arial"/>
                <w:b/>
                <w:spacing w:val="1"/>
              </w:rPr>
              <w:t>)</w:t>
            </w:r>
            <w:r w:rsidRPr="00E948ED">
              <w:rPr>
                <w:rFonts w:ascii="Arial" w:hAnsi="Arial" w:cs="Arial"/>
                <w:b/>
              </w:rPr>
              <w:t>.</w:t>
            </w:r>
          </w:p>
          <w:p w14:paraId="63C19246" w14:textId="77777777" w:rsidR="00B3264E" w:rsidRPr="00E948ED" w:rsidRDefault="00250844">
            <w:pPr>
              <w:ind w:left="102" w:right="540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a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ble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 xml:space="preserve">3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re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hen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</w:rPr>
              <w:t>plained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y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-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ct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y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wing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direct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iti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influences e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we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 xml:space="preserve">6 </w:t>
            </w:r>
            <w:r w:rsidRPr="00E948ED">
              <w:rPr>
                <w:rFonts w:ascii="Arial" w:hAnsi="Arial" w:cs="Arial"/>
                <w:b/>
                <w:spacing w:val="1"/>
              </w:rPr>
              <w:t>va</w:t>
            </w:r>
            <w:r w:rsidRPr="00E948ED">
              <w:rPr>
                <w:rFonts w:ascii="Arial" w:hAnsi="Arial" w:cs="Arial"/>
                <w:b/>
              </w:rPr>
              <w:t>ri</w:t>
            </w:r>
            <w:r w:rsidRPr="00E948ED">
              <w:rPr>
                <w:rFonts w:ascii="Arial" w:hAnsi="Arial" w:cs="Arial"/>
                <w:b/>
                <w:spacing w:val="-1"/>
              </w:rPr>
              <w:t>a</w:t>
            </w:r>
            <w:r w:rsidRPr="00E948ED">
              <w:rPr>
                <w:rFonts w:ascii="Arial" w:hAnsi="Arial" w:cs="Arial"/>
                <w:b/>
              </w:rPr>
              <w:t>bles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  <w:spacing w:val="2"/>
              </w:rPr>
              <w:t>u</w:t>
            </w:r>
            <w:r w:rsidRPr="00E948ED">
              <w:rPr>
                <w:rFonts w:ascii="Arial" w:hAnsi="Arial" w:cs="Arial"/>
                <w:b/>
              </w:rPr>
              <w:t>died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le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de</w:t>
            </w:r>
            <w:r w:rsidRPr="00E948ED">
              <w:rPr>
                <w:rFonts w:ascii="Arial" w:hAnsi="Arial" w:cs="Arial"/>
                <w:b/>
                <w:spacing w:val="3"/>
              </w:rPr>
              <w:t>r</w:t>
            </w:r>
            <w:r w:rsidRPr="00E948ED">
              <w:rPr>
                <w:rFonts w:ascii="Arial" w:hAnsi="Arial" w:cs="Arial"/>
                <w:b/>
                <w:spacing w:val="2"/>
              </w:rPr>
              <w:t>s</w:t>
            </w:r>
            <w:r w:rsidRPr="00E948ED">
              <w:rPr>
                <w:rFonts w:ascii="Arial" w:hAnsi="Arial" w:cs="Arial"/>
                <w:b/>
              </w:rPr>
              <w:t>hip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ag</w:t>
            </w:r>
            <w:r w:rsidRPr="00E948ED">
              <w:rPr>
                <w:rFonts w:ascii="Arial" w:hAnsi="Arial" w:cs="Arial"/>
                <w:b/>
                <w:spacing w:val="-2"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en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.</w:t>
            </w:r>
          </w:p>
          <w:p w14:paraId="141584DD" w14:textId="77777777" w:rsidR="00B3264E" w:rsidRPr="00E948ED" w:rsidRDefault="00250844">
            <w:pPr>
              <w:ind w:left="102" w:right="309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del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1"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wn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i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ure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1 is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inter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</w:t>
            </w:r>
            <w:r w:rsidRPr="00E948ED">
              <w:rPr>
                <w:rFonts w:ascii="Arial" w:hAnsi="Arial" w:cs="Arial"/>
                <w:b/>
                <w:spacing w:val="-1"/>
              </w:rPr>
              <w:t>u</w:t>
            </w:r>
            <w:r w:rsidRPr="00E948ED">
              <w:rPr>
                <w:rFonts w:ascii="Arial" w:hAnsi="Arial" w:cs="Arial"/>
                <w:b/>
              </w:rPr>
              <w:t>t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be</w:t>
            </w:r>
            <w:r w:rsidRPr="00E948ED">
              <w:rPr>
                <w:rFonts w:ascii="Arial" w:hAnsi="Arial" w:cs="Arial"/>
                <w:b/>
                <w:spacing w:val="2"/>
              </w:rPr>
              <w:t>i</w:t>
            </w:r>
            <w:r w:rsidRPr="00E948ED">
              <w:rPr>
                <w:rFonts w:ascii="Arial" w:hAnsi="Arial" w:cs="Arial"/>
                <w:b/>
              </w:rPr>
              <w:t>ng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ll,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it is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6"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t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well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n.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ps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</w:rPr>
              <w:t>plan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 w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uld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be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need</w:t>
            </w:r>
            <w:r w:rsidRPr="00E948ED">
              <w:rPr>
                <w:rFonts w:ascii="Arial" w:hAnsi="Arial" w:cs="Arial"/>
                <w:b/>
                <w:spacing w:val="3"/>
              </w:rPr>
              <w:t>e</w:t>
            </w:r>
            <w:r w:rsidRPr="00E948ED">
              <w:rPr>
                <w:rFonts w:ascii="Arial" w:hAnsi="Arial" w:cs="Arial"/>
                <w:b/>
              </w:rPr>
              <w:t>d.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here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a l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ck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2"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</w:rPr>
              <w:t>plan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ns</w:t>
            </w:r>
            <w:r w:rsidRPr="00E948E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ega</w:t>
            </w:r>
            <w:r w:rsidRPr="00E948ED">
              <w:rPr>
                <w:rFonts w:ascii="Arial" w:hAnsi="Arial" w:cs="Arial"/>
                <w:b/>
              </w:rPr>
              <w:t>rding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rs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ta</w:t>
            </w:r>
            <w:r w:rsidRPr="00E948ED">
              <w:rPr>
                <w:rFonts w:ascii="Arial" w:hAnsi="Arial" w:cs="Arial"/>
                <w:b/>
              </w:rPr>
              <w:t>nce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 xml:space="preserve">he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del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el</w:t>
            </w:r>
            <w:r w:rsidRPr="00E948ED">
              <w:rPr>
                <w:rFonts w:ascii="Arial" w:hAnsi="Arial" w:cs="Arial"/>
                <w:b/>
                <w:spacing w:val="1"/>
              </w:rPr>
              <w:t>f</w:t>
            </w:r>
            <w:r w:rsidRPr="00E948ED">
              <w:rPr>
                <w:rFonts w:ascii="Arial" w:hAnsi="Arial" w:cs="Arial"/>
                <w:b/>
              </w:rPr>
              <w:t>.</w:t>
            </w:r>
          </w:p>
          <w:p w14:paraId="1896C850" w14:textId="77777777" w:rsidR="00B3264E" w:rsidRPr="00E948ED" w:rsidRDefault="00250844">
            <w:pPr>
              <w:spacing w:before="1"/>
              <w:ind w:left="102" w:right="209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3"/>
              </w:rPr>
              <w:t>c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s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uth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1"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izes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t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2"/>
              </w:rPr>
              <w:t>o</w:t>
            </w:r>
            <w:r w:rsidRPr="00E948ED">
              <w:rPr>
                <w:rFonts w:ascii="Arial" w:hAnsi="Arial" w:cs="Arial"/>
                <w:b/>
              </w:rPr>
              <w:t>we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le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ders</w:t>
            </w:r>
            <w:r w:rsidRPr="00E948ED">
              <w:rPr>
                <w:rFonts w:ascii="Arial" w:hAnsi="Arial" w:cs="Arial"/>
                <w:b/>
                <w:spacing w:val="-1"/>
              </w:rPr>
              <w:t>h</w:t>
            </w:r>
            <w:r w:rsidRPr="00E948ED">
              <w:rPr>
                <w:rFonts w:ascii="Arial" w:hAnsi="Arial" w:cs="Arial"/>
                <w:b/>
                <w:spacing w:val="2"/>
              </w:rPr>
              <w:t>i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pl</w:t>
            </w:r>
            <w:r w:rsidRPr="00E948ED">
              <w:rPr>
                <w:rFonts w:ascii="Arial" w:hAnsi="Arial" w:cs="Arial"/>
                <w:b/>
                <w:spacing w:val="1"/>
              </w:rPr>
              <w:t>ay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a c</w:t>
            </w:r>
            <w:r w:rsidRPr="00E948ED">
              <w:rPr>
                <w:rFonts w:ascii="Arial" w:hAnsi="Arial" w:cs="Arial"/>
                <w:b/>
                <w:spacing w:val="4"/>
              </w:rPr>
              <w:t>r</w:t>
            </w:r>
            <w:r w:rsidRPr="00E948ED">
              <w:rPr>
                <w:rFonts w:ascii="Arial" w:hAnsi="Arial" w:cs="Arial"/>
                <w:b/>
              </w:rPr>
              <w:t>uci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ro</w:t>
            </w:r>
            <w:r w:rsidRPr="00E948ED">
              <w:rPr>
                <w:rFonts w:ascii="Arial" w:hAnsi="Arial" w:cs="Arial"/>
                <w:b/>
              </w:rPr>
              <w:t>le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 xml:space="preserve">ing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ga</w:t>
            </w:r>
            <w:r w:rsidRPr="00E948ED">
              <w:rPr>
                <w:rFonts w:ascii="Arial" w:hAnsi="Arial" w:cs="Arial"/>
                <w:b/>
              </w:rPr>
              <w:t>niz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n.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his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ty</w:t>
            </w:r>
            <w:r w:rsidRPr="00E948ED">
              <w:rPr>
                <w:rFonts w:ascii="Arial" w:hAnsi="Arial" w:cs="Arial"/>
                <w:b/>
              </w:rPr>
              <w:t>le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le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ders</w:t>
            </w:r>
            <w:r w:rsidRPr="00E948ED">
              <w:rPr>
                <w:rFonts w:ascii="Arial" w:hAnsi="Arial" w:cs="Arial"/>
                <w:b/>
                <w:spacing w:val="-1"/>
              </w:rPr>
              <w:t>h</w:t>
            </w:r>
            <w:r w:rsidRPr="00E948ED">
              <w:rPr>
                <w:rFonts w:ascii="Arial" w:hAnsi="Arial" w:cs="Arial"/>
                <w:b/>
              </w:rPr>
              <w:t>ip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2"/>
              </w:rPr>
              <w:t>i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de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el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ent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-2"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ga</w:t>
            </w:r>
            <w:r w:rsidRPr="00E948ED">
              <w:rPr>
                <w:rFonts w:ascii="Arial" w:hAnsi="Arial" w:cs="Arial"/>
                <w:b/>
              </w:rPr>
              <w:t>niz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2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 xml:space="preserve">if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 xml:space="preserve">dern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ds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per</w:t>
            </w:r>
            <w:r w:rsidRPr="00E948ED">
              <w:rPr>
                <w:rFonts w:ascii="Arial" w:hAnsi="Arial" w:cs="Arial"/>
                <w:b/>
                <w:spacing w:val="-1"/>
              </w:rPr>
              <w:t>a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n,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  <w:spacing w:val="-2"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ic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plan</w:t>
            </w:r>
            <w:r w:rsidRPr="00E948ED">
              <w:rPr>
                <w:rFonts w:ascii="Arial" w:hAnsi="Arial" w:cs="Arial"/>
                <w:b/>
                <w:spacing w:val="-1"/>
              </w:rPr>
              <w:t>n</w:t>
            </w:r>
            <w:r w:rsidRPr="00E948ED">
              <w:rPr>
                <w:rFonts w:ascii="Arial" w:hAnsi="Arial" w:cs="Arial"/>
                <w:b/>
              </w:rPr>
              <w:t>ing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re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de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ine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n,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cle</w:t>
            </w:r>
            <w:r w:rsidRPr="00E948ED">
              <w:rPr>
                <w:rFonts w:ascii="Arial" w:hAnsi="Arial" w:cs="Arial"/>
                <w:b/>
                <w:spacing w:val="2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bj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2"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v</w:t>
            </w:r>
            <w:r w:rsidRPr="00E948ED">
              <w:rPr>
                <w:rFonts w:ascii="Arial" w:hAnsi="Arial" w:cs="Arial"/>
                <w:b/>
              </w:rPr>
              <w:t>es,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c.</w:t>
            </w:r>
          </w:p>
          <w:p w14:paraId="6B8F571D" w14:textId="77777777" w:rsidR="00B3264E" w:rsidRPr="00E948ED" w:rsidRDefault="00250844">
            <w:pPr>
              <w:spacing w:line="220" w:lineRule="exact"/>
              <w:ind w:left="102" w:right="86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ncl</w:t>
            </w:r>
            <w:r w:rsidRPr="00E948ED">
              <w:rPr>
                <w:rFonts w:ascii="Arial" w:hAnsi="Arial" w:cs="Arial"/>
                <w:b/>
                <w:spacing w:val="2"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ns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ea</w:t>
            </w:r>
            <w:r w:rsidRPr="00E948ED">
              <w:rPr>
                <w:rFonts w:ascii="Arial" w:hAnsi="Arial" w:cs="Arial"/>
                <w:b/>
              </w:rPr>
              <w:t>ched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by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 xml:space="preserve">he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uth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icle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p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ed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by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2"/>
              </w:rPr>
              <w:t>u</w:t>
            </w:r>
            <w:r w:rsidRPr="00E948ED">
              <w:rPr>
                <w:rFonts w:ascii="Arial" w:hAnsi="Arial" w:cs="Arial"/>
                <w:b/>
              </w:rPr>
              <w:t>lts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ot</w:t>
            </w:r>
            <w:r w:rsidRPr="00E948ED">
              <w:rPr>
                <w:rFonts w:ascii="Arial" w:hAnsi="Arial" w:cs="Arial"/>
                <w:b/>
              </w:rPr>
              <w:t>her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uth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rs,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 xml:space="preserve">who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p</w:t>
            </w:r>
            <w:r w:rsidRPr="00E948ED">
              <w:rPr>
                <w:rFonts w:ascii="Arial" w:hAnsi="Arial" w:cs="Arial"/>
                <w:b/>
                <w:spacing w:val="-1"/>
              </w:rPr>
              <w:t>p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ef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enc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DDA42" w14:textId="77777777" w:rsidR="00B3264E" w:rsidRPr="00E948ED" w:rsidRDefault="00B3264E">
            <w:pPr>
              <w:rPr>
                <w:rFonts w:ascii="Arial" w:hAnsi="Arial" w:cs="Arial"/>
              </w:rPr>
            </w:pPr>
          </w:p>
        </w:tc>
      </w:tr>
      <w:tr w:rsidR="00B3264E" w:rsidRPr="00E948ED" w14:paraId="3E06911E" w14:textId="77777777">
        <w:trPr>
          <w:trHeight w:hRule="exact" w:val="185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CB264" w14:textId="77777777" w:rsidR="00B3264E" w:rsidRPr="00E948ED" w:rsidRDefault="00250844">
            <w:pPr>
              <w:spacing w:before="2" w:line="220" w:lineRule="exact"/>
              <w:ind w:left="460" w:right="380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lastRenderedPageBreak/>
              <w:t>Are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ef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enc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uf</w:t>
            </w:r>
            <w:r w:rsidRPr="00E948ED">
              <w:rPr>
                <w:rFonts w:ascii="Arial" w:hAnsi="Arial" w:cs="Arial"/>
                <w:b/>
                <w:spacing w:val="1"/>
              </w:rPr>
              <w:t>f</w:t>
            </w:r>
            <w:r w:rsidRPr="00E948ED">
              <w:rPr>
                <w:rFonts w:ascii="Arial" w:hAnsi="Arial" w:cs="Arial"/>
                <w:b/>
              </w:rPr>
              <w:t>icient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nt?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 xml:space="preserve">f </w:t>
            </w:r>
            <w:r w:rsidRPr="00E948ED">
              <w:rPr>
                <w:rFonts w:ascii="Arial" w:hAnsi="Arial" w:cs="Arial"/>
                <w:b/>
                <w:spacing w:val="1"/>
              </w:rPr>
              <w:t>yo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1"/>
              </w:rPr>
              <w:t>av</w:t>
            </w:r>
            <w:r w:rsidRPr="00E948ED">
              <w:rPr>
                <w:rFonts w:ascii="Arial" w:hAnsi="Arial" w:cs="Arial"/>
                <w:b/>
              </w:rPr>
              <w:t xml:space="preserve">e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gg</w:t>
            </w:r>
            <w:r w:rsidRPr="00E948ED">
              <w:rPr>
                <w:rFonts w:ascii="Arial" w:hAnsi="Arial" w:cs="Arial"/>
                <w:b/>
              </w:rPr>
              <w:t>esti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ns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d</w:t>
            </w:r>
            <w:r w:rsidRPr="00E948ED">
              <w:rPr>
                <w:rFonts w:ascii="Arial" w:hAnsi="Arial" w:cs="Arial"/>
                <w:b/>
                <w:spacing w:val="-1"/>
              </w:rPr>
              <w:t>d</w:t>
            </w:r>
            <w:r w:rsidRPr="00E948ED">
              <w:rPr>
                <w:rFonts w:ascii="Arial" w:hAnsi="Arial" w:cs="Arial"/>
                <w:b/>
              </w:rPr>
              <w:t>iti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f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enc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ple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en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 xml:space="preserve">n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hem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ev</w:t>
            </w:r>
            <w:r w:rsidRPr="00E948ED">
              <w:rPr>
                <w:rFonts w:ascii="Arial" w:hAnsi="Arial" w:cs="Arial"/>
                <w:b/>
              </w:rPr>
              <w:t>iew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  <w:spacing w:val="-2"/>
              </w:rPr>
              <w:t>r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.</w:t>
            </w:r>
          </w:p>
          <w:p w14:paraId="53946B1D" w14:textId="77777777" w:rsidR="00B3264E" w:rsidRPr="00E948ED" w:rsidRDefault="00250844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E07A1" w14:textId="77777777" w:rsidR="00B3264E" w:rsidRPr="00E948ED" w:rsidRDefault="00250844">
            <w:pPr>
              <w:spacing w:before="2" w:line="220" w:lineRule="exact"/>
              <w:ind w:left="102" w:right="475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ci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ed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ef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enc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re n</w:t>
            </w:r>
            <w:r w:rsidRPr="00E948ED">
              <w:rPr>
                <w:rFonts w:ascii="Arial" w:hAnsi="Arial" w:cs="Arial"/>
                <w:b/>
                <w:spacing w:val="1"/>
              </w:rPr>
              <w:t>u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ro</w:t>
            </w:r>
            <w:r w:rsidRPr="00E948ED">
              <w:rPr>
                <w:rFonts w:ascii="Arial" w:hAnsi="Arial" w:cs="Arial"/>
                <w:b/>
              </w:rPr>
              <w:t>us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va</w:t>
            </w:r>
            <w:r w:rsidRPr="00E948ED">
              <w:rPr>
                <w:rFonts w:ascii="Arial" w:hAnsi="Arial" w:cs="Arial"/>
                <w:b/>
              </w:rPr>
              <w:t>luable.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Pe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-2"/>
              </w:rPr>
              <w:t>a</w:t>
            </w:r>
            <w:r w:rsidRPr="00E948ED">
              <w:rPr>
                <w:rFonts w:ascii="Arial" w:hAnsi="Arial" w:cs="Arial"/>
                <w:b/>
              </w:rPr>
              <w:t>ps</w:t>
            </w:r>
            <w:r w:rsidRPr="00E948E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it w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uld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be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f</w:t>
            </w:r>
            <w:r w:rsidRPr="00E948ED">
              <w:rPr>
                <w:rFonts w:ascii="Arial" w:hAnsi="Arial" w:cs="Arial"/>
                <w:b/>
              </w:rPr>
              <w:t>ul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2"/>
              </w:rPr>
              <w:t>l</w:t>
            </w:r>
            <w:r w:rsidRPr="00E948ED">
              <w:rPr>
                <w:rFonts w:ascii="Arial" w:hAnsi="Arial" w:cs="Arial"/>
                <w:b/>
              </w:rPr>
              <w:t>pful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o</w:t>
            </w:r>
            <w:r w:rsidRPr="00E948E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ef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</w:rPr>
              <w:t>enc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 xml:space="preserve">s,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icles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f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m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1"/>
              </w:rPr>
              <w:t>e</w:t>
            </w:r>
            <w:r w:rsidRPr="00E948ED">
              <w:rPr>
                <w:rFonts w:ascii="Arial" w:hAnsi="Arial" w:cs="Arial"/>
                <w:b/>
              </w:rPr>
              <w:t>nt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intern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  <w:spacing w:val="-2"/>
              </w:rPr>
              <w:t>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stu</w:t>
            </w:r>
            <w:r w:rsidRPr="00E948ED">
              <w:rPr>
                <w:rFonts w:ascii="Arial" w:hAnsi="Arial" w:cs="Arial"/>
                <w:b/>
                <w:spacing w:val="-1"/>
              </w:rPr>
              <w:t>d</w:t>
            </w:r>
            <w:r w:rsidRPr="00E948ED">
              <w:rPr>
                <w:rFonts w:ascii="Arial" w:hAnsi="Arial" w:cs="Arial"/>
                <w:b/>
              </w:rPr>
              <w:t>ies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ch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ag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ent</w:t>
            </w:r>
            <w:r w:rsidRPr="00E948E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ta</w:t>
            </w:r>
            <w:r w:rsidRPr="00E948ED">
              <w:rPr>
                <w:rFonts w:ascii="Arial" w:hAnsi="Arial" w:cs="Arial"/>
                <w:b/>
              </w:rPr>
              <w:t>inabi</w:t>
            </w:r>
            <w:r w:rsidRPr="00E948ED">
              <w:rPr>
                <w:rFonts w:ascii="Arial" w:hAnsi="Arial" w:cs="Arial"/>
                <w:b/>
                <w:spacing w:val="1"/>
              </w:rPr>
              <w:t>l</w:t>
            </w:r>
            <w:r w:rsidRPr="00E948ED">
              <w:rPr>
                <w:rFonts w:ascii="Arial" w:hAnsi="Arial" w:cs="Arial"/>
                <w:b/>
              </w:rPr>
              <w:t>ity</w:t>
            </w:r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wi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hin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educ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 xml:space="preserve">l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ga</w:t>
            </w:r>
            <w:r w:rsidRPr="00E948ED">
              <w:rPr>
                <w:rFonts w:ascii="Arial" w:hAnsi="Arial" w:cs="Arial"/>
                <w:b/>
              </w:rPr>
              <w:t>niz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.</w:t>
            </w:r>
          </w:p>
          <w:p w14:paraId="03D7B25D" w14:textId="77777777" w:rsidR="00B3264E" w:rsidRPr="00E948ED" w:rsidRDefault="0025084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x</w:t>
            </w:r>
            <w:r w:rsidRPr="00E948ED">
              <w:rPr>
                <w:rFonts w:ascii="Arial" w:hAnsi="Arial" w:cs="Arial"/>
                <w:b/>
                <w:spacing w:val="-1"/>
              </w:rPr>
              <w:t>a</w:t>
            </w:r>
            <w:r w:rsidRPr="00E948ED">
              <w:rPr>
                <w:rFonts w:ascii="Arial" w:hAnsi="Arial" w:cs="Arial"/>
                <w:b/>
                <w:spacing w:val="2"/>
              </w:rPr>
              <w:t>m</w:t>
            </w:r>
            <w:r w:rsidRPr="00E948ED">
              <w:rPr>
                <w:rFonts w:ascii="Arial" w:hAnsi="Arial" w:cs="Arial"/>
                <w:b/>
              </w:rPr>
              <w:t>ple:</w:t>
            </w:r>
          </w:p>
          <w:p w14:paraId="04E24B77" w14:textId="77777777" w:rsidR="00B3264E" w:rsidRPr="00E948ED" w:rsidRDefault="00250844">
            <w:pPr>
              <w:spacing w:before="1"/>
              <w:ind w:left="102" w:right="551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t>Rie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,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proofErr w:type="spellStart"/>
            <w:r w:rsidRPr="00E948ED">
              <w:rPr>
                <w:rFonts w:ascii="Arial" w:hAnsi="Arial" w:cs="Arial"/>
                <w:b/>
                <w:spacing w:val="1"/>
              </w:rPr>
              <w:t>Gat</w:t>
            </w:r>
            <w:r w:rsidRPr="00E948ED">
              <w:rPr>
                <w:rFonts w:ascii="Arial" w:hAnsi="Arial" w:cs="Arial"/>
                <w:b/>
              </w:rPr>
              <w:t>e</w:t>
            </w:r>
            <w:r w:rsidRPr="00E948ED">
              <w:rPr>
                <w:rFonts w:ascii="Arial" w:hAnsi="Arial" w:cs="Arial"/>
                <w:b/>
                <w:spacing w:val="1"/>
              </w:rPr>
              <w:t>r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leben</w:t>
            </w:r>
            <w:proofErr w:type="spellEnd"/>
            <w:r w:rsidRPr="00E948E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nd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Chri</w:t>
            </w:r>
            <w:r w:rsidRPr="00E948ED">
              <w:rPr>
                <w:rFonts w:ascii="Arial" w:hAnsi="Arial" w:cs="Arial"/>
                <w:b/>
                <w:spacing w:val="2"/>
              </w:rPr>
              <w:t>s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ie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(2</w:t>
            </w:r>
            <w:r w:rsidRPr="00E948ED">
              <w:rPr>
                <w:rFonts w:ascii="Arial" w:hAnsi="Arial" w:cs="Arial"/>
                <w:b/>
                <w:spacing w:val="-1"/>
              </w:rPr>
              <w:t>0</w:t>
            </w:r>
            <w:r w:rsidRPr="00E948ED">
              <w:rPr>
                <w:rFonts w:ascii="Arial" w:hAnsi="Arial" w:cs="Arial"/>
                <w:b/>
                <w:spacing w:val="1"/>
              </w:rPr>
              <w:t>2</w:t>
            </w:r>
            <w:r w:rsidRPr="00E948ED">
              <w:rPr>
                <w:rFonts w:ascii="Arial" w:hAnsi="Arial" w:cs="Arial"/>
                <w:b/>
                <w:spacing w:val="5"/>
              </w:rPr>
              <w:t>1</w:t>
            </w:r>
            <w:r w:rsidRPr="00E948ED">
              <w:rPr>
                <w:rFonts w:ascii="Arial" w:hAnsi="Arial" w:cs="Arial"/>
                <w:b/>
              </w:rPr>
              <w:t>)</w:t>
            </w:r>
            <w:r w:rsidRPr="00E948E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</w:rPr>
              <w:t>–</w:t>
            </w:r>
            <w:r w:rsidRPr="00E948ED">
              <w:rPr>
                <w:rFonts w:ascii="Arial" w:hAnsi="Arial" w:cs="Arial"/>
                <w:spacing w:val="1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Org</w:t>
            </w:r>
            <w:r w:rsidRPr="00E948ED">
              <w:rPr>
                <w:rFonts w:ascii="Arial" w:hAnsi="Arial" w:cs="Arial"/>
                <w:i/>
                <w:spacing w:val="1"/>
              </w:rPr>
              <w:t>an</w:t>
            </w:r>
            <w:r w:rsidRPr="00E948ED">
              <w:rPr>
                <w:rFonts w:ascii="Arial" w:hAnsi="Arial" w:cs="Arial"/>
                <w:i/>
              </w:rPr>
              <w:t>i</w:t>
            </w:r>
            <w:r w:rsidRPr="00E948ED">
              <w:rPr>
                <w:rFonts w:ascii="Arial" w:hAnsi="Arial" w:cs="Arial"/>
                <w:i/>
                <w:spacing w:val="-1"/>
              </w:rPr>
              <w:t>z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ti</w:t>
            </w:r>
            <w:r w:rsidRPr="00E948ED">
              <w:rPr>
                <w:rFonts w:ascii="Arial" w:hAnsi="Arial" w:cs="Arial"/>
                <w:i/>
                <w:spacing w:val="1"/>
              </w:rPr>
              <w:t>o</w:t>
            </w:r>
            <w:r w:rsidRPr="00E948ED">
              <w:rPr>
                <w:rFonts w:ascii="Arial" w:hAnsi="Arial" w:cs="Arial"/>
                <w:i/>
                <w:spacing w:val="-1"/>
              </w:rPr>
              <w:t>n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l</w:t>
            </w:r>
            <w:r w:rsidRPr="00E948ED">
              <w:rPr>
                <w:rFonts w:ascii="Arial" w:hAnsi="Arial" w:cs="Arial"/>
                <w:i/>
                <w:spacing w:val="-12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C</w:t>
            </w:r>
            <w:r w:rsidRPr="00E948ED">
              <w:rPr>
                <w:rFonts w:ascii="Arial" w:hAnsi="Arial" w:cs="Arial"/>
                <w:i/>
                <w:spacing w:val="1"/>
              </w:rPr>
              <w:t>hang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M</w:t>
            </w:r>
            <w:r w:rsidRPr="00E948ED">
              <w:rPr>
                <w:rFonts w:ascii="Arial" w:hAnsi="Arial" w:cs="Arial"/>
                <w:i/>
                <w:spacing w:val="-2"/>
              </w:rPr>
              <w:t>a</w:t>
            </w:r>
            <w:r w:rsidRPr="00E948ED">
              <w:rPr>
                <w:rFonts w:ascii="Arial" w:hAnsi="Arial" w:cs="Arial"/>
                <w:i/>
                <w:spacing w:val="1"/>
              </w:rPr>
              <w:t>nag</w:t>
            </w:r>
            <w:r w:rsidRPr="00E948ED">
              <w:rPr>
                <w:rFonts w:ascii="Arial" w:hAnsi="Arial" w:cs="Arial"/>
                <w:i/>
              </w:rPr>
              <w:t>em</w:t>
            </w:r>
            <w:r w:rsidRPr="00E948ED">
              <w:rPr>
                <w:rFonts w:ascii="Arial" w:hAnsi="Arial" w:cs="Arial"/>
                <w:i/>
                <w:spacing w:val="-2"/>
              </w:rPr>
              <w:t>e</w:t>
            </w:r>
            <w:r w:rsidRPr="00E948ED">
              <w:rPr>
                <w:rFonts w:ascii="Arial" w:hAnsi="Arial" w:cs="Arial"/>
                <w:i/>
                <w:spacing w:val="1"/>
              </w:rPr>
              <w:t>n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f</w:t>
            </w:r>
            <w:r w:rsidRPr="00E948ED">
              <w:rPr>
                <w:rFonts w:ascii="Arial" w:hAnsi="Arial" w:cs="Arial"/>
                <w:i/>
                <w:spacing w:val="1"/>
              </w:rPr>
              <w:t>o</w:t>
            </w:r>
            <w:r w:rsidRPr="00E948ED">
              <w:rPr>
                <w:rFonts w:ascii="Arial" w:hAnsi="Arial" w:cs="Arial"/>
                <w:i/>
              </w:rPr>
              <w:t>r</w:t>
            </w:r>
            <w:r w:rsidRPr="00E948ED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Su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  <w:spacing w:val="-3"/>
              </w:rPr>
              <w:t>i</w:t>
            </w:r>
            <w:r w:rsidRPr="00E948ED">
              <w:rPr>
                <w:rFonts w:ascii="Arial" w:hAnsi="Arial" w:cs="Arial"/>
                <w:i/>
                <w:spacing w:val="1"/>
              </w:rPr>
              <w:t>nab</w:t>
            </w:r>
            <w:r w:rsidRPr="00E948ED">
              <w:rPr>
                <w:rFonts w:ascii="Arial" w:hAnsi="Arial" w:cs="Arial"/>
                <w:i/>
              </w:rPr>
              <w:t>ili</w:t>
            </w:r>
            <w:r w:rsidRPr="00E948ED">
              <w:rPr>
                <w:rFonts w:ascii="Arial" w:hAnsi="Arial" w:cs="Arial"/>
                <w:i/>
                <w:spacing w:val="-1"/>
              </w:rPr>
              <w:t>t</w:t>
            </w:r>
            <w:r w:rsidRPr="00E948ED">
              <w:rPr>
                <w:rFonts w:ascii="Arial" w:hAnsi="Arial" w:cs="Arial"/>
                <w:i/>
              </w:rPr>
              <w:t>y</w:t>
            </w:r>
            <w:r w:rsidRPr="00E948ED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in</w:t>
            </w:r>
            <w:r w:rsidRPr="00E948ED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Hi</w:t>
            </w:r>
            <w:r w:rsidRPr="00E948ED">
              <w:rPr>
                <w:rFonts w:ascii="Arial" w:hAnsi="Arial" w:cs="Arial"/>
                <w:i/>
                <w:spacing w:val="1"/>
              </w:rPr>
              <w:t>gh</w:t>
            </w:r>
            <w:r w:rsidRPr="00E948ED">
              <w:rPr>
                <w:rFonts w:ascii="Arial" w:hAnsi="Arial" w:cs="Arial"/>
                <w:i/>
              </w:rPr>
              <w:t>er E</w:t>
            </w:r>
            <w:r w:rsidRPr="00E948ED">
              <w:rPr>
                <w:rFonts w:ascii="Arial" w:hAnsi="Arial" w:cs="Arial"/>
                <w:i/>
                <w:spacing w:val="1"/>
              </w:rPr>
              <w:t>du</w:t>
            </w:r>
            <w:r w:rsidRPr="00E948ED">
              <w:rPr>
                <w:rFonts w:ascii="Arial" w:hAnsi="Arial" w:cs="Arial"/>
                <w:i/>
              </w:rPr>
              <w:t>c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ti</w:t>
            </w:r>
            <w:r w:rsidRPr="00E948ED">
              <w:rPr>
                <w:rFonts w:ascii="Arial" w:hAnsi="Arial" w:cs="Arial"/>
                <w:i/>
                <w:spacing w:val="1"/>
              </w:rPr>
              <w:t>o</w:t>
            </w:r>
            <w:r w:rsidRPr="00E948ED">
              <w:rPr>
                <w:rFonts w:ascii="Arial" w:hAnsi="Arial" w:cs="Arial"/>
                <w:i/>
              </w:rPr>
              <w:t>n</w:t>
            </w:r>
            <w:r w:rsidRPr="00E948ED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In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</w:rPr>
              <w:t>tituti</w:t>
            </w:r>
            <w:r w:rsidRPr="00E948ED">
              <w:rPr>
                <w:rFonts w:ascii="Arial" w:hAnsi="Arial" w:cs="Arial"/>
                <w:i/>
                <w:spacing w:val="1"/>
              </w:rPr>
              <w:t>on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</w:rPr>
              <w:t>:</w:t>
            </w:r>
            <w:r w:rsidRPr="00E948ED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A</w:t>
            </w:r>
            <w:r w:rsidRPr="00E948ED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S</w:t>
            </w:r>
            <w:r w:rsidRPr="00E948ED">
              <w:rPr>
                <w:rFonts w:ascii="Arial" w:hAnsi="Arial" w:cs="Arial"/>
                <w:i/>
              </w:rPr>
              <w:t>ystem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tic</w:t>
            </w:r>
            <w:r w:rsidRPr="00E948ED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Q</w:t>
            </w:r>
            <w:r w:rsidRPr="00E948ED">
              <w:rPr>
                <w:rFonts w:ascii="Arial" w:hAnsi="Arial" w:cs="Arial"/>
                <w:i/>
                <w:spacing w:val="1"/>
              </w:rPr>
              <w:t>uan</w:t>
            </w:r>
            <w:r w:rsidRPr="00E948ED">
              <w:rPr>
                <w:rFonts w:ascii="Arial" w:hAnsi="Arial" w:cs="Arial"/>
                <w:i/>
              </w:rPr>
              <w:t>titative</w:t>
            </w:r>
            <w:r w:rsidRPr="00E948ED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Li</w:t>
            </w:r>
            <w:r w:rsidRPr="00E948ED">
              <w:rPr>
                <w:rFonts w:ascii="Arial" w:hAnsi="Arial" w:cs="Arial"/>
                <w:i/>
                <w:spacing w:val="-1"/>
              </w:rPr>
              <w:t>t</w:t>
            </w:r>
            <w:r w:rsidRPr="00E948ED">
              <w:rPr>
                <w:rFonts w:ascii="Arial" w:hAnsi="Arial" w:cs="Arial"/>
                <w:i/>
              </w:rPr>
              <w:t>er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1"/>
              </w:rPr>
              <w:t>u</w:t>
            </w:r>
            <w:r w:rsidRPr="00E948ED">
              <w:rPr>
                <w:rFonts w:ascii="Arial" w:hAnsi="Arial" w:cs="Arial"/>
                <w:i/>
                <w:spacing w:val="-1"/>
              </w:rPr>
              <w:t>r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Re</w:t>
            </w:r>
            <w:r w:rsidRPr="00E948ED">
              <w:rPr>
                <w:rFonts w:ascii="Arial" w:hAnsi="Arial" w:cs="Arial"/>
                <w:i/>
                <w:spacing w:val="1"/>
              </w:rPr>
              <w:t>v</w:t>
            </w:r>
            <w:r w:rsidRPr="00E948ED">
              <w:rPr>
                <w:rFonts w:ascii="Arial" w:hAnsi="Arial" w:cs="Arial"/>
                <w:i/>
              </w:rPr>
              <w:t>ie</w:t>
            </w:r>
            <w:r w:rsidRPr="00E948ED">
              <w:rPr>
                <w:rFonts w:ascii="Arial" w:hAnsi="Arial" w:cs="Arial"/>
                <w:i/>
                <w:spacing w:val="-1"/>
              </w:rPr>
              <w:t>w</w:t>
            </w:r>
            <w:r w:rsidRPr="00E948ED">
              <w:rPr>
                <w:rFonts w:ascii="Arial" w:hAnsi="Arial" w:cs="Arial"/>
                <w:i/>
              </w:rPr>
              <w:t>,</w:t>
            </w:r>
            <w:r w:rsidRPr="00E948ED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-1"/>
              </w:rPr>
              <w:t>w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</w:rPr>
              <w:t>ich</w:t>
            </w:r>
            <w:r w:rsidRPr="00E948ED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ana</w:t>
            </w:r>
            <w:r w:rsidRPr="00E948ED">
              <w:rPr>
                <w:rFonts w:ascii="Arial" w:hAnsi="Arial" w:cs="Arial"/>
                <w:i/>
              </w:rPr>
              <w:t>lyzes</w:t>
            </w:r>
            <w:r w:rsidRPr="00E948ED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hu</w:t>
            </w:r>
            <w:r w:rsidRPr="00E948ED">
              <w:rPr>
                <w:rFonts w:ascii="Arial" w:hAnsi="Arial" w:cs="Arial"/>
                <w:i/>
              </w:rPr>
              <w:t>m</w:t>
            </w:r>
            <w:r w:rsidRPr="00E948ED">
              <w:rPr>
                <w:rFonts w:ascii="Arial" w:hAnsi="Arial" w:cs="Arial"/>
                <w:i/>
                <w:spacing w:val="-1"/>
              </w:rPr>
              <w:t>a</w:t>
            </w:r>
            <w:r w:rsidRPr="00E948ED">
              <w:rPr>
                <w:rFonts w:ascii="Arial" w:hAnsi="Arial" w:cs="Arial"/>
                <w:i/>
              </w:rPr>
              <w:t>n</w:t>
            </w:r>
            <w:r w:rsidRPr="00E948ED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p</w:t>
            </w:r>
            <w:r w:rsidRPr="00E948ED">
              <w:rPr>
                <w:rFonts w:ascii="Arial" w:hAnsi="Arial" w:cs="Arial"/>
                <w:i/>
                <w:spacing w:val="-1"/>
              </w:rPr>
              <w:t>r</w:t>
            </w:r>
            <w:r w:rsidRPr="00E948ED">
              <w:rPr>
                <w:rFonts w:ascii="Arial" w:hAnsi="Arial" w:cs="Arial"/>
                <w:i/>
                <w:spacing w:val="1"/>
              </w:rPr>
              <w:t>o</w:t>
            </w:r>
            <w:r w:rsidRPr="00E948ED">
              <w:rPr>
                <w:rFonts w:ascii="Arial" w:hAnsi="Arial" w:cs="Arial"/>
                <w:i/>
              </w:rPr>
              <w:t>c</w:t>
            </w:r>
            <w:r w:rsidRPr="00E948ED">
              <w:rPr>
                <w:rFonts w:ascii="Arial" w:hAnsi="Arial" w:cs="Arial"/>
                <w:i/>
                <w:spacing w:val="1"/>
              </w:rPr>
              <w:t>e</w:t>
            </w:r>
            <w:r w:rsidRPr="00E948ED">
              <w:rPr>
                <w:rFonts w:ascii="Arial" w:hAnsi="Arial" w:cs="Arial"/>
                <w:i/>
                <w:spacing w:val="-1"/>
              </w:rPr>
              <w:t>ss</w:t>
            </w:r>
            <w:r w:rsidRPr="00E948ED">
              <w:rPr>
                <w:rFonts w:ascii="Arial" w:hAnsi="Arial" w:cs="Arial"/>
                <w:i/>
              </w:rPr>
              <w:t>es</w:t>
            </w:r>
            <w:r w:rsidRPr="00E948ED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an</w:t>
            </w:r>
            <w:r w:rsidRPr="00E948ED">
              <w:rPr>
                <w:rFonts w:ascii="Arial" w:hAnsi="Arial" w:cs="Arial"/>
                <w:i/>
              </w:rPr>
              <w:t>d f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ct</w:t>
            </w:r>
            <w:r w:rsidRPr="00E948ED">
              <w:rPr>
                <w:rFonts w:ascii="Arial" w:hAnsi="Arial" w:cs="Arial"/>
                <w:i/>
                <w:spacing w:val="1"/>
              </w:rPr>
              <w:t>o</w:t>
            </w:r>
            <w:r w:rsidRPr="00E948ED">
              <w:rPr>
                <w:rFonts w:ascii="Arial" w:hAnsi="Arial" w:cs="Arial"/>
                <w:i/>
                <w:spacing w:val="-1"/>
              </w:rPr>
              <w:t>r</w:t>
            </w:r>
            <w:r w:rsidRPr="00E948ED">
              <w:rPr>
                <w:rFonts w:ascii="Arial" w:hAnsi="Arial" w:cs="Arial"/>
                <w:i/>
              </w:rPr>
              <w:t>s</w:t>
            </w:r>
            <w:r w:rsidRPr="00E948ED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in</w:t>
            </w:r>
            <w:r w:rsidRPr="00E948ED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-1"/>
              </w:rPr>
              <w:t xml:space="preserve"> s</w:t>
            </w:r>
            <w:r w:rsidRPr="00E948ED">
              <w:rPr>
                <w:rFonts w:ascii="Arial" w:hAnsi="Arial" w:cs="Arial"/>
                <w:i/>
                <w:spacing w:val="1"/>
              </w:rPr>
              <w:t>u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i</w:t>
            </w:r>
            <w:r w:rsidRPr="00E948ED">
              <w:rPr>
                <w:rFonts w:ascii="Arial" w:hAnsi="Arial" w:cs="Arial"/>
                <w:i/>
                <w:spacing w:val="1"/>
              </w:rPr>
              <w:t>nab</w:t>
            </w:r>
            <w:r w:rsidRPr="00E948ED">
              <w:rPr>
                <w:rFonts w:ascii="Arial" w:hAnsi="Arial" w:cs="Arial"/>
                <w:i/>
              </w:rPr>
              <w:t>le</w:t>
            </w:r>
            <w:r w:rsidRPr="00E948ED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c</w:t>
            </w:r>
            <w:r w:rsidRPr="00E948ED">
              <w:rPr>
                <w:rFonts w:ascii="Arial" w:hAnsi="Arial" w:cs="Arial"/>
                <w:i/>
                <w:spacing w:val="-1"/>
              </w:rPr>
              <w:t>h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  <w:spacing w:val="-1"/>
              </w:rPr>
              <w:t>n</w:t>
            </w:r>
            <w:r w:rsidRPr="00E948ED">
              <w:rPr>
                <w:rFonts w:ascii="Arial" w:hAnsi="Arial" w:cs="Arial"/>
                <w:i/>
                <w:spacing w:val="1"/>
              </w:rPr>
              <w:t>g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o</w:t>
            </w:r>
            <w:r w:rsidRPr="00E948ED">
              <w:rPr>
                <w:rFonts w:ascii="Arial" w:hAnsi="Arial" w:cs="Arial"/>
                <w:i/>
              </w:rPr>
              <w:t>f</w:t>
            </w:r>
            <w:r w:rsidRPr="00E948ED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</w:rPr>
              <w:t>i</w:t>
            </w:r>
            <w:r w:rsidRPr="00E948ED">
              <w:rPr>
                <w:rFonts w:ascii="Arial" w:hAnsi="Arial" w:cs="Arial"/>
                <w:i/>
                <w:spacing w:val="-1"/>
              </w:rPr>
              <w:t>g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</w:rPr>
              <w:t>er</w:t>
            </w:r>
            <w:r w:rsidRPr="00E948ED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1"/>
              </w:rPr>
              <w:t>du</w:t>
            </w:r>
            <w:r w:rsidRPr="00E948ED">
              <w:rPr>
                <w:rFonts w:ascii="Arial" w:hAnsi="Arial" w:cs="Arial"/>
                <w:i/>
              </w:rPr>
              <w:t>c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ti</w:t>
            </w:r>
            <w:r w:rsidRPr="00E948ED">
              <w:rPr>
                <w:rFonts w:ascii="Arial" w:hAnsi="Arial" w:cs="Arial"/>
                <w:i/>
                <w:spacing w:val="-2"/>
              </w:rPr>
              <w:t>o</w:t>
            </w:r>
            <w:r w:rsidRPr="00E948ED">
              <w:rPr>
                <w:rFonts w:ascii="Arial" w:hAnsi="Arial" w:cs="Arial"/>
                <w:i/>
              </w:rPr>
              <w:t>n</w:t>
            </w:r>
            <w:r w:rsidRPr="00E948ED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-1"/>
              </w:rPr>
              <w:t>u</w:t>
            </w:r>
            <w:r w:rsidRPr="00E948ED">
              <w:rPr>
                <w:rFonts w:ascii="Arial" w:hAnsi="Arial" w:cs="Arial"/>
                <w:i/>
                <w:spacing w:val="1"/>
              </w:rPr>
              <w:t>n</w:t>
            </w:r>
            <w:r w:rsidRPr="00E948ED">
              <w:rPr>
                <w:rFonts w:ascii="Arial" w:hAnsi="Arial" w:cs="Arial"/>
                <w:i/>
              </w:rPr>
              <w:t>its</w:t>
            </w:r>
            <w:r w:rsidRPr="00E948ED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(</w:t>
            </w:r>
            <w:r w:rsidRPr="00E948ED">
              <w:rPr>
                <w:rFonts w:ascii="Arial" w:hAnsi="Arial" w:cs="Arial"/>
                <w:i/>
              </w:rPr>
              <w:t>U</w:t>
            </w:r>
            <w:r w:rsidRPr="00E948ED">
              <w:rPr>
                <w:rFonts w:ascii="Arial" w:hAnsi="Arial" w:cs="Arial"/>
                <w:i/>
                <w:spacing w:val="-1"/>
              </w:rPr>
              <w:t>K</w:t>
            </w:r>
            <w:r w:rsidRPr="00E948ED">
              <w:rPr>
                <w:rFonts w:ascii="Arial" w:hAnsi="Arial" w:cs="Arial"/>
                <w:i/>
                <w:spacing w:val="1"/>
              </w:rPr>
              <w:t>)</w:t>
            </w:r>
            <w:r w:rsidRPr="00E948ED">
              <w:rPr>
                <w:rFonts w:ascii="Arial" w:hAnsi="Arial" w:cs="Arial"/>
                <w:i/>
              </w:rPr>
              <w:t>,</w:t>
            </w:r>
          </w:p>
          <w:p w14:paraId="7875D81D" w14:textId="77777777" w:rsidR="00B3264E" w:rsidRPr="00E948ED" w:rsidRDefault="0025084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</w:rPr>
              <w:t>Sch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rly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Ar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icle</w:t>
            </w:r>
            <w:r w:rsidRPr="00E948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(</w:t>
            </w:r>
            <w:r w:rsidRPr="00E948ED">
              <w:rPr>
                <w:rFonts w:ascii="Arial" w:hAnsi="Arial" w:cs="Arial"/>
                <w:b/>
                <w:spacing w:val="3"/>
              </w:rPr>
              <w:t>2</w:t>
            </w:r>
            <w:r w:rsidRPr="00E948ED">
              <w:rPr>
                <w:rFonts w:ascii="Arial" w:hAnsi="Arial" w:cs="Arial"/>
                <w:b/>
                <w:spacing w:val="1"/>
              </w:rPr>
              <w:t>0</w:t>
            </w:r>
            <w:r w:rsidRPr="00E948ED">
              <w:rPr>
                <w:rFonts w:ascii="Arial" w:hAnsi="Arial" w:cs="Arial"/>
                <w:b/>
                <w:spacing w:val="-1"/>
              </w:rPr>
              <w:t>2</w:t>
            </w:r>
            <w:r w:rsidRPr="00E948ED">
              <w:rPr>
                <w:rFonts w:ascii="Arial" w:hAnsi="Arial" w:cs="Arial"/>
                <w:b/>
                <w:spacing w:val="1"/>
              </w:rPr>
              <w:t>3</w:t>
            </w:r>
            <w:r w:rsidRPr="00E948ED">
              <w:rPr>
                <w:rFonts w:ascii="Arial" w:hAnsi="Arial" w:cs="Arial"/>
                <w:b/>
              </w:rPr>
              <w:t>)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–</w:t>
            </w:r>
            <w:r w:rsidRPr="00E948ED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Le</w:t>
            </w:r>
            <w:r w:rsidRPr="00E948ED">
              <w:rPr>
                <w:rFonts w:ascii="Arial" w:hAnsi="Arial" w:cs="Arial"/>
                <w:i/>
                <w:spacing w:val="1"/>
              </w:rPr>
              <w:t>ad</w:t>
            </w:r>
            <w:r w:rsidRPr="00E948ED">
              <w:rPr>
                <w:rFonts w:ascii="Arial" w:hAnsi="Arial" w:cs="Arial"/>
                <w:i/>
              </w:rPr>
              <w:t>er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  <w:spacing w:val="1"/>
              </w:rPr>
              <w:t>h</w:t>
            </w:r>
            <w:r w:rsidRPr="00E948ED">
              <w:rPr>
                <w:rFonts w:ascii="Arial" w:hAnsi="Arial" w:cs="Arial"/>
                <w:i/>
              </w:rPr>
              <w:t>ip</w:t>
            </w:r>
            <w:r w:rsidRPr="00E948ED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cti</w:t>
            </w:r>
            <w:r w:rsidRPr="00E948ED">
              <w:rPr>
                <w:rFonts w:ascii="Arial" w:hAnsi="Arial" w:cs="Arial"/>
                <w:i/>
                <w:spacing w:val="1"/>
              </w:rPr>
              <w:t>on</w:t>
            </w:r>
            <w:r w:rsidRPr="00E948ED">
              <w:rPr>
                <w:rFonts w:ascii="Arial" w:hAnsi="Arial" w:cs="Arial"/>
                <w:i/>
              </w:rPr>
              <w:t>s</w:t>
            </w:r>
            <w:r w:rsidRPr="00E948ED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1"/>
              </w:rPr>
              <w:t>ha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-2"/>
              </w:rPr>
              <w:t>e</w:t>
            </w:r>
            <w:r w:rsidRPr="00E948ED">
              <w:rPr>
                <w:rFonts w:ascii="Arial" w:hAnsi="Arial" w:cs="Arial"/>
                <w:i/>
                <w:spacing w:val="1"/>
              </w:rPr>
              <w:t>nab</w:t>
            </w:r>
            <w:r w:rsidRPr="00E948ED">
              <w:rPr>
                <w:rFonts w:ascii="Arial" w:hAnsi="Arial" w:cs="Arial"/>
                <w:i/>
              </w:rPr>
              <w:t>le</w:t>
            </w:r>
            <w:r w:rsidRPr="00E948ED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-1"/>
              </w:rPr>
              <w:t>o</w:t>
            </w:r>
            <w:r w:rsidRPr="00E948ED">
              <w:rPr>
                <w:rFonts w:ascii="Arial" w:hAnsi="Arial" w:cs="Arial"/>
                <w:i/>
              </w:rPr>
              <w:t>r</w:t>
            </w:r>
            <w:r w:rsidRPr="00E948ED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c</w:t>
            </w:r>
            <w:r w:rsidRPr="00E948ED">
              <w:rPr>
                <w:rFonts w:ascii="Arial" w:hAnsi="Arial" w:cs="Arial"/>
                <w:i/>
                <w:spacing w:val="1"/>
              </w:rPr>
              <w:t>on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-1"/>
              </w:rPr>
              <w:t>r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in</w:t>
            </w:r>
            <w:r w:rsidRPr="00E948ED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c</w:t>
            </w:r>
            <w:r w:rsidRPr="00E948ED">
              <w:rPr>
                <w:rFonts w:ascii="Arial" w:hAnsi="Arial" w:cs="Arial"/>
                <w:i/>
                <w:spacing w:val="1"/>
              </w:rPr>
              <w:t>co</w:t>
            </w:r>
            <w:r w:rsidRPr="00E948ED">
              <w:rPr>
                <w:rFonts w:ascii="Arial" w:hAnsi="Arial" w:cs="Arial"/>
                <w:i/>
              </w:rPr>
              <w:t>mm</w:t>
            </w:r>
            <w:r w:rsidRPr="00E948ED">
              <w:rPr>
                <w:rFonts w:ascii="Arial" w:hAnsi="Arial" w:cs="Arial"/>
                <w:i/>
                <w:spacing w:val="1"/>
              </w:rPr>
              <w:t>oda</w:t>
            </w:r>
            <w:r w:rsidRPr="00E948ED">
              <w:rPr>
                <w:rFonts w:ascii="Arial" w:hAnsi="Arial" w:cs="Arial"/>
                <w:i/>
              </w:rPr>
              <w:t>ti</w:t>
            </w:r>
            <w:r w:rsidRPr="00E948ED">
              <w:rPr>
                <w:rFonts w:ascii="Arial" w:hAnsi="Arial" w:cs="Arial"/>
                <w:i/>
                <w:spacing w:val="-2"/>
              </w:rPr>
              <w:t>o</w:t>
            </w:r>
            <w:r w:rsidRPr="00E948ED">
              <w:rPr>
                <w:rFonts w:ascii="Arial" w:hAnsi="Arial" w:cs="Arial"/>
                <w:i/>
              </w:rPr>
              <w:t>n</w:t>
            </w:r>
            <w:r w:rsidRPr="00E948ED">
              <w:rPr>
                <w:rFonts w:ascii="Arial" w:hAnsi="Arial" w:cs="Arial"/>
                <w:i/>
                <w:spacing w:val="-12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o</w:t>
            </w:r>
            <w:r w:rsidRPr="00E948ED">
              <w:rPr>
                <w:rFonts w:ascii="Arial" w:hAnsi="Arial" w:cs="Arial"/>
                <w:i/>
              </w:rPr>
              <w:t>f</w:t>
            </w:r>
            <w:r w:rsidRPr="00E948ED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1"/>
              </w:rPr>
              <w:t>du</w:t>
            </w:r>
            <w:r w:rsidRPr="00E948ED">
              <w:rPr>
                <w:rFonts w:ascii="Arial" w:hAnsi="Arial" w:cs="Arial"/>
                <w:i/>
              </w:rPr>
              <w:t>c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ti</w:t>
            </w:r>
            <w:r w:rsidRPr="00E948ED">
              <w:rPr>
                <w:rFonts w:ascii="Arial" w:hAnsi="Arial" w:cs="Arial"/>
                <w:i/>
                <w:spacing w:val="-2"/>
              </w:rPr>
              <w:t>o</w:t>
            </w:r>
            <w:r w:rsidRPr="00E948ED">
              <w:rPr>
                <w:rFonts w:ascii="Arial" w:hAnsi="Arial" w:cs="Arial"/>
                <w:i/>
              </w:rPr>
              <w:t>n</w:t>
            </w:r>
            <w:r w:rsidRPr="00E948ED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f</w:t>
            </w:r>
            <w:r w:rsidRPr="00E948ED">
              <w:rPr>
                <w:rFonts w:ascii="Arial" w:hAnsi="Arial" w:cs="Arial"/>
                <w:i/>
                <w:spacing w:val="1"/>
              </w:rPr>
              <w:t>o</w:t>
            </w:r>
            <w:r w:rsidRPr="00E948ED">
              <w:rPr>
                <w:rFonts w:ascii="Arial" w:hAnsi="Arial" w:cs="Arial"/>
                <w:i/>
              </w:rPr>
              <w:t>r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0C01A" w14:textId="77777777" w:rsidR="00B3264E" w:rsidRPr="00E948ED" w:rsidRDefault="00B3264E">
            <w:pPr>
              <w:rPr>
                <w:rFonts w:ascii="Arial" w:hAnsi="Arial" w:cs="Arial"/>
              </w:rPr>
            </w:pPr>
          </w:p>
        </w:tc>
      </w:tr>
    </w:tbl>
    <w:p w14:paraId="1CFA066A" w14:textId="77777777" w:rsidR="00B3264E" w:rsidRPr="00E948ED" w:rsidRDefault="00B3264E">
      <w:pPr>
        <w:rPr>
          <w:rFonts w:ascii="Arial" w:hAnsi="Arial" w:cs="Arial"/>
        </w:rPr>
        <w:sectPr w:rsidR="00B3264E" w:rsidRPr="00E948ED">
          <w:headerReference w:type="default" r:id="rId8"/>
          <w:footerReference w:type="default" r:id="rId9"/>
          <w:pgSz w:w="23820" w:h="16840" w:orient="landscape"/>
          <w:pgMar w:top="2040" w:right="1220" w:bottom="280" w:left="1220" w:header="1857" w:footer="681" w:gutter="0"/>
          <w:cols w:space="720"/>
        </w:sectPr>
      </w:pPr>
    </w:p>
    <w:p w14:paraId="3ED4D42B" w14:textId="77777777" w:rsidR="00B3264E" w:rsidRPr="00E948ED" w:rsidRDefault="00B3264E">
      <w:pPr>
        <w:spacing w:line="28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B3264E" w:rsidRPr="00E948ED" w14:paraId="3C186B23" w14:textId="77777777">
        <w:trPr>
          <w:trHeight w:hRule="exact" w:val="713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C504A" w14:textId="77777777" w:rsidR="00B3264E" w:rsidRPr="00E948ED" w:rsidRDefault="00B3264E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0D21D" w14:textId="77777777" w:rsidR="00B3264E" w:rsidRPr="00E948ED" w:rsidRDefault="0025084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  <w:spacing w:val="1"/>
              </w:rPr>
              <w:t>u</w:t>
            </w:r>
            <w:r w:rsidRPr="00E948ED">
              <w:rPr>
                <w:rFonts w:ascii="Arial" w:hAnsi="Arial" w:cs="Arial"/>
                <w:i/>
                <w:spacing w:val="-1"/>
              </w:rPr>
              <w:t>s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1"/>
              </w:rPr>
              <w:t>a</w:t>
            </w:r>
            <w:r w:rsidRPr="00E948ED">
              <w:rPr>
                <w:rFonts w:ascii="Arial" w:hAnsi="Arial" w:cs="Arial"/>
                <w:i/>
              </w:rPr>
              <w:t>i</w:t>
            </w:r>
            <w:r w:rsidRPr="00E948ED">
              <w:rPr>
                <w:rFonts w:ascii="Arial" w:hAnsi="Arial" w:cs="Arial"/>
                <w:i/>
                <w:spacing w:val="1"/>
              </w:rPr>
              <w:t>nab</w:t>
            </w:r>
            <w:r w:rsidRPr="00E948ED">
              <w:rPr>
                <w:rFonts w:ascii="Arial" w:hAnsi="Arial" w:cs="Arial"/>
                <w:i/>
              </w:rPr>
              <w:t>le</w:t>
            </w:r>
            <w:r w:rsidRPr="00E948ED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d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1"/>
              </w:rPr>
              <w:t>v</w:t>
            </w:r>
            <w:r w:rsidRPr="00E948ED">
              <w:rPr>
                <w:rFonts w:ascii="Arial" w:hAnsi="Arial" w:cs="Arial"/>
                <w:i/>
              </w:rPr>
              <w:t>el</w:t>
            </w:r>
            <w:r w:rsidRPr="00E948ED">
              <w:rPr>
                <w:rFonts w:ascii="Arial" w:hAnsi="Arial" w:cs="Arial"/>
                <w:i/>
                <w:spacing w:val="1"/>
              </w:rPr>
              <w:t>op</w:t>
            </w:r>
            <w:r w:rsidRPr="00E948ED">
              <w:rPr>
                <w:rFonts w:ascii="Arial" w:hAnsi="Arial" w:cs="Arial"/>
                <w:i/>
              </w:rPr>
              <w:t>m</w:t>
            </w:r>
            <w:r w:rsidRPr="00E948ED">
              <w:rPr>
                <w:rFonts w:ascii="Arial" w:hAnsi="Arial" w:cs="Arial"/>
                <w:i/>
                <w:spacing w:val="-2"/>
              </w:rPr>
              <w:t>e</w:t>
            </w:r>
            <w:r w:rsidRPr="00E948ED">
              <w:rPr>
                <w:rFonts w:ascii="Arial" w:hAnsi="Arial" w:cs="Arial"/>
                <w:i/>
                <w:spacing w:val="1"/>
              </w:rPr>
              <w:t>n</w:t>
            </w:r>
            <w:r w:rsidRPr="00E948ED">
              <w:rPr>
                <w:rFonts w:ascii="Arial" w:hAnsi="Arial" w:cs="Arial"/>
                <w:i/>
              </w:rPr>
              <w:t>t</w:t>
            </w:r>
            <w:r w:rsidRPr="00E948ED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i/>
                <w:spacing w:val="1"/>
              </w:rPr>
              <w:t>(S</w:t>
            </w:r>
            <w:r w:rsidRPr="00E948ED">
              <w:rPr>
                <w:rFonts w:ascii="Arial" w:hAnsi="Arial" w:cs="Arial"/>
                <w:i/>
                <w:spacing w:val="-1"/>
              </w:rPr>
              <w:t>w</w:t>
            </w:r>
            <w:r w:rsidRPr="00E948ED">
              <w:rPr>
                <w:rFonts w:ascii="Arial" w:hAnsi="Arial" w:cs="Arial"/>
                <w:i/>
                <w:spacing w:val="-2"/>
              </w:rPr>
              <w:t>e</w:t>
            </w:r>
            <w:r w:rsidRPr="00E948ED">
              <w:rPr>
                <w:rFonts w:ascii="Arial" w:hAnsi="Arial" w:cs="Arial"/>
                <w:i/>
                <w:spacing w:val="1"/>
              </w:rPr>
              <w:t>d</w:t>
            </w:r>
            <w:r w:rsidRPr="00E948ED">
              <w:rPr>
                <w:rFonts w:ascii="Arial" w:hAnsi="Arial" w:cs="Arial"/>
                <w:i/>
              </w:rPr>
              <w:t>e</w:t>
            </w:r>
            <w:r w:rsidRPr="00E948ED">
              <w:rPr>
                <w:rFonts w:ascii="Arial" w:hAnsi="Arial" w:cs="Arial"/>
                <w:i/>
                <w:spacing w:val="1"/>
              </w:rPr>
              <w:t>n</w:t>
            </w:r>
            <w:r w:rsidRPr="00E948ED">
              <w:rPr>
                <w:rFonts w:ascii="Arial" w:hAnsi="Arial" w:cs="Arial"/>
                <w:i/>
              </w:rPr>
              <w:t>)</w:t>
            </w:r>
            <w:r w:rsidRPr="00E948ED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i/>
              </w:rPr>
              <w:t>etc.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9B51" w14:textId="77777777" w:rsidR="00B3264E" w:rsidRPr="00E948ED" w:rsidRDefault="00B3264E">
            <w:pPr>
              <w:rPr>
                <w:rFonts w:ascii="Arial" w:hAnsi="Arial" w:cs="Arial"/>
              </w:rPr>
            </w:pPr>
          </w:p>
        </w:tc>
      </w:tr>
      <w:tr w:rsidR="00B3264E" w:rsidRPr="00E948ED" w14:paraId="1AB1B761" w14:textId="77777777">
        <w:trPr>
          <w:trHeight w:hRule="exact" w:val="1159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E919" w14:textId="77777777" w:rsidR="00B3264E" w:rsidRPr="00E948ED" w:rsidRDefault="00B3264E">
            <w:pPr>
              <w:spacing w:before="10" w:line="220" w:lineRule="exact"/>
              <w:rPr>
                <w:rFonts w:ascii="Arial" w:hAnsi="Arial" w:cs="Arial"/>
              </w:rPr>
            </w:pPr>
          </w:p>
          <w:p w14:paraId="29450D38" w14:textId="77777777" w:rsidR="00B3264E" w:rsidRPr="00E948ED" w:rsidRDefault="00250844">
            <w:pPr>
              <w:ind w:left="462" w:right="364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-1"/>
              </w:rPr>
              <w:t>I</w:t>
            </w:r>
            <w:r w:rsidRPr="00E948ED">
              <w:rPr>
                <w:rFonts w:ascii="Arial" w:hAnsi="Arial" w:cs="Arial"/>
                <w:b/>
              </w:rPr>
              <w:t>s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ag</w:t>
            </w:r>
            <w:r w:rsidRPr="00E948ED">
              <w:rPr>
                <w:rFonts w:ascii="Arial" w:hAnsi="Arial" w:cs="Arial"/>
                <w:b/>
              </w:rPr>
              <w:t>e/</w:t>
            </w:r>
            <w:r w:rsidRPr="00E948ED">
              <w:rPr>
                <w:rFonts w:ascii="Arial" w:hAnsi="Arial" w:cs="Arial"/>
                <w:b/>
                <w:spacing w:val="-1"/>
              </w:rPr>
              <w:t>E</w:t>
            </w:r>
            <w:r w:rsidRPr="00E948ED">
              <w:rPr>
                <w:rFonts w:ascii="Arial" w:hAnsi="Arial" w:cs="Arial"/>
                <w:b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</w:rPr>
              <w:t>g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2"/>
              </w:rPr>
              <w:t>i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h</w:t>
            </w:r>
            <w:r w:rsidRPr="00E948ED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2"/>
              </w:rPr>
              <w:t>q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lity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f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he</w:t>
            </w:r>
            <w:r w:rsidRPr="00E948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1"/>
              </w:rPr>
              <w:t>t</w:t>
            </w:r>
            <w:r w:rsidRPr="00E948ED">
              <w:rPr>
                <w:rFonts w:ascii="Arial" w:hAnsi="Arial" w:cs="Arial"/>
                <w:b/>
              </w:rPr>
              <w:t>icle</w:t>
            </w:r>
            <w:r w:rsidRPr="00E948E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uit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 xml:space="preserve">ble </w:t>
            </w:r>
            <w:r w:rsidRPr="00E948ED">
              <w:rPr>
                <w:rFonts w:ascii="Arial" w:hAnsi="Arial" w:cs="Arial"/>
                <w:b/>
                <w:spacing w:val="1"/>
              </w:rPr>
              <w:t>fo</w:t>
            </w:r>
            <w:r w:rsidRPr="00E948ED">
              <w:rPr>
                <w:rFonts w:ascii="Arial" w:hAnsi="Arial" w:cs="Arial"/>
                <w:b/>
              </w:rPr>
              <w:t>r</w:t>
            </w:r>
            <w:r w:rsidRPr="00E948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ch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</w:rPr>
              <w:t>l</w:t>
            </w:r>
            <w:r w:rsidRPr="00E948ED">
              <w:rPr>
                <w:rFonts w:ascii="Arial" w:hAnsi="Arial" w:cs="Arial"/>
                <w:b/>
                <w:spacing w:val="1"/>
              </w:rPr>
              <w:t>a</w:t>
            </w:r>
            <w:r w:rsidRPr="00E948ED">
              <w:rPr>
                <w:rFonts w:ascii="Arial" w:hAnsi="Arial" w:cs="Arial"/>
                <w:b/>
              </w:rPr>
              <w:t>rly</w:t>
            </w:r>
            <w:r w:rsidRPr="00E948E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b/>
              </w:rPr>
              <w:t>c</w:t>
            </w:r>
            <w:r w:rsidRPr="00E948ED">
              <w:rPr>
                <w:rFonts w:ascii="Arial" w:hAnsi="Arial" w:cs="Arial"/>
                <w:b/>
                <w:spacing w:val="-1"/>
              </w:rPr>
              <w:t>o</w:t>
            </w:r>
            <w:r w:rsidRPr="00E948ED">
              <w:rPr>
                <w:rFonts w:ascii="Arial" w:hAnsi="Arial" w:cs="Arial"/>
                <w:b/>
                <w:spacing w:val="2"/>
              </w:rPr>
              <w:t>mm</w:t>
            </w:r>
            <w:r w:rsidRPr="00E948ED">
              <w:rPr>
                <w:rFonts w:ascii="Arial" w:hAnsi="Arial" w:cs="Arial"/>
                <w:b/>
              </w:rPr>
              <w:t>u</w:t>
            </w:r>
            <w:r w:rsidRPr="00E948ED">
              <w:rPr>
                <w:rFonts w:ascii="Arial" w:hAnsi="Arial" w:cs="Arial"/>
                <w:b/>
                <w:spacing w:val="-1"/>
              </w:rPr>
              <w:t>n</w:t>
            </w:r>
            <w:r w:rsidRPr="00E948ED">
              <w:rPr>
                <w:rFonts w:ascii="Arial" w:hAnsi="Arial" w:cs="Arial"/>
                <w:b/>
              </w:rPr>
              <w:t>ic</w:t>
            </w:r>
            <w:r w:rsidRPr="00E948ED">
              <w:rPr>
                <w:rFonts w:ascii="Arial" w:hAnsi="Arial" w:cs="Arial"/>
                <w:b/>
                <w:spacing w:val="1"/>
              </w:rPr>
              <w:t>at</w:t>
            </w:r>
            <w:r w:rsidRPr="00E948ED">
              <w:rPr>
                <w:rFonts w:ascii="Arial" w:hAnsi="Arial" w:cs="Arial"/>
                <w:b/>
              </w:rPr>
              <w:t>i</w:t>
            </w:r>
            <w:r w:rsidRPr="00E948ED">
              <w:rPr>
                <w:rFonts w:ascii="Arial" w:hAnsi="Arial" w:cs="Arial"/>
                <w:b/>
                <w:spacing w:val="1"/>
              </w:rPr>
              <w:t>o</w:t>
            </w:r>
            <w:r w:rsidRPr="00E948ED">
              <w:rPr>
                <w:rFonts w:ascii="Arial" w:hAnsi="Arial" w:cs="Arial"/>
                <w:b/>
                <w:spacing w:val="-3"/>
              </w:rPr>
              <w:t>n</w:t>
            </w:r>
            <w:r w:rsidRPr="00E948ED">
              <w:rPr>
                <w:rFonts w:ascii="Arial" w:hAnsi="Arial" w:cs="Arial"/>
                <w:b/>
                <w:spacing w:val="-1"/>
              </w:rPr>
              <w:t>s</w:t>
            </w:r>
            <w:r w:rsidRPr="00E948E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8EC78" w14:textId="77777777" w:rsidR="00B3264E" w:rsidRPr="00E948ED" w:rsidRDefault="0025084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</w:rPr>
              <w:t>la</w:t>
            </w:r>
            <w:r w:rsidRPr="00E948ED">
              <w:rPr>
                <w:rFonts w:ascii="Arial" w:hAnsi="Arial" w:cs="Arial"/>
                <w:spacing w:val="1"/>
              </w:rPr>
              <w:t>ngu</w:t>
            </w:r>
            <w:r w:rsidRPr="00E948ED">
              <w:rPr>
                <w:rFonts w:ascii="Arial" w:hAnsi="Arial" w:cs="Arial"/>
                <w:spacing w:val="-2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g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u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</w:rPr>
              <w:t>ed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spacing w:val="-3"/>
              </w:rPr>
              <w:t>i</w:t>
            </w:r>
            <w:r w:rsidRPr="00E948ED">
              <w:rPr>
                <w:rFonts w:ascii="Arial" w:hAnsi="Arial" w:cs="Arial"/>
              </w:rPr>
              <w:t>n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is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ticle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</w:rPr>
              <w:t>is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</w:rPr>
              <w:t>cie</w:t>
            </w:r>
            <w:r w:rsidRPr="00E948ED">
              <w:rPr>
                <w:rFonts w:ascii="Arial" w:hAnsi="Arial" w:cs="Arial"/>
                <w:spacing w:val="2"/>
              </w:rPr>
              <w:t>n</w:t>
            </w:r>
            <w:r w:rsidRPr="00E948ED">
              <w:rPr>
                <w:rFonts w:ascii="Arial" w:hAnsi="Arial" w:cs="Arial"/>
              </w:rPr>
              <w:t>tific</w:t>
            </w:r>
            <w:r w:rsidRPr="00E948ED">
              <w:rPr>
                <w:rFonts w:ascii="Arial" w:hAnsi="Arial" w:cs="Arial"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</w:rPr>
              <w:t>la</w:t>
            </w:r>
            <w:r w:rsidRPr="00E948ED">
              <w:rPr>
                <w:rFonts w:ascii="Arial" w:hAnsi="Arial" w:cs="Arial"/>
                <w:spacing w:val="1"/>
              </w:rPr>
              <w:t>ngu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g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d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  <w:spacing w:val="1"/>
              </w:rPr>
              <w:t>p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c</w:t>
            </w:r>
            <w:r w:rsidRPr="00E948ED">
              <w:rPr>
                <w:rFonts w:ascii="Arial" w:hAnsi="Arial" w:cs="Arial"/>
              </w:rPr>
              <w:t>ific</w:t>
            </w:r>
            <w:r w:rsidRPr="00E948ED">
              <w:rPr>
                <w:rFonts w:ascii="Arial" w:hAnsi="Arial" w:cs="Arial"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</w:rPr>
              <w:t>to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esea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c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  <w:spacing w:val="-2"/>
              </w:rPr>
              <w:t>e</w:t>
            </w:r>
            <w:r w:rsidRPr="00E948ED">
              <w:rPr>
                <w:rFonts w:ascii="Arial" w:hAnsi="Arial" w:cs="Arial"/>
              </w:rPr>
              <w:t>d</w:t>
            </w:r>
            <w:r w:rsidRPr="00E948ED">
              <w:rPr>
                <w:rFonts w:ascii="Arial" w:hAnsi="Arial" w:cs="Arial"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f</w:t>
            </w:r>
            <w:r w:rsidRPr="00E948ED">
              <w:rPr>
                <w:rFonts w:ascii="Arial" w:hAnsi="Arial" w:cs="Arial"/>
              </w:rPr>
              <w:t>iel</w:t>
            </w:r>
            <w:r w:rsidRPr="00E948ED">
              <w:rPr>
                <w:rFonts w:ascii="Arial" w:hAnsi="Arial" w:cs="Arial"/>
                <w:spacing w:val="1"/>
              </w:rPr>
              <w:t>d</w:t>
            </w:r>
            <w:r w:rsidRPr="00E948ED">
              <w:rPr>
                <w:rFonts w:ascii="Arial" w:hAnsi="Arial" w:cs="Arial"/>
              </w:rPr>
              <w:t>.</w:t>
            </w:r>
          </w:p>
          <w:p w14:paraId="2C348A3E" w14:textId="77777777" w:rsidR="00B3264E" w:rsidRPr="00E948ED" w:rsidRDefault="00250844">
            <w:pPr>
              <w:ind w:left="102" w:right="623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</w:rPr>
              <w:t>H</w:t>
            </w:r>
            <w:r w:rsidRPr="00E948ED">
              <w:rPr>
                <w:rFonts w:ascii="Arial" w:hAnsi="Arial" w:cs="Arial"/>
                <w:spacing w:val="1"/>
              </w:rPr>
              <w:t>o</w:t>
            </w:r>
            <w:r w:rsidRPr="00E948ED">
              <w:rPr>
                <w:rFonts w:ascii="Arial" w:hAnsi="Arial" w:cs="Arial"/>
              </w:rPr>
              <w:t>we</w:t>
            </w:r>
            <w:r w:rsidRPr="00E948ED">
              <w:rPr>
                <w:rFonts w:ascii="Arial" w:hAnsi="Arial" w:cs="Arial"/>
                <w:spacing w:val="2"/>
              </w:rPr>
              <w:t>v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,</w:t>
            </w:r>
            <w:r w:rsidRPr="00E948ED">
              <w:rPr>
                <w:rFonts w:ascii="Arial" w:hAnsi="Arial" w:cs="Arial"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th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1"/>
              </w:rPr>
              <w:t xml:space="preserve"> s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te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c</w:t>
            </w:r>
            <w:r w:rsidRPr="00E948ED">
              <w:rPr>
                <w:rFonts w:ascii="Arial" w:hAnsi="Arial" w:cs="Arial"/>
                <w:spacing w:val="1"/>
              </w:rPr>
              <w:t>e</w:t>
            </w:r>
            <w:r w:rsidRPr="00E948ED">
              <w:rPr>
                <w:rFonts w:ascii="Arial" w:hAnsi="Arial" w:cs="Arial"/>
              </w:rPr>
              <w:t>s</w:t>
            </w:r>
            <w:r w:rsidRPr="00E948ED">
              <w:rPr>
                <w:rFonts w:ascii="Arial" w:hAnsi="Arial" w:cs="Arial"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v</w:t>
            </w:r>
            <w:r w:rsidRPr="00E948ED">
              <w:rPr>
                <w:rFonts w:ascii="Arial" w:hAnsi="Arial" w:cs="Arial"/>
                <w:spacing w:val="-2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y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</w:rPr>
              <w:t>l</w:t>
            </w:r>
            <w:r w:rsidRPr="00E948ED">
              <w:rPr>
                <w:rFonts w:ascii="Arial" w:hAnsi="Arial" w:cs="Arial"/>
                <w:spacing w:val="1"/>
              </w:rPr>
              <w:t>o</w:t>
            </w:r>
            <w:r w:rsidRPr="00E948ED">
              <w:rPr>
                <w:rFonts w:ascii="Arial" w:hAnsi="Arial" w:cs="Arial"/>
                <w:spacing w:val="-1"/>
              </w:rPr>
              <w:t>n</w:t>
            </w:r>
            <w:r w:rsidRPr="00E948ED">
              <w:rPr>
                <w:rFonts w:ascii="Arial" w:hAnsi="Arial" w:cs="Arial"/>
                <w:spacing w:val="1"/>
              </w:rPr>
              <w:t>g</w:t>
            </w:r>
            <w:r w:rsidRPr="00E948ED">
              <w:rPr>
                <w:rFonts w:ascii="Arial" w:hAnsi="Arial" w:cs="Arial"/>
              </w:rPr>
              <w:t>,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spacing w:val="-1"/>
              </w:rPr>
              <w:t>u</w:t>
            </w:r>
            <w:r w:rsidRPr="00E948ED">
              <w:rPr>
                <w:rFonts w:ascii="Arial" w:hAnsi="Arial" w:cs="Arial"/>
                <w:spacing w:val="1"/>
              </w:rPr>
              <w:t>nd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</w:rPr>
              <w:t>ta</w:t>
            </w:r>
            <w:r w:rsidRPr="00E948ED">
              <w:rPr>
                <w:rFonts w:ascii="Arial" w:hAnsi="Arial" w:cs="Arial"/>
                <w:spacing w:val="1"/>
              </w:rPr>
              <w:t>nd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-1"/>
              </w:rPr>
              <w:t>n</w:t>
            </w:r>
            <w:r w:rsidRPr="00E948ED">
              <w:rPr>
                <w:rFonts w:ascii="Arial" w:hAnsi="Arial" w:cs="Arial"/>
              </w:rPr>
              <w:t>g</w:t>
            </w:r>
            <w:r w:rsidRPr="00E948ED">
              <w:rPr>
                <w:rFonts w:ascii="Arial" w:hAnsi="Arial" w:cs="Arial"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em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spacing w:val="-2"/>
              </w:rPr>
              <w:t>c</w:t>
            </w:r>
            <w:r w:rsidRPr="00E948ED">
              <w:rPr>
                <w:rFonts w:ascii="Arial" w:hAnsi="Arial" w:cs="Arial"/>
              </w:rPr>
              <w:t>an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b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a lit</w:t>
            </w:r>
            <w:r w:rsidRPr="00E948ED">
              <w:rPr>
                <w:rFonts w:ascii="Arial" w:hAnsi="Arial" w:cs="Arial"/>
                <w:spacing w:val="-1"/>
              </w:rPr>
              <w:t>t</w:t>
            </w:r>
            <w:r w:rsidRPr="00E948ED">
              <w:rPr>
                <w:rFonts w:ascii="Arial" w:hAnsi="Arial" w:cs="Arial"/>
              </w:rPr>
              <w:t>le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-1"/>
              </w:rPr>
              <w:t>r</w:t>
            </w:r>
            <w:r w:rsidRPr="00E948ED">
              <w:rPr>
                <w:rFonts w:ascii="Arial" w:hAnsi="Arial" w:cs="Arial"/>
                <w:spacing w:val="1"/>
              </w:rPr>
              <w:t>d</w:t>
            </w:r>
            <w:r w:rsidRPr="00E948ED">
              <w:rPr>
                <w:rFonts w:ascii="Arial" w:hAnsi="Arial" w:cs="Arial"/>
              </w:rPr>
              <w:t>er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spacing w:val="-2"/>
              </w:rPr>
              <w:t>f</w:t>
            </w:r>
            <w:r w:rsidRPr="00E948ED">
              <w:rPr>
                <w:rFonts w:ascii="Arial" w:hAnsi="Arial" w:cs="Arial"/>
                <w:spacing w:val="1"/>
              </w:rPr>
              <w:t>o</w:t>
            </w:r>
            <w:r w:rsidRPr="00E948ED">
              <w:rPr>
                <w:rFonts w:ascii="Arial" w:hAnsi="Arial" w:cs="Arial"/>
              </w:rPr>
              <w:t>r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ho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</w:rPr>
              <w:t>w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o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v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spacing w:val="-2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no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  <w:spacing w:val="-2"/>
              </w:rPr>
              <w:t>e</w:t>
            </w:r>
            <w:r w:rsidRPr="00E948ED">
              <w:rPr>
                <w:rFonts w:ascii="Arial" w:hAnsi="Arial" w:cs="Arial"/>
              </w:rPr>
              <w:t xml:space="preserve">r </w:t>
            </w:r>
            <w:r w:rsidRPr="00E948ED">
              <w:rPr>
                <w:rFonts w:ascii="Arial" w:hAnsi="Arial" w:cs="Arial"/>
                <w:spacing w:val="1"/>
              </w:rPr>
              <w:t>mo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er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-1"/>
              </w:rPr>
              <w:t>o</w:t>
            </w:r>
            <w:r w:rsidRPr="00E948ED">
              <w:rPr>
                <w:rFonts w:ascii="Arial" w:hAnsi="Arial" w:cs="Arial"/>
                <w:spacing w:val="1"/>
              </w:rPr>
              <w:t>ngu</w:t>
            </w:r>
            <w:r w:rsidRPr="00E948ED">
              <w:rPr>
                <w:rFonts w:ascii="Arial" w:hAnsi="Arial" w:cs="Arial"/>
              </w:rPr>
              <w:t>e.</w:t>
            </w:r>
            <w:r w:rsidRPr="00E948ED">
              <w:rPr>
                <w:rFonts w:ascii="Arial" w:hAnsi="Arial" w:cs="Arial"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</w:rPr>
              <w:t>te</w:t>
            </w:r>
            <w:r w:rsidRPr="00E948ED">
              <w:rPr>
                <w:rFonts w:ascii="Arial" w:hAnsi="Arial" w:cs="Arial"/>
                <w:spacing w:val="1"/>
              </w:rPr>
              <w:t>x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spacing w:val="-2"/>
              </w:rPr>
              <w:t>c</w:t>
            </w:r>
            <w:r w:rsidRPr="00E948ED">
              <w:rPr>
                <w:rFonts w:ascii="Arial" w:hAnsi="Arial" w:cs="Arial"/>
                <w:spacing w:val="1"/>
              </w:rPr>
              <w:t>ou</w:t>
            </w:r>
            <w:r w:rsidRPr="00E948ED">
              <w:rPr>
                <w:rFonts w:ascii="Arial" w:hAnsi="Arial" w:cs="Arial"/>
              </w:rPr>
              <w:t>ld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b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estr</w:t>
            </w:r>
            <w:r w:rsidRPr="00E948ED">
              <w:rPr>
                <w:rFonts w:ascii="Arial" w:hAnsi="Arial" w:cs="Arial"/>
                <w:spacing w:val="1"/>
              </w:rPr>
              <w:t>u</w:t>
            </w:r>
            <w:r w:rsidRPr="00E948ED">
              <w:rPr>
                <w:rFonts w:ascii="Arial" w:hAnsi="Arial" w:cs="Arial"/>
              </w:rPr>
              <w:t>ct</w:t>
            </w:r>
            <w:r w:rsidRPr="00E948ED">
              <w:rPr>
                <w:rFonts w:ascii="Arial" w:hAnsi="Arial" w:cs="Arial"/>
                <w:spacing w:val="1"/>
              </w:rPr>
              <w:t>ur</w:t>
            </w:r>
            <w:r w:rsidRPr="00E948ED">
              <w:rPr>
                <w:rFonts w:ascii="Arial" w:hAnsi="Arial" w:cs="Arial"/>
                <w:spacing w:val="-2"/>
              </w:rPr>
              <w:t>e</w:t>
            </w:r>
            <w:r w:rsidRPr="00E948ED">
              <w:rPr>
                <w:rFonts w:ascii="Arial" w:hAnsi="Arial" w:cs="Arial"/>
              </w:rPr>
              <w:t>d</w:t>
            </w:r>
            <w:r w:rsidRPr="00E948ED">
              <w:rPr>
                <w:rFonts w:ascii="Arial" w:hAnsi="Arial" w:cs="Arial"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to</w:t>
            </w:r>
            <w:r w:rsidRPr="00E948ED">
              <w:rPr>
                <w:rFonts w:ascii="Arial" w:hAnsi="Arial" w:cs="Arial"/>
                <w:spacing w:val="4"/>
              </w:rPr>
              <w:t xml:space="preserve"> </w:t>
            </w:r>
            <w:r w:rsidRPr="00E948ED">
              <w:rPr>
                <w:rFonts w:ascii="Arial" w:hAnsi="Arial" w:cs="Arial"/>
                <w:spacing w:val="-1"/>
              </w:rPr>
              <w:t>sh</w:t>
            </w:r>
            <w:r w:rsidRPr="00E948ED">
              <w:rPr>
                <w:rFonts w:ascii="Arial" w:hAnsi="Arial" w:cs="Arial"/>
                <w:spacing w:val="1"/>
              </w:rPr>
              <w:t>or</w:t>
            </w:r>
            <w:r w:rsidRPr="00E948ED">
              <w:rPr>
                <w:rFonts w:ascii="Arial" w:hAnsi="Arial" w:cs="Arial"/>
              </w:rPr>
              <w:t>ter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  <w:spacing w:val="-2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te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c</w:t>
            </w:r>
            <w:r w:rsidRPr="00E948ED">
              <w:rPr>
                <w:rFonts w:ascii="Arial" w:hAnsi="Arial" w:cs="Arial"/>
                <w:spacing w:val="1"/>
              </w:rPr>
              <w:t>e</w:t>
            </w:r>
            <w:r w:rsidRPr="00E948ED">
              <w:rPr>
                <w:rFonts w:ascii="Arial" w:hAnsi="Arial" w:cs="Arial"/>
              </w:rPr>
              <w:t>s,</w:t>
            </w:r>
            <w:r w:rsidRPr="00E948ED">
              <w:rPr>
                <w:rFonts w:ascii="Arial" w:hAnsi="Arial" w:cs="Arial"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bu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</w:rPr>
              <w:t>is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no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m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nd</w:t>
            </w:r>
            <w:r w:rsidRPr="00E948ED">
              <w:rPr>
                <w:rFonts w:ascii="Arial" w:hAnsi="Arial" w:cs="Arial"/>
              </w:rPr>
              <w:t>at</w:t>
            </w:r>
            <w:r w:rsidRPr="00E948ED">
              <w:rPr>
                <w:rFonts w:ascii="Arial" w:hAnsi="Arial" w:cs="Arial"/>
                <w:spacing w:val="-1"/>
              </w:rPr>
              <w:t>o</w:t>
            </w:r>
            <w:r w:rsidRPr="00E948ED">
              <w:rPr>
                <w:rFonts w:ascii="Arial" w:hAnsi="Arial" w:cs="Arial"/>
                <w:spacing w:val="1"/>
              </w:rPr>
              <w:t>ry</w:t>
            </w:r>
            <w:r w:rsidRPr="00E948ED">
              <w:rPr>
                <w:rFonts w:ascii="Arial" w:hAnsi="Arial" w:cs="Arial"/>
              </w:rPr>
              <w:t>.</w:t>
            </w:r>
          </w:p>
          <w:p w14:paraId="76A82D69" w14:textId="77777777" w:rsidR="00B3264E" w:rsidRPr="00E948ED" w:rsidRDefault="00250844">
            <w:pPr>
              <w:spacing w:line="220" w:lineRule="exact"/>
              <w:ind w:left="102" w:right="363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</w:rPr>
              <w:t>My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p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  <w:spacing w:val="1"/>
              </w:rPr>
              <w:t>on</w:t>
            </w:r>
            <w:r w:rsidRPr="00E948ED">
              <w:rPr>
                <w:rFonts w:ascii="Arial" w:hAnsi="Arial" w:cs="Arial"/>
              </w:rPr>
              <w:t>al</w:t>
            </w:r>
            <w:r w:rsidRPr="00E948ED">
              <w:rPr>
                <w:rFonts w:ascii="Arial" w:hAnsi="Arial" w:cs="Arial"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op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-1"/>
              </w:rPr>
              <w:t>o</w:t>
            </w:r>
            <w:r w:rsidRPr="00E948ED">
              <w:rPr>
                <w:rFonts w:ascii="Arial" w:hAnsi="Arial" w:cs="Arial"/>
              </w:rPr>
              <w:t>n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</w:rPr>
              <w:t>is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at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spacing w:val="-2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ng</w:t>
            </w:r>
            <w:r w:rsidRPr="00E948ED">
              <w:rPr>
                <w:rFonts w:ascii="Arial" w:hAnsi="Arial" w:cs="Arial"/>
              </w:rPr>
              <w:t>li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</w:rPr>
              <w:t>h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</w:rPr>
              <w:t>is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mo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</w:rPr>
              <w:t>s</w:t>
            </w:r>
            <w:r w:rsidRPr="00E948ED">
              <w:rPr>
                <w:rFonts w:ascii="Arial" w:hAnsi="Arial" w:cs="Arial"/>
                <w:spacing w:val="1"/>
              </w:rPr>
              <w:t>u</w:t>
            </w:r>
            <w:r w:rsidRPr="00E948ED">
              <w:rPr>
                <w:rFonts w:ascii="Arial" w:hAnsi="Arial" w:cs="Arial"/>
              </w:rPr>
              <w:t>ita</w:t>
            </w:r>
            <w:r w:rsidRPr="00E948ED">
              <w:rPr>
                <w:rFonts w:ascii="Arial" w:hAnsi="Arial" w:cs="Arial"/>
                <w:spacing w:val="1"/>
              </w:rPr>
              <w:t>b</w:t>
            </w:r>
            <w:r w:rsidRPr="00E948ED">
              <w:rPr>
                <w:rFonts w:ascii="Arial" w:hAnsi="Arial" w:cs="Arial"/>
              </w:rPr>
              <w:t>le</w:t>
            </w:r>
            <w:r w:rsidRPr="00E948ED">
              <w:rPr>
                <w:rFonts w:ascii="Arial" w:hAnsi="Arial" w:cs="Arial"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fo</w:t>
            </w:r>
            <w:r w:rsidRPr="00E948ED">
              <w:rPr>
                <w:rFonts w:ascii="Arial" w:hAnsi="Arial" w:cs="Arial"/>
              </w:rPr>
              <w:t>r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ese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yp</w:t>
            </w:r>
            <w:r w:rsidRPr="00E948ED">
              <w:rPr>
                <w:rFonts w:ascii="Arial" w:hAnsi="Arial" w:cs="Arial"/>
              </w:rPr>
              <w:t>es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o</w:t>
            </w:r>
            <w:r w:rsidRPr="00E948ED">
              <w:rPr>
                <w:rFonts w:ascii="Arial" w:hAnsi="Arial" w:cs="Arial"/>
              </w:rPr>
              <w:t>f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ticles.</w:t>
            </w:r>
            <w:r w:rsidRPr="00E948ED">
              <w:rPr>
                <w:rFonts w:ascii="Arial" w:hAnsi="Arial" w:cs="Arial"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</w:rPr>
              <w:t>M</w:t>
            </w:r>
            <w:r w:rsidRPr="00E948ED">
              <w:rPr>
                <w:rFonts w:ascii="Arial" w:hAnsi="Arial" w:cs="Arial"/>
                <w:spacing w:val="1"/>
              </w:rPr>
              <w:t>an</w:t>
            </w:r>
            <w:r w:rsidRPr="00E948ED">
              <w:rPr>
                <w:rFonts w:ascii="Arial" w:hAnsi="Arial" w:cs="Arial"/>
              </w:rPr>
              <w:t>y</w:t>
            </w:r>
            <w:r w:rsidRPr="00E948ED">
              <w:rPr>
                <w:rFonts w:ascii="Arial" w:hAnsi="Arial" w:cs="Arial"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spacing w:val="-1"/>
              </w:rPr>
              <w:t>n</w:t>
            </w:r>
            <w:r w:rsidRPr="00E948ED">
              <w:rPr>
                <w:rFonts w:ascii="Arial" w:hAnsi="Arial" w:cs="Arial"/>
                <w:spacing w:val="1"/>
              </w:rPr>
              <w:t>o</w:t>
            </w:r>
            <w:r w:rsidRPr="00E948ED">
              <w:rPr>
                <w:rFonts w:ascii="Arial" w:hAnsi="Arial" w:cs="Arial"/>
              </w:rPr>
              <w:t>ti</w:t>
            </w:r>
            <w:r w:rsidRPr="00E948ED">
              <w:rPr>
                <w:rFonts w:ascii="Arial" w:hAnsi="Arial" w:cs="Arial"/>
                <w:spacing w:val="1"/>
              </w:rPr>
              <w:t>on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</w:rPr>
              <w:t>,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</w:rPr>
              <w:t>c</w:t>
            </w:r>
            <w:r w:rsidRPr="00E948ED">
              <w:rPr>
                <w:rFonts w:ascii="Arial" w:hAnsi="Arial" w:cs="Arial"/>
                <w:spacing w:val="1"/>
              </w:rPr>
              <w:t>on</w:t>
            </w:r>
            <w:r w:rsidRPr="00E948ED">
              <w:rPr>
                <w:rFonts w:ascii="Arial" w:hAnsi="Arial" w:cs="Arial"/>
              </w:rPr>
              <w:t>c</w:t>
            </w:r>
            <w:r w:rsidRPr="00E948ED">
              <w:rPr>
                <w:rFonts w:ascii="Arial" w:hAnsi="Arial" w:cs="Arial"/>
                <w:spacing w:val="-2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p</w:t>
            </w:r>
            <w:r w:rsidRPr="00E948ED">
              <w:rPr>
                <w:rFonts w:ascii="Arial" w:hAnsi="Arial" w:cs="Arial"/>
              </w:rPr>
              <w:t>ts</w:t>
            </w:r>
            <w:r w:rsidRPr="00E948ED">
              <w:rPr>
                <w:rFonts w:ascii="Arial" w:hAnsi="Arial" w:cs="Arial"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 xml:space="preserve">d </w:t>
            </w:r>
            <w:r w:rsidRPr="00E948ED">
              <w:rPr>
                <w:rFonts w:ascii="Arial" w:hAnsi="Arial" w:cs="Arial"/>
                <w:spacing w:val="1"/>
              </w:rPr>
              <w:t>mu</w:t>
            </w:r>
            <w:r w:rsidRPr="00E948ED">
              <w:rPr>
                <w:rFonts w:ascii="Arial" w:hAnsi="Arial" w:cs="Arial"/>
              </w:rPr>
              <w:t>ch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spacing w:val="-1"/>
              </w:rPr>
              <w:t>o</w:t>
            </w:r>
            <w:r w:rsidRPr="00E948ED">
              <w:rPr>
                <w:rFonts w:ascii="Arial" w:hAnsi="Arial" w:cs="Arial"/>
              </w:rPr>
              <w:t>f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-1"/>
              </w:rPr>
              <w:t>n</w:t>
            </w:r>
            <w:r w:rsidRPr="00E948ED">
              <w:rPr>
                <w:rFonts w:ascii="Arial" w:hAnsi="Arial" w:cs="Arial"/>
                <w:spacing w:val="1"/>
              </w:rPr>
              <w:t>form</w:t>
            </w:r>
            <w:r w:rsidRPr="00E948ED">
              <w:rPr>
                <w:rFonts w:ascii="Arial" w:hAnsi="Arial" w:cs="Arial"/>
              </w:rPr>
              <w:t>ati</w:t>
            </w:r>
            <w:r w:rsidRPr="00E948ED">
              <w:rPr>
                <w:rFonts w:ascii="Arial" w:hAnsi="Arial" w:cs="Arial"/>
                <w:spacing w:val="-1"/>
              </w:rPr>
              <w:t>o</w:t>
            </w:r>
            <w:r w:rsidRPr="00E948ED">
              <w:rPr>
                <w:rFonts w:ascii="Arial" w:hAnsi="Arial" w:cs="Arial"/>
              </w:rPr>
              <w:t>n</w:t>
            </w:r>
            <w:r w:rsidRPr="00E948ED">
              <w:rPr>
                <w:rFonts w:ascii="Arial" w:hAnsi="Arial" w:cs="Arial"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spacing w:val="-2"/>
              </w:rPr>
              <w:t>f</w:t>
            </w:r>
            <w:r w:rsidRPr="00E948ED">
              <w:rPr>
                <w:rFonts w:ascii="Arial" w:hAnsi="Arial" w:cs="Arial"/>
                <w:spacing w:val="1"/>
              </w:rPr>
              <w:t>oun</w:t>
            </w:r>
            <w:r w:rsidRPr="00E948ED">
              <w:rPr>
                <w:rFonts w:ascii="Arial" w:hAnsi="Arial" w:cs="Arial"/>
              </w:rPr>
              <w:t>d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spacing w:val="-3"/>
              </w:rPr>
              <w:t>i</w:t>
            </w:r>
            <w:r w:rsidRPr="00E948ED">
              <w:rPr>
                <w:rFonts w:ascii="Arial" w:hAnsi="Arial" w:cs="Arial"/>
              </w:rPr>
              <w:t>n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is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</w:rPr>
              <w:t>la</w:t>
            </w:r>
            <w:r w:rsidRPr="00E948ED">
              <w:rPr>
                <w:rFonts w:ascii="Arial" w:hAnsi="Arial" w:cs="Arial"/>
                <w:spacing w:val="1"/>
              </w:rPr>
              <w:t>ngu</w:t>
            </w:r>
            <w:r w:rsidRPr="00E948ED">
              <w:rPr>
                <w:rFonts w:ascii="Arial" w:hAnsi="Arial" w:cs="Arial"/>
                <w:spacing w:val="-2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g</w:t>
            </w:r>
            <w:r w:rsidRPr="00E948ED">
              <w:rPr>
                <w:rFonts w:ascii="Arial" w:hAnsi="Arial" w:cs="Arial"/>
              </w:rPr>
              <w:t>e.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2FA86" w14:textId="77777777" w:rsidR="00B3264E" w:rsidRPr="00E948ED" w:rsidRDefault="00B3264E">
            <w:pPr>
              <w:rPr>
                <w:rFonts w:ascii="Arial" w:hAnsi="Arial" w:cs="Arial"/>
              </w:rPr>
            </w:pPr>
          </w:p>
        </w:tc>
      </w:tr>
      <w:tr w:rsidR="00B3264E" w:rsidRPr="00E948ED" w14:paraId="3BF6F98C" w14:textId="77777777">
        <w:trPr>
          <w:trHeight w:hRule="exact" w:val="1189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4CFC4" w14:textId="77777777" w:rsidR="00B3264E" w:rsidRPr="00E948ED" w:rsidRDefault="0025084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E948ED">
              <w:rPr>
                <w:rFonts w:ascii="Arial" w:hAnsi="Arial" w:cs="Arial"/>
                <w:b/>
                <w:u w:val="thick" w:color="000000"/>
              </w:rPr>
              <w:t>pti</w:t>
            </w:r>
            <w:r w:rsidRPr="00E948ED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E948ED">
              <w:rPr>
                <w:rFonts w:ascii="Arial" w:hAnsi="Arial" w:cs="Arial"/>
                <w:b/>
                <w:u w:val="thick" w:color="000000"/>
              </w:rPr>
              <w:t>n</w:t>
            </w:r>
            <w:r w:rsidRPr="00E948ED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E948ED">
              <w:rPr>
                <w:rFonts w:ascii="Arial" w:hAnsi="Arial" w:cs="Arial"/>
                <w:b/>
                <w:u w:val="thick" w:color="000000"/>
              </w:rPr>
              <w:t>l/Gene</w:t>
            </w:r>
            <w:r w:rsidRPr="00E948ED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E948ED">
              <w:rPr>
                <w:rFonts w:ascii="Arial" w:hAnsi="Arial" w:cs="Arial"/>
                <w:b/>
                <w:u w:val="thick" w:color="000000"/>
              </w:rPr>
              <w:t>l</w:t>
            </w:r>
            <w:r w:rsidRPr="00E948E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E948ED">
              <w:rPr>
                <w:rFonts w:ascii="Arial" w:hAnsi="Arial" w:cs="Arial"/>
              </w:rPr>
              <w:t>c</w:t>
            </w:r>
            <w:r w:rsidRPr="00E948ED">
              <w:rPr>
                <w:rFonts w:ascii="Arial" w:hAnsi="Arial" w:cs="Arial"/>
                <w:spacing w:val="1"/>
              </w:rPr>
              <w:t>omm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36FA4" w14:textId="77777777" w:rsidR="00B3264E" w:rsidRPr="00E948ED" w:rsidRDefault="00250844">
            <w:pPr>
              <w:spacing w:before="2" w:line="220" w:lineRule="exact"/>
              <w:ind w:left="102" w:right="115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is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ticle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m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k</w:t>
            </w:r>
            <w:r w:rsidRPr="00E948ED">
              <w:rPr>
                <w:rFonts w:ascii="Arial" w:hAnsi="Arial" w:cs="Arial"/>
              </w:rPr>
              <w:t>es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</w:rPr>
              <w:t xml:space="preserve">a 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1"/>
              </w:rPr>
              <w:t>gn</w:t>
            </w:r>
            <w:r w:rsidRPr="00E948ED">
              <w:rPr>
                <w:rFonts w:ascii="Arial" w:hAnsi="Arial" w:cs="Arial"/>
              </w:rPr>
              <w:t>ifica</w:t>
            </w:r>
            <w:r w:rsidRPr="00E948ED">
              <w:rPr>
                <w:rFonts w:ascii="Arial" w:hAnsi="Arial" w:cs="Arial"/>
                <w:spacing w:val="-1"/>
              </w:rPr>
              <w:t>n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con</w:t>
            </w:r>
            <w:r w:rsidRPr="00E948ED">
              <w:rPr>
                <w:rFonts w:ascii="Arial" w:hAnsi="Arial" w:cs="Arial"/>
              </w:rPr>
              <w:t>tri</w:t>
            </w:r>
            <w:r w:rsidRPr="00E948ED">
              <w:rPr>
                <w:rFonts w:ascii="Arial" w:hAnsi="Arial" w:cs="Arial"/>
                <w:spacing w:val="1"/>
              </w:rPr>
              <w:t>bu</w:t>
            </w:r>
            <w:r w:rsidRPr="00E948ED">
              <w:rPr>
                <w:rFonts w:ascii="Arial" w:hAnsi="Arial" w:cs="Arial"/>
              </w:rPr>
              <w:t>ti</w:t>
            </w:r>
            <w:r w:rsidRPr="00E948ED">
              <w:rPr>
                <w:rFonts w:ascii="Arial" w:hAnsi="Arial" w:cs="Arial"/>
                <w:spacing w:val="-2"/>
              </w:rPr>
              <w:t>o</w:t>
            </w:r>
            <w:r w:rsidRPr="00E948ED">
              <w:rPr>
                <w:rFonts w:ascii="Arial" w:hAnsi="Arial" w:cs="Arial"/>
              </w:rPr>
              <w:t>n</w:t>
            </w:r>
            <w:r w:rsidRPr="00E948ED">
              <w:rPr>
                <w:rFonts w:ascii="Arial" w:hAnsi="Arial" w:cs="Arial"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</w:rPr>
              <w:t>to</w:t>
            </w:r>
            <w:r w:rsidRPr="00E948ED">
              <w:rPr>
                <w:rFonts w:ascii="Arial" w:hAnsi="Arial" w:cs="Arial"/>
                <w:spacing w:val="-1"/>
              </w:rPr>
              <w:t xml:space="preserve"> u</w:t>
            </w:r>
            <w:r w:rsidRPr="00E948ED">
              <w:rPr>
                <w:rFonts w:ascii="Arial" w:hAnsi="Arial" w:cs="Arial"/>
                <w:spacing w:val="1"/>
              </w:rPr>
              <w:t>nd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</w:rPr>
              <w:t>ta</w:t>
            </w:r>
            <w:r w:rsidRPr="00E948ED">
              <w:rPr>
                <w:rFonts w:ascii="Arial" w:hAnsi="Arial" w:cs="Arial"/>
                <w:spacing w:val="1"/>
              </w:rPr>
              <w:t>nd</w:t>
            </w:r>
            <w:r w:rsidRPr="00E948ED">
              <w:rPr>
                <w:rFonts w:ascii="Arial" w:hAnsi="Arial" w:cs="Arial"/>
                <w:spacing w:val="-3"/>
              </w:rPr>
              <w:t>i</w:t>
            </w:r>
            <w:r w:rsidRPr="00E948ED">
              <w:rPr>
                <w:rFonts w:ascii="Arial" w:hAnsi="Arial" w:cs="Arial"/>
                <w:spacing w:val="-1"/>
              </w:rPr>
              <w:t>n</w:t>
            </w:r>
            <w:r w:rsidRPr="00E948ED">
              <w:rPr>
                <w:rFonts w:ascii="Arial" w:hAnsi="Arial" w:cs="Arial"/>
              </w:rPr>
              <w:t>g</w:t>
            </w:r>
            <w:r w:rsidRPr="00E948ED">
              <w:rPr>
                <w:rFonts w:ascii="Arial" w:hAnsi="Arial" w:cs="Arial"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ro</w:t>
            </w:r>
            <w:r w:rsidRPr="00E948ED">
              <w:rPr>
                <w:rFonts w:ascii="Arial" w:hAnsi="Arial" w:cs="Arial"/>
              </w:rPr>
              <w:t>le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spacing w:val="-2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d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-2"/>
              </w:rPr>
              <w:t>m</w:t>
            </w:r>
            <w:r w:rsidRPr="00E948ED">
              <w:rPr>
                <w:rFonts w:ascii="Arial" w:hAnsi="Arial" w:cs="Arial"/>
                <w:spacing w:val="1"/>
              </w:rPr>
              <w:t>por</w:t>
            </w:r>
            <w:r w:rsidRPr="00E948ED">
              <w:rPr>
                <w:rFonts w:ascii="Arial" w:hAnsi="Arial" w:cs="Arial"/>
              </w:rPr>
              <w:t>ta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ce</w:t>
            </w:r>
            <w:r w:rsidRPr="00E948ED">
              <w:rPr>
                <w:rFonts w:ascii="Arial" w:hAnsi="Arial" w:cs="Arial"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o</w:t>
            </w:r>
            <w:r w:rsidRPr="00E948ED">
              <w:rPr>
                <w:rFonts w:ascii="Arial" w:hAnsi="Arial" w:cs="Arial"/>
              </w:rPr>
              <w:t>f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spacing w:val="-3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is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yp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o</w:t>
            </w:r>
            <w:r w:rsidRPr="00E948ED">
              <w:rPr>
                <w:rFonts w:ascii="Arial" w:hAnsi="Arial" w:cs="Arial"/>
              </w:rPr>
              <w:t>f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le</w:t>
            </w:r>
            <w:r w:rsidRPr="00E948ED">
              <w:rPr>
                <w:rFonts w:ascii="Arial" w:hAnsi="Arial" w:cs="Arial"/>
                <w:spacing w:val="-2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d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ip</w:t>
            </w:r>
            <w:r w:rsidRPr="00E948ED">
              <w:rPr>
                <w:rFonts w:ascii="Arial" w:hAnsi="Arial" w:cs="Arial"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</w:rPr>
              <w:t xml:space="preserve">in 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1"/>
              </w:rPr>
              <w:t>g</w:t>
            </w:r>
            <w:r w:rsidRPr="00E948ED">
              <w:rPr>
                <w:rFonts w:ascii="Arial" w:hAnsi="Arial" w:cs="Arial"/>
                <w:spacing w:val="2"/>
              </w:rPr>
              <w:t>h</w:t>
            </w:r>
            <w:r w:rsidRPr="00E948ED">
              <w:rPr>
                <w:rFonts w:ascii="Arial" w:hAnsi="Arial" w:cs="Arial"/>
                <w:spacing w:val="1"/>
              </w:rPr>
              <w:t>-p</w:t>
            </w:r>
            <w:r w:rsidRPr="00E948ED">
              <w:rPr>
                <w:rFonts w:ascii="Arial" w:hAnsi="Arial" w:cs="Arial"/>
                <w:spacing w:val="-2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rfo</w:t>
            </w:r>
            <w:r w:rsidRPr="00E948ED">
              <w:rPr>
                <w:rFonts w:ascii="Arial" w:hAnsi="Arial" w:cs="Arial"/>
                <w:spacing w:val="-2"/>
              </w:rPr>
              <w:t>r</w:t>
            </w:r>
            <w:r w:rsidRPr="00E948ED">
              <w:rPr>
                <w:rFonts w:ascii="Arial" w:hAnsi="Arial" w:cs="Arial"/>
                <w:spacing w:val="1"/>
              </w:rPr>
              <w:t>m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ce</w:t>
            </w:r>
            <w:r w:rsidRPr="00E948ED">
              <w:rPr>
                <w:rFonts w:ascii="Arial" w:hAnsi="Arial" w:cs="Arial"/>
                <w:spacing w:val="-13"/>
              </w:rPr>
              <w:t xml:space="preserve"> </w:t>
            </w:r>
            <w:r w:rsidRPr="00E948ED">
              <w:rPr>
                <w:rFonts w:ascii="Arial" w:hAnsi="Arial" w:cs="Arial"/>
                <w:spacing w:val="-2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du</w:t>
            </w:r>
            <w:r w:rsidRPr="00E948ED">
              <w:rPr>
                <w:rFonts w:ascii="Arial" w:hAnsi="Arial" w:cs="Arial"/>
              </w:rPr>
              <w:t>c</w:t>
            </w:r>
            <w:r w:rsidRPr="00E948ED">
              <w:rPr>
                <w:rFonts w:ascii="Arial" w:hAnsi="Arial" w:cs="Arial"/>
                <w:spacing w:val="1"/>
              </w:rPr>
              <w:t>a</w:t>
            </w:r>
            <w:r w:rsidRPr="00E948ED">
              <w:rPr>
                <w:rFonts w:ascii="Arial" w:hAnsi="Arial" w:cs="Arial"/>
              </w:rPr>
              <w:t>ti</w:t>
            </w:r>
            <w:r w:rsidRPr="00E948ED">
              <w:rPr>
                <w:rFonts w:ascii="Arial" w:hAnsi="Arial" w:cs="Arial"/>
                <w:spacing w:val="1"/>
              </w:rPr>
              <w:t>on</w:t>
            </w:r>
            <w:r w:rsidRPr="00E948ED">
              <w:rPr>
                <w:rFonts w:ascii="Arial" w:hAnsi="Arial" w:cs="Arial"/>
              </w:rPr>
              <w:t>al</w:t>
            </w:r>
            <w:r w:rsidRPr="00E948ED">
              <w:rPr>
                <w:rFonts w:ascii="Arial" w:hAnsi="Arial" w:cs="Arial"/>
                <w:spacing w:val="-11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org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izati</w:t>
            </w:r>
            <w:r w:rsidRPr="00E948ED">
              <w:rPr>
                <w:rFonts w:ascii="Arial" w:hAnsi="Arial" w:cs="Arial"/>
                <w:spacing w:val="1"/>
              </w:rPr>
              <w:t>on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</w:rPr>
              <w:t>.</w:t>
            </w:r>
            <w:r w:rsidRPr="00E948ED">
              <w:rPr>
                <w:rFonts w:ascii="Arial" w:hAnsi="Arial" w:cs="Arial"/>
                <w:spacing w:val="-10"/>
              </w:rPr>
              <w:t xml:space="preserve"> </w:t>
            </w:r>
            <w:r w:rsidRPr="00E948ED">
              <w:rPr>
                <w:rFonts w:ascii="Arial" w:hAnsi="Arial" w:cs="Arial"/>
              </w:rPr>
              <w:t>Al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  <w:spacing w:val="1"/>
              </w:rPr>
              <w:t>o</w:t>
            </w:r>
            <w:r w:rsidRPr="00E948ED">
              <w:rPr>
                <w:rFonts w:ascii="Arial" w:hAnsi="Arial" w:cs="Arial"/>
              </w:rPr>
              <w:t>,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es</w:t>
            </w:r>
            <w:r w:rsidRPr="00E948ED">
              <w:rPr>
                <w:rFonts w:ascii="Arial" w:hAnsi="Arial" w:cs="Arial"/>
                <w:spacing w:val="1"/>
              </w:rPr>
              <w:t>u</w:t>
            </w:r>
            <w:r w:rsidRPr="00E948ED">
              <w:rPr>
                <w:rFonts w:ascii="Arial" w:hAnsi="Arial" w:cs="Arial"/>
              </w:rPr>
              <w:t>lts</w:t>
            </w:r>
            <w:r w:rsidRPr="00E948ED">
              <w:rPr>
                <w:rFonts w:ascii="Arial" w:hAnsi="Arial" w:cs="Arial"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pr</w:t>
            </w:r>
            <w:r w:rsidRPr="00E948ED">
              <w:rPr>
                <w:rFonts w:ascii="Arial" w:hAnsi="Arial" w:cs="Arial"/>
              </w:rPr>
              <w:t>ese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ted</w:t>
            </w:r>
            <w:r w:rsidRPr="00E948ED">
              <w:rPr>
                <w:rFonts w:ascii="Arial" w:hAnsi="Arial" w:cs="Arial"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</w:rPr>
              <w:t>c</w:t>
            </w:r>
            <w:r w:rsidRPr="00E948ED">
              <w:rPr>
                <w:rFonts w:ascii="Arial" w:hAnsi="Arial" w:cs="Arial"/>
                <w:spacing w:val="1"/>
              </w:rPr>
              <w:t>a</w:t>
            </w:r>
            <w:r w:rsidRPr="00E948ED">
              <w:rPr>
                <w:rFonts w:ascii="Arial" w:hAnsi="Arial" w:cs="Arial"/>
              </w:rPr>
              <w:t>n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b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1"/>
              </w:rPr>
              <w:t xml:space="preserve"> s</w:t>
            </w:r>
            <w:r w:rsidRPr="00E948ED">
              <w:rPr>
                <w:rFonts w:ascii="Arial" w:hAnsi="Arial" w:cs="Arial"/>
              </w:rPr>
              <w:t>ta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ti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g</w:t>
            </w:r>
            <w:r w:rsidRPr="00E948ED">
              <w:rPr>
                <w:rFonts w:ascii="Arial" w:hAnsi="Arial" w:cs="Arial"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po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f</w:t>
            </w:r>
            <w:r w:rsidRPr="00E948ED">
              <w:rPr>
                <w:rFonts w:ascii="Arial" w:hAnsi="Arial" w:cs="Arial"/>
                <w:spacing w:val="-1"/>
              </w:rPr>
              <w:t>o</w:t>
            </w:r>
            <w:r w:rsidRPr="00E948ED">
              <w:rPr>
                <w:rFonts w:ascii="Arial" w:hAnsi="Arial" w:cs="Arial"/>
              </w:rPr>
              <w:t>r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f</w:t>
            </w:r>
            <w:r w:rsidRPr="00E948ED">
              <w:rPr>
                <w:rFonts w:ascii="Arial" w:hAnsi="Arial" w:cs="Arial"/>
                <w:spacing w:val="-1"/>
              </w:rPr>
              <w:t>u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 xml:space="preserve">er 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esea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ch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</w:rPr>
              <w:t>in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is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f</w:t>
            </w:r>
            <w:r w:rsidRPr="00E948ED">
              <w:rPr>
                <w:rFonts w:ascii="Arial" w:hAnsi="Arial" w:cs="Arial"/>
              </w:rPr>
              <w:t>iel</w:t>
            </w:r>
            <w:r w:rsidRPr="00E948ED">
              <w:rPr>
                <w:rFonts w:ascii="Arial" w:hAnsi="Arial" w:cs="Arial"/>
                <w:spacing w:val="1"/>
              </w:rPr>
              <w:t>d</w:t>
            </w:r>
            <w:r w:rsidRPr="00E948ED">
              <w:rPr>
                <w:rFonts w:ascii="Arial" w:hAnsi="Arial" w:cs="Arial"/>
              </w:rPr>
              <w:t>.</w:t>
            </w:r>
          </w:p>
          <w:p w14:paraId="114EAD77" w14:textId="77777777" w:rsidR="00B3264E" w:rsidRPr="00E948ED" w:rsidRDefault="00250844">
            <w:pPr>
              <w:spacing w:before="2" w:line="220" w:lineRule="exact"/>
              <w:ind w:left="102" w:right="138"/>
              <w:rPr>
                <w:rFonts w:ascii="Arial" w:hAnsi="Arial" w:cs="Arial"/>
              </w:rPr>
            </w:pPr>
            <w:r w:rsidRPr="00E948ED">
              <w:rPr>
                <w:rFonts w:ascii="Arial" w:hAnsi="Arial" w:cs="Arial"/>
              </w:rPr>
              <w:t>Pe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s</w:t>
            </w:r>
            <w:r w:rsidRPr="00E948ED">
              <w:rPr>
                <w:rFonts w:ascii="Arial" w:hAnsi="Arial" w:cs="Arial"/>
                <w:spacing w:val="1"/>
              </w:rPr>
              <w:t>on</w:t>
            </w:r>
            <w:r w:rsidRPr="00E948ED">
              <w:rPr>
                <w:rFonts w:ascii="Arial" w:hAnsi="Arial" w:cs="Arial"/>
              </w:rPr>
              <w:t>all</w:t>
            </w:r>
            <w:r w:rsidRPr="00E948ED">
              <w:rPr>
                <w:rFonts w:ascii="Arial" w:hAnsi="Arial" w:cs="Arial"/>
                <w:spacing w:val="1"/>
              </w:rPr>
              <w:t>y</w:t>
            </w:r>
            <w:r w:rsidRPr="00E948ED">
              <w:rPr>
                <w:rFonts w:ascii="Arial" w:hAnsi="Arial" w:cs="Arial"/>
              </w:rPr>
              <w:t>,</w:t>
            </w:r>
            <w:r w:rsidRPr="00E948ED">
              <w:rPr>
                <w:rFonts w:ascii="Arial" w:hAnsi="Arial" w:cs="Arial"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2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b</w:t>
            </w:r>
            <w:r w:rsidRPr="00E948ED">
              <w:rPr>
                <w:rFonts w:ascii="Arial" w:hAnsi="Arial" w:cs="Arial"/>
              </w:rPr>
              <w:t>elie</w:t>
            </w:r>
            <w:r w:rsidRPr="00E948ED">
              <w:rPr>
                <w:rFonts w:ascii="Arial" w:hAnsi="Arial" w:cs="Arial"/>
                <w:spacing w:val="1"/>
              </w:rPr>
              <w:t>ve</w:t>
            </w:r>
            <w:r w:rsidRPr="00E948ED">
              <w:rPr>
                <w:rFonts w:ascii="Arial" w:hAnsi="Arial" w:cs="Arial"/>
              </w:rPr>
              <w:t>,</w:t>
            </w:r>
            <w:r w:rsidRPr="00E948ED">
              <w:rPr>
                <w:rFonts w:ascii="Arial" w:hAnsi="Arial" w:cs="Arial"/>
                <w:spacing w:val="-7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at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</w:rPr>
              <w:t>cla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ity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o</w:t>
            </w:r>
            <w:r w:rsidRPr="00E948ED">
              <w:rPr>
                <w:rFonts w:ascii="Arial" w:hAnsi="Arial" w:cs="Arial"/>
              </w:rPr>
              <w:t>f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  <w:spacing w:val="-2"/>
              </w:rPr>
              <w:t>w</w:t>
            </w:r>
            <w:r w:rsidRPr="00E948ED">
              <w:rPr>
                <w:rFonts w:ascii="Arial" w:hAnsi="Arial" w:cs="Arial"/>
                <w:spacing w:val="1"/>
              </w:rPr>
              <w:t>or</w:t>
            </w:r>
            <w:r w:rsidRPr="00E948ED">
              <w:rPr>
                <w:rFonts w:ascii="Arial" w:hAnsi="Arial" w:cs="Arial"/>
              </w:rPr>
              <w:t>k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</w:rPr>
              <w:t>c</w:t>
            </w:r>
            <w:r w:rsidRPr="00E948ED">
              <w:rPr>
                <w:rFonts w:ascii="Arial" w:hAnsi="Arial" w:cs="Arial"/>
                <w:spacing w:val="-2"/>
              </w:rPr>
              <w:t>a</w:t>
            </w:r>
            <w:r w:rsidRPr="00E948ED">
              <w:rPr>
                <w:rFonts w:ascii="Arial" w:hAnsi="Arial" w:cs="Arial"/>
              </w:rPr>
              <w:t>n</w:t>
            </w:r>
            <w:r w:rsidRPr="00E948ED">
              <w:rPr>
                <w:rFonts w:ascii="Arial" w:hAnsi="Arial" w:cs="Arial"/>
                <w:spacing w:val="-2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b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-2"/>
              </w:rPr>
              <w:t>m</w:t>
            </w:r>
            <w:r w:rsidRPr="00E948ED">
              <w:rPr>
                <w:rFonts w:ascii="Arial" w:hAnsi="Arial" w:cs="Arial"/>
                <w:spacing w:val="-1"/>
              </w:rPr>
              <w:t>p</w:t>
            </w:r>
            <w:r w:rsidRPr="00E948ED">
              <w:rPr>
                <w:rFonts w:ascii="Arial" w:hAnsi="Arial" w:cs="Arial"/>
                <w:spacing w:val="1"/>
              </w:rPr>
              <w:t>rov</w:t>
            </w:r>
            <w:r w:rsidRPr="00E948ED">
              <w:rPr>
                <w:rFonts w:ascii="Arial" w:hAnsi="Arial" w:cs="Arial"/>
              </w:rPr>
              <w:t>ed</w:t>
            </w:r>
            <w:r w:rsidRPr="00E948ED">
              <w:rPr>
                <w:rFonts w:ascii="Arial" w:hAnsi="Arial" w:cs="Arial"/>
                <w:spacing w:val="-9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b</w:t>
            </w:r>
            <w:r w:rsidRPr="00E948ED">
              <w:rPr>
                <w:rFonts w:ascii="Arial" w:hAnsi="Arial" w:cs="Arial"/>
              </w:rPr>
              <w:t>y</w:t>
            </w:r>
            <w:r w:rsidRPr="00E948ED">
              <w:rPr>
                <w:rFonts w:ascii="Arial" w:hAnsi="Arial" w:cs="Arial"/>
                <w:spacing w:val="-1"/>
              </w:rPr>
              <w:t xml:space="preserve"> </w:t>
            </w:r>
            <w:r w:rsidRPr="00E948ED">
              <w:rPr>
                <w:rFonts w:ascii="Arial" w:hAnsi="Arial" w:cs="Arial"/>
              </w:rPr>
              <w:t>c</w:t>
            </w:r>
            <w:r w:rsidRPr="00E948ED">
              <w:rPr>
                <w:rFonts w:ascii="Arial" w:hAnsi="Arial" w:cs="Arial"/>
                <w:spacing w:val="-1"/>
              </w:rPr>
              <w:t>r</w:t>
            </w:r>
            <w:r w:rsidRPr="00E948ED">
              <w:rPr>
                <w:rFonts w:ascii="Arial" w:hAnsi="Arial" w:cs="Arial"/>
              </w:rPr>
              <w:t>e</w:t>
            </w:r>
            <w:r w:rsidRPr="00E948ED">
              <w:rPr>
                <w:rFonts w:ascii="Arial" w:hAnsi="Arial" w:cs="Arial"/>
                <w:spacing w:val="1"/>
              </w:rPr>
              <w:t>a</w:t>
            </w:r>
            <w:r w:rsidRPr="00E948ED">
              <w:rPr>
                <w:rFonts w:ascii="Arial" w:hAnsi="Arial" w:cs="Arial"/>
              </w:rPr>
              <w:t>ti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g</w:t>
            </w:r>
            <w:r w:rsidRPr="00E948ED">
              <w:rPr>
                <w:rFonts w:ascii="Arial" w:hAnsi="Arial" w:cs="Arial"/>
                <w:spacing w:val="-5"/>
              </w:rPr>
              <w:t xml:space="preserve"> 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-1"/>
              </w:rPr>
              <w:t>d</w:t>
            </w:r>
            <w:r w:rsidRPr="00E948ED">
              <w:rPr>
                <w:rFonts w:ascii="Arial" w:hAnsi="Arial" w:cs="Arial"/>
                <w:spacing w:val="1"/>
              </w:rPr>
              <w:t>d</w:t>
            </w:r>
            <w:r w:rsidRPr="00E948ED">
              <w:rPr>
                <w:rFonts w:ascii="Arial" w:hAnsi="Arial" w:cs="Arial"/>
              </w:rPr>
              <w:t>itio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al</w:t>
            </w:r>
            <w:r w:rsidRPr="00E948ED">
              <w:rPr>
                <w:rFonts w:ascii="Arial" w:hAnsi="Arial" w:cs="Arial"/>
                <w:spacing w:val="-8"/>
              </w:rPr>
              <w:t xml:space="preserve"> </w:t>
            </w:r>
            <w:r w:rsidRPr="00E948ED">
              <w:rPr>
                <w:rFonts w:ascii="Arial" w:hAnsi="Arial" w:cs="Arial"/>
                <w:spacing w:val="-1"/>
              </w:rPr>
              <w:t>g</w:t>
            </w:r>
            <w:r w:rsidRPr="00E948ED">
              <w:rPr>
                <w:rFonts w:ascii="Arial" w:hAnsi="Arial" w:cs="Arial"/>
                <w:spacing w:val="1"/>
              </w:rPr>
              <w:t>r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ph</w:t>
            </w:r>
            <w:r w:rsidRPr="00E948ED">
              <w:rPr>
                <w:rFonts w:ascii="Arial" w:hAnsi="Arial" w:cs="Arial"/>
              </w:rPr>
              <w:t>ic</w:t>
            </w:r>
            <w:r w:rsidRPr="00E948ED">
              <w:rPr>
                <w:rFonts w:ascii="Arial" w:hAnsi="Arial" w:cs="Arial"/>
                <w:spacing w:val="7"/>
              </w:rPr>
              <w:t>s</w:t>
            </w:r>
            <w:r w:rsidRPr="00E948ED">
              <w:rPr>
                <w:rFonts w:ascii="Arial" w:hAnsi="Arial" w:cs="Arial"/>
              </w:rPr>
              <w:t>,</w:t>
            </w:r>
            <w:r w:rsidRPr="00E948ED">
              <w:rPr>
                <w:rFonts w:ascii="Arial" w:hAnsi="Arial" w:cs="Arial"/>
                <w:spacing w:val="-6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bu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a</w:t>
            </w:r>
            <w:r w:rsidRPr="00E948ED">
              <w:rPr>
                <w:rFonts w:ascii="Arial" w:hAnsi="Arial" w:cs="Arial"/>
              </w:rPr>
              <w:t>l</w:t>
            </w:r>
            <w:r w:rsidRPr="00E948ED">
              <w:rPr>
                <w:rFonts w:ascii="Arial" w:hAnsi="Arial" w:cs="Arial"/>
                <w:spacing w:val="-1"/>
              </w:rPr>
              <w:t>s</w:t>
            </w:r>
            <w:r w:rsidRPr="00E948ED">
              <w:rPr>
                <w:rFonts w:ascii="Arial" w:hAnsi="Arial" w:cs="Arial"/>
                <w:spacing w:val="1"/>
              </w:rPr>
              <w:t>o</w:t>
            </w:r>
            <w:r w:rsidRPr="00E948ED">
              <w:rPr>
                <w:rFonts w:ascii="Arial" w:hAnsi="Arial" w:cs="Arial"/>
              </w:rPr>
              <w:t>,</w:t>
            </w:r>
            <w:r w:rsidRPr="00E948ED">
              <w:rPr>
                <w:rFonts w:ascii="Arial" w:hAnsi="Arial" w:cs="Arial"/>
                <w:spacing w:val="-3"/>
              </w:rPr>
              <w:t xml:space="preserve"> t</w:t>
            </w:r>
            <w:r w:rsidRPr="00E948ED">
              <w:rPr>
                <w:rFonts w:ascii="Arial" w:hAnsi="Arial" w:cs="Arial"/>
                <w:spacing w:val="1"/>
              </w:rPr>
              <w:t>h</w:t>
            </w:r>
            <w:r w:rsidRPr="00E948ED">
              <w:rPr>
                <w:rFonts w:ascii="Arial" w:hAnsi="Arial" w:cs="Arial"/>
              </w:rPr>
              <w:t>is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r w:rsidRPr="00E948ED">
              <w:rPr>
                <w:rFonts w:ascii="Arial" w:hAnsi="Arial" w:cs="Arial"/>
              </w:rPr>
              <w:t>is j</w:t>
            </w:r>
            <w:r w:rsidRPr="00E948ED">
              <w:rPr>
                <w:rFonts w:ascii="Arial" w:hAnsi="Arial" w:cs="Arial"/>
                <w:spacing w:val="1"/>
              </w:rPr>
              <w:t>u</w:t>
            </w:r>
            <w:r w:rsidRPr="00E948ED">
              <w:rPr>
                <w:rFonts w:ascii="Arial" w:hAnsi="Arial" w:cs="Arial"/>
              </w:rPr>
              <w:t>st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a</w:t>
            </w:r>
            <w:r w:rsidRPr="00E948ED">
              <w:rPr>
                <w:rFonts w:ascii="Arial" w:hAnsi="Arial" w:cs="Arial"/>
              </w:rPr>
              <w:t xml:space="preserve">n </w:t>
            </w:r>
            <w:r w:rsidRPr="00E948ED">
              <w:rPr>
                <w:rFonts w:ascii="Arial" w:hAnsi="Arial" w:cs="Arial"/>
                <w:spacing w:val="1"/>
              </w:rPr>
              <w:t>op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i</w:t>
            </w:r>
            <w:r w:rsidRPr="00E948ED">
              <w:rPr>
                <w:rFonts w:ascii="Arial" w:hAnsi="Arial" w:cs="Arial"/>
                <w:spacing w:val="-1"/>
              </w:rPr>
              <w:t>o</w:t>
            </w:r>
            <w:r w:rsidRPr="00E948ED">
              <w:rPr>
                <w:rFonts w:ascii="Arial" w:hAnsi="Arial" w:cs="Arial"/>
              </w:rPr>
              <w:t>n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n</w:t>
            </w:r>
            <w:r w:rsidRPr="00E948ED">
              <w:rPr>
                <w:rFonts w:ascii="Arial" w:hAnsi="Arial" w:cs="Arial"/>
              </w:rPr>
              <w:t>d</w:t>
            </w:r>
            <w:r w:rsidRPr="00E948ED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948ED">
              <w:rPr>
                <w:rFonts w:ascii="Arial" w:hAnsi="Arial" w:cs="Arial"/>
              </w:rPr>
              <w:t>its</w:t>
            </w:r>
            <w:proofErr w:type="spellEnd"/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no</w:t>
            </w:r>
            <w:r w:rsidRPr="00E948ED">
              <w:rPr>
                <w:rFonts w:ascii="Arial" w:hAnsi="Arial" w:cs="Arial"/>
              </w:rPr>
              <w:t>t</w:t>
            </w:r>
            <w:r w:rsidRPr="00E948ED">
              <w:rPr>
                <w:rFonts w:ascii="Arial" w:hAnsi="Arial" w:cs="Arial"/>
                <w:spacing w:val="-3"/>
              </w:rPr>
              <w:t xml:space="preserve"> </w:t>
            </w:r>
            <w:r w:rsidRPr="00E948ED">
              <w:rPr>
                <w:rFonts w:ascii="Arial" w:hAnsi="Arial" w:cs="Arial"/>
                <w:spacing w:val="1"/>
              </w:rPr>
              <w:t>m</w:t>
            </w:r>
            <w:r w:rsidRPr="00E948ED">
              <w:rPr>
                <w:rFonts w:ascii="Arial" w:hAnsi="Arial" w:cs="Arial"/>
                <w:spacing w:val="-2"/>
              </w:rPr>
              <w:t>a</w:t>
            </w:r>
            <w:r w:rsidRPr="00E948ED">
              <w:rPr>
                <w:rFonts w:ascii="Arial" w:hAnsi="Arial" w:cs="Arial"/>
                <w:spacing w:val="1"/>
              </w:rPr>
              <w:t>nd</w:t>
            </w:r>
            <w:r w:rsidRPr="00E948ED">
              <w:rPr>
                <w:rFonts w:ascii="Arial" w:hAnsi="Arial" w:cs="Arial"/>
              </w:rPr>
              <w:t>at</w:t>
            </w:r>
            <w:r w:rsidRPr="00E948ED">
              <w:rPr>
                <w:rFonts w:ascii="Arial" w:hAnsi="Arial" w:cs="Arial"/>
                <w:spacing w:val="1"/>
              </w:rPr>
              <w:t>or</w:t>
            </w:r>
            <w:r w:rsidRPr="00E948ED">
              <w:rPr>
                <w:rFonts w:ascii="Arial" w:hAnsi="Arial" w:cs="Arial"/>
                <w:spacing w:val="-1"/>
              </w:rPr>
              <w:t>y</w:t>
            </w:r>
            <w:r w:rsidRPr="00E948E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5B44" w14:textId="77777777" w:rsidR="00B3264E" w:rsidRPr="00E948ED" w:rsidRDefault="00B3264E">
            <w:pPr>
              <w:rPr>
                <w:rFonts w:ascii="Arial" w:hAnsi="Arial" w:cs="Arial"/>
              </w:rPr>
            </w:pPr>
          </w:p>
        </w:tc>
      </w:tr>
    </w:tbl>
    <w:p w14:paraId="0CD05265" w14:textId="77777777" w:rsidR="00B3264E" w:rsidRPr="00E948ED" w:rsidRDefault="00B3264E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D96F63" w:rsidRPr="00E948ED" w14:paraId="70EFDB9D" w14:textId="77777777" w:rsidTr="00D96F6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9AB3" w14:textId="77777777" w:rsidR="00D96F63" w:rsidRPr="00E948ED" w:rsidRDefault="00D96F63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948ED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E948ED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1F3C8CBC" w14:textId="77777777" w:rsidR="00D96F63" w:rsidRPr="00E948ED" w:rsidRDefault="00D96F63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D96F63" w:rsidRPr="00E948ED" w14:paraId="14D796C1" w14:textId="77777777" w:rsidTr="00D96F6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15A3" w14:textId="77777777" w:rsidR="00D96F63" w:rsidRPr="00E948ED" w:rsidRDefault="00D96F63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F4F2" w14:textId="77777777" w:rsidR="00D96F63" w:rsidRPr="00E948ED" w:rsidRDefault="00D96F6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E948ED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9C83" w14:textId="77777777" w:rsidR="00D96F63" w:rsidRPr="00E948ED" w:rsidRDefault="00D96F63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E948ED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E948ED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23A53B10" w14:textId="77777777" w:rsidR="00D96F63" w:rsidRPr="00E948ED" w:rsidRDefault="00D96F6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D96F63" w:rsidRPr="00E948ED" w14:paraId="08A273B6" w14:textId="77777777" w:rsidTr="00D96F6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1799" w14:textId="77777777" w:rsidR="00D96F63" w:rsidRPr="00E948ED" w:rsidRDefault="00D96F63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E948ED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16F905E0" w14:textId="77777777" w:rsidR="00D96F63" w:rsidRPr="00E948ED" w:rsidRDefault="00D96F63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2C2D" w14:textId="77777777" w:rsidR="00D96F63" w:rsidRPr="00E948ED" w:rsidRDefault="00D96F63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E948ED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E948ED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E948ED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79A2B753" w14:textId="77777777" w:rsidR="00D96F63" w:rsidRPr="00E948ED" w:rsidRDefault="00D96F63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EA74" w14:textId="77777777" w:rsidR="00D96F63" w:rsidRPr="00E948ED" w:rsidRDefault="00D96F63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14:paraId="64B2555B" w14:textId="77777777" w:rsidR="00D96F63" w:rsidRPr="00E948ED" w:rsidRDefault="00D96F63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14:paraId="28816F95" w14:textId="77777777" w:rsidR="00D96F63" w:rsidRPr="00E948ED" w:rsidRDefault="00D96F63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14:paraId="5B3DB2A8" w14:textId="77777777" w:rsidR="00D96F63" w:rsidRPr="00E948ED" w:rsidRDefault="00D96F63" w:rsidP="00D96F63">
      <w:pPr>
        <w:rPr>
          <w:rFonts w:ascii="Arial" w:hAnsi="Arial" w:cs="Arial"/>
        </w:rPr>
      </w:pPr>
    </w:p>
    <w:bookmarkEnd w:id="1"/>
    <w:p w14:paraId="7D499B97" w14:textId="77777777" w:rsidR="00E948ED" w:rsidRPr="00E86F68" w:rsidRDefault="00E948ED" w:rsidP="00E948E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86F68">
        <w:rPr>
          <w:rFonts w:ascii="Arial" w:hAnsi="Arial" w:cs="Arial"/>
          <w:b/>
          <w:u w:val="single"/>
        </w:rPr>
        <w:t>Reviewer details:</w:t>
      </w:r>
    </w:p>
    <w:p w14:paraId="0BE2DF6D" w14:textId="77777777" w:rsidR="00E948ED" w:rsidRPr="00E86F68" w:rsidRDefault="00E948ED" w:rsidP="00E948E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86F68">
        <w:rPr>
          <w:rFonts w:ascii="Arial" w:hAnsi="Arial" w:cs="Arial"/>
          <w:b/>
          <w:color w:val="000000"/>
        </w:rPr>
        <w:t>Ferencz Irma, Romania</w:t>
      </w:r>
    </w:p>
    <w:p w14:paraId="445F3829" w14:textId="05646F78" w:rsidR="00250844" w:rsidRPr="00E948ED" w:rsidRDefault="00250844" w:rsidP="00E948ED">
      <w:pPr>
        <w:spacing w:before="33" w:line="220" w:lineRule="exact"/>
        <w:rPr>
          <w:rFonts w:ascii="Arial" w:hAnsi="Arial" w:cs="Arial"/>
        </w:rPr>
      </w:pPr>
    </w:p>
    <w:sectPr w:rsidR="00250844" w:rsidRPr="00E948ED">
      <w:pgSz w:w="23820" w:h="16840" w:orient="landscape"/>
      <w:pgMar w:top="2040" w:right="1220" w:bottom="280" w:left="1220" w:header="1857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62B0" w14:textId="77777777" w:rsidR="00721A69" w:rsidRDefault="00721A69">
      <w:r>
        <w:separator/>
      </w:r>
    </w:p>
  </w:endnote>
  <w:endnote w:type="continuationSeparator" w:id="0">
    <w:p w14:paraId="6A818C33" w14:textId="77777777" w:rsidR="00721A69" w:rsidRDefault="0072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D1E5" w14:textId="77777777" w:rsidR="00B3264E" w:rsidRDefault="00000000">
    <w:pPr>
      <w:spacing w:line="200" w:lineRule="exact"/>
    </w:pPr>
    <w:r>
      <w:pict w14:anchorId="0767E79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9pt;width:52.1pt;height:10.05pt;z-index:-251659776;mso-position-horizontal-relative:page;mso-position-vertical-relative:page" filled="f" stroked="f">
          <v:textbox inset="0,0,0,0">
            <w:txbxContent>
              <w:p w14:paraId="725F4085" w14:textId="77777777" w:rsidR="00B3264E" w:rsidRDefault="0025084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DR</w:t>
                </w:r>
              </w:p>
            </w:txbxContent>
          </v:textbox>
          <w10:wrap anchorx="page" anchory="page"/>
        </v:shape>
      </w:pict>
    </w:r>
    <w:r>
      <w:pict w14:anchorId="382D2151">
        <v:shape id="_x0000_s1027" type="#_x0000_t202" style="position:absolute;margin-left:205.9pt;margin-top:796.9pt;width:55.55pt;height:10.05pt;z-index:-251658752;mso-position-horizontal-relative:page;mso-position-vertical-relative:page" filled="f" stroked="f">
          <v:textbox inset="0,0,0,0">
            <w:txbxContent>
              <w:p w14:paraId="354F9A47" w14:textId="77777777" w:rsidR="00B3264E" w:rsidRDefault="0025084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PM</w:t>
                </w:r>
              </w:p>
            </w:txbxContent>
          </v:textbox>
          <w10:wrap anchorx="page" anchory="page"/>
        </v:shape>
      </w:pict>
    </w:r>
    <w:r>
      <w:pict w14:anchorId="3663EB81">
        <v:shape id="_x0000_s1026" type="#_x0000_t202" style="position:absolute;margin-left:349.8pt;margin-top:796.9pt;width:67.75pt;height:10.05pt;z-index:-251657728;mso-position-horizontal-relative:page;mso-position-vertical-relative:page" filled="f" stroked="f">
          <v:textbox inset="0,0,0,0">
            <w:txbxContent>
              <w:p w14:paraId="711ABD50" w14:textId="77777777" w:rsidR="00B3264E" w:rsidRDefault="0025084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M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324E8DDA">
        <v:shape id="_x0000_s1025" type="#_x0000_t202" style="position:absolute;margin-left:539.05pt;margin-top:796.9pt;width:80.4pt;height:10.05pt;z-index:-251656704;mso-position-horizontal-relative:page;mso-position-vertical-relative:page" filled="f" stroked="f">
          <v:textbox inset="0,0,0,0">
            <w:txbxContent>
              <w:p w14:paraId="337D5BB3" w14:textId="77777777" w:rsidR="00B3264E" w:rsidRDefault="0025084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5</w:t>
                </w:r>
                <w:r>
                  <w:rPr>
                    <w:spacing w:val="-1"/>
                    <w:sz w:val="16"/>
                    <w:szCs w:val="16"/>
                  </w:rPr>
                  <w:t>-1</w:t>
                </w:r>
                <w:r>
                  <w:rPr>
                    <w:spacing w:val="1"/>
                    <w:sz w:val="16"/>
                    <w:szCs w:val="16"/>
                  </w:rPr>
                  <w:t>2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6901" w14:textId="77777777" w:rsidR="00721A69" w:rsidRDefault="00721A69">
      <w:r>
        <w:separator/>
      </w:r>
    </w:p>
  </w:footnote>
  <w:footnote w:type="continuationSeparator" w:id="0">
    <w:p w14:paraId="69967233" w14:textId="77777777" w:rsidR="00721A69" w:rsidRDefault="0072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61BA" w14:textId="77777777" w:rsidR="00B3264E" w:rsidRDefault="00000000">
    <w:pPr>
      <w:spacing w:line="200" w:lineRule="exact"/>
    </w:pPr>
    <w:r>
      <w:pict w14:anchorId="6BB12F1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91.85pt;width:72.5pt;height:11.95pt;z-index:-251660800;mso-position-horizontal-relative:page;mso-position-vertical-relative:page" filled="f" stroked="f">
          <v:textbox inset="0,0,0,0">
            <w:txbxContent>
              <w:p w14:paraId="0AA4C3CF" w14:textId="77777777" w:rsidR="00B3264E" w:rsidRDefault="00250844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Rev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ew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7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u w:val="thick" w:color="003399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5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E207A"/>
    <w:multiLevelType w:val="multilevel"/>
    <w:tmpl w:val="552046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299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4E"/>
    <w:rsid w:val="0021429D"/>
    <w:rsid w:val="00250844"/>
    <w:rsid w:val="005642B7"/>
    <w:rsid w:val="00721A69"/>
    <w:rsid w:val="00B177CD"/>
    <w:rsid w:val="00B3264E"/>
    <w:rsid w:val="00D96F63"/>
    <w:rsid w:val="00E948ED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6E12242B"/>
  <w15:docId w15:val="{89356978-6E01-4236-8AB7-BB279E5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E948ED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5</cp:revision>
  <dcterms:created xsi:type="dcterms:W3CDTF">2025-07-22T04:44:00Z</dcterms:created>
  <dcterms:modified xsi:type="dcterms:W3CDTF">2025-07-23T12:39:00Z</dcterms:modified>
</cp:coreProperties>
</file>