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01189" w14:textId="77777777" w:rsidR="00542CB3" w:rsidRPr="00352A18" w:rsidRDefault="00542CB3">
      <w:pPr>
        <w:spacing w:before="3" w:line="120" w:lineRule="exact"/>
        <w:rPr>
          <w:rFonts w:ascii="Arial" w:hAnsi="Arial" w:cs="Arial"/>
        </w:rPr>
      </w:pPr>
    </w:p>
    <w:p w14:paraId="1E9D743C" w14:textId="77777777" w:rsidR="00542CB3" w:rsidRPr="00352A18" w:rsidRDefault="00542CB3">
      <w:pPr>
        <w:spacing w:line="200" w:lineRule="exact"/>
        <w:rPr>
          <w:rFonts w:ascii="Arial" w:hAnsi="Arial" w:cs="Arial"/>
        </w:rPr>
      </w:pPr>
    </w:p>
    <w:p w14:paraId="1980F5DE" w14:textId="77777777" w:rsidR="00542CB3" w:rsidRPr="00352A18" w:rsidRDefault="00542CB3">
      <w:pPr>
        <w:spacing w:line="200" w:lineRule="exact"/>
        <w:rPr>
          <w:rFonts w:ascii="Arial" w:hAnsi="Arial" w:cs="Arial"/>
        </w:rPr>
      </w:pPr>
    </w:p>
    <w:p w14:paraId="036517D9" w14:textId="77777777" w:rsidR="00542CB3" w:rsidRPr="00352A18" w:rsidRDefault="00542CB3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3"/>
        <w:gridCol w:w="15775"/>
      </w:tblGrid>
      <w:tr w:rsidR="00542CB3" w:rsidRPr="00352A18" w14:paraId="57987F1C" w14:textId="77777777">
        <w:trPr>
          <w:trHeight w:hRule="exact" w:val="55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09D46" w14:textId="77777777" w:rsidR="00542CB3" w:rsidRPr="00352A18" w:rsidRDefault="006E67E0">
            <w:pPr>
              <w:spacing w:line="260" w:lineRule="exact"/>
              <w:ind w:left="93"/>
              <w:rPr>
                <w:rFonts w:ascii="Arial" w:eastAsia="Arial" w:hAnsi="Arial" w:cs="Arial"/>
              </w:rPr>
            </w:pPr>
            <w:r w:rsidRPr="00352A18">
              <w:rPr>
                <w:rFonts w:ascii="Arial" w:eastAsia="Arial" w:hAnsi="Arial" w:cs="Arial"/>
                <w:spacing w:val="-4"/>
              </w:rPr>
              <w:t>B</w:t>
            </w:r>
            <w:r w:rsidRPr="00352A18">
              <w:rPr>
                <w:rFonts w:ascii="Arial" w:eastAsia="Arial" w:hAnsi="Arial" w:cs="Arial"/>
                <w:spacing w:val="-1"/>
              </w:rPr>
              <w:t>oo</w:t>
            </w:r>
            <w:r w:rsidRPr="00352A18">
              <w:rPr>
                <w:rFonts w:ascii="Arial" w:eastAsia="Arial" w:hAnsi="Arial" w:cs="Arial"/>
              </w:rPr>
              <w:t>k</w:t>
            </w:r>
            <w:r w:rsidRPr="00352A18">
              <w:rPr>
                <w:rFonts w:ascii="Arial" w:eastAsia="Arial" w:hAnsi="Arial" w:cs="Arial"/>
                <w:spacing w:val="6"/>
              </w:rPr>
              <w:t xml:space="preserve"> </w:t>
            </w:r>
            <w:r w:rsidRPr="00352A18">
              <w:rPr>
                <w:rFonts w:ascii="Arial" w:eastAsia="Arial" w:hAnsi="Arial" w:cs="Arial"/>
                <w:spacing w:val="-5"/>
              </w:rPr>
              <w:t>N</w:t>
            </w:r>
            <w:r w:rsidRPr="00352A18">
              <w:rPr>
                <w:rFonts w:ascii="Arial" w:eastAsia="Arial" w:hAnsi="Arial" w:cs="Arial"/>
                <w:spacing w:val="-1"/>
              </w:rPr>
              <w:t>a</w:t>
            </w:r>
            <w:r w:rsidRPr="00352A18">
              <w:rPr>
                <w:rFonts w:ascii="Arial" w:eastAsia="Arial" w:hAnsi="Arial" w:cs="Arial"/>
                <w:spacing w:val="4"/>
              </w:rPr>
              <w:t>m</w:t>
            </w:r>
            <w:r w:rsidRPr="00352A18">
              <w:rPr>
                <w:rFonts w:ascii="Arial" w:eastAsia="Arial" w:hAnsi="Arial" w:cs="Arial"/>
                <w:spacing w:val="-1"/>
              </w:rPr>
              <w:t>e</w:t>
            </w:r>
            <w:r w:rsidRPr="00352A18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E5E2C" w14:textId="77777777" w:rsidR="00542CB3" w:rsidRPr="00352A18" w:rsidRDefault="006E67E0">
            <w:pPr>
              <w:spacing w:line="260" w:lineRule="exact"/>
              <w:ind w:left="107"/>
              <w:rPr>
                <w:rFonts w:ascii="Arial" w:eastAsia="Arial" w:hAnsi="Arial" w:cs="Arial"/>
              </w:rPr>
            </w:pPr>
            <w:r w:rsidRPr="00352A18">
              <w:rPr>
                <w:rFonts w:ascii="Arial" w:eastAsia="Arial" w:hAnsi="Arial" w:cs="Arial"/>
                <w:b/>
                <w:spacing w:val="-4"/>
                <w:u w:val="thick" w:color="000000"/>
              </w:rPr>
              <w:t>S</w:t>
            </w:r>
            <w:r w:rsidRPr="00352A18">
              <w:rPr>
                <w:rFonts w:ascii="Arial" w:eastAsia="Arial" w:hAnsi="Arial" w:cs="Arial"/>
                <w:b/>
                <w:spacing w:val="9"/>
                <w:u w:val="thick" w:color="000000"/>
              </w:rPr>
              <w:t>T</w:t>
            </w:r>
            <w:r w:rsidRPr="00352A18">
              <w:rPr>
                <w:rFonts w:ascii="Arial" w:eastAsia="Arial" w:hAnsi="Arial" w:cs="Arial"/>
                <w:b/>
                <w:spacing w:val="-5"/>
                <w:u w:val="thick" w:color="000000"/>
              </w:rPr>
              <w:t>RA</w:t>
            </w:r>
            <w:r w:rsidRPr="00352A18">
              <w:rPr>
                <w:rFonts w:ascii="Arial" w:eastAsia="Arial" w:hAnsi="Arial" w:cs="Arial"/>
                <w:b/>
                <w:spacing w:val="9"/>
                <w:u w:val="thick" w:color="000000"/>
              </w:rPr>
              <w:t>T</w:t>
            </w:r>
            <w:r w:rsidRPr="00352A18">
              <w:rPr>
                <w:rFonts w:ascii="Arial" w:eastAsia="Arial" w:hAnsi="Arial" w:cs="Arial"/>
                <w:b/>
                <w:spacing w:val="-4"/>
                <w:u w:val="thick" w:color="000000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5"/>
                <w:u w:val="thick" w:color="000000"/>
              </w:rPr>
              <w:t>GI</w:t>
            </w:r>
            <w:r w:rsidRPr="00352A18">
              <w:rPr>
                <w:rFonts w:ascii="Arial" w:eastAsia="Arial" w:hAnsi="Arial" w:cs="Arial"/>
                <w:b/>
                <w:u w:val="thick" w:color="000000"/>
              </w:rPr>
              <w:t xml:space="preserve">C </w:t>
            </w:r>
            <w:r w:rsidRPr="00352A18">
              <w:rPr>
                <w:rFonts w:ascii="Arial" w:eastAsia="Arial" w:hAnsi="Arial" w:cs="Arial"/>
                <w:b/>
                <w:spacing w:val="-3"/>
                <w:u w:val="thick" w:color="000000"/>
              </w:rPr>
              <w:t>L</w:t>
            </w:r>
            <w:r w:rsidRPr="00352A18">
              <w:rPr>
                <w:rFonts w:ascii="Arial" w:eastAsia="Arial" w:hAnsi="Arial" w:cs="Arial"/>
                <w:b/>
                <w:spacing w:val="-4"/>
                <w:u w:val="thick" w:color="000000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-5"/>
                <w:u w:val="thick" w:color="000000"/>
              </w:rPr>
              <w:t>AD</w:t>
            </w:r>
            <w:r w:rsidRPr="00352A18">
              <w:rPr>
                <w:rFonts w:ascii="Arial" w:eastAsia="Arial" w:hAnsi="Arial" w:cs="Arial"/>
                <w:b/>
                <w:spacing w:val="-4"/>
                <w:u w:val="thick" w:color="000000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-5"/>
                <w:u w:val="thick" w:color="000000"/>
              </w:rPr>
              <w:t>R</w:t>
            </w:r>
            <w:r w:rsidRPr="00352A18">
              <w:rPr>
                <w:rFonts w:ascii="Arial" w:eastAsia="Arial" w:hAnsi="Arial" w:cs="Arial"/>
                <w:b/>
                <w:spacing w:val="-4"/>
                <w:u w:val="thick" w:color="000000"/>
              </w:rPr>
              <w:t>S</w:t>
            </w:r>
            <w:r w:rsidRPr="00352A18">
              <w:rPr>
                <w:rFonts w:ascii="Arial" w:eastAsia="Arial" w:hAnsi="Arial" w:cs="Arial"/>
                <w:b/>
                <w:spacing w:val="-5"/>
                <w:u w:val="thick" w:color="000000"/>
              </w:rPr>
              <w:t>H</w:t>
            </w:r>
            <w:r w:rsidRPr="00352A18">
              <w:rPr>
                <w:rFonts w:ascii="Arial" w:eastAsia="Arial" w:hAnsi="Arial" w:cs="Arial"/>
                <w:b/>
                <w:spacing w:val="5"/>
                <w:u w:val="thick" w:color="000000"/>
              </w:rPr>
              <w:t>I</w:t>
            </w:r>
            <w:r w:rsidRPr="00352A18">
              <w:rPr>
                <w:rFonts w:ascii="Arial" w:eastAsia="Arial" w:hAnsi="Arial" w:cs="Arial"/>
                <w:b/>
                <w:u w:val="thick" w:color="000000"/>
              </w:rPr>
              <w:t>P</w:t>
            </w:r>
            <w:r w:rsidRPr="00352A18">
              <w:rPr>
                <w:rFonts w:ascii="Arial" w:eastAsia="Arial" w:hAnsi="Arial" w:cs="Arial"/>
                <w:b/>
                <w:spacing w:val="13"/>
                <w:u w:val="thick" w:color="000000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5"/>
                <w:u w:val="thick" w:color="000000"/>
              </w:rPr>
              <w:t>AN</w:t>
            </w:r>
            <w:r w:rsidRPr="00352A18">
              <w:rPr>
                <w:rFonts w:ascii="Arial" w:eastAsia="Arial" w:hAnsi="Arial" w:cs="Arial"/>
                <w:b/>
                <w:u w:val="thick" w:color="000000"/>
              </w:rPr>
              <w:t>D</w:t>
            </w:r>
            <w:r w:rsidRPr="00352A18">
              <w:rPr>
                <w:rFonts w:ascii="Arial" w:eastAsia="Arial" w:hAnsi="Arial" w:cs="Arial"/>
                <w:b/>
                <w:spacing w:val="12"/>
                <w:u w:val="thick" w:color="000000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4"/>
                <w:u w:val="thick" w:color="000000"/>
              </w:rPr>
              <w:t>S</w:t>
            </w:r>
            <w:r w:rsidRPr="00352A18">
              <w:rPr>
                <w:rFonts w:ascii="Arial" w:eastAsia="Arial" w:hAnsi="Arial" w:cs="Arial"/>
                <w:b/>
                <w:spacing w:val="-5"/>
                <w:u w:val="thick" w:color="000000"/>
              </w:rPr>
              <w:t>U</w:t>
            </w:r>
            <w:r w:rsidRPr="00352A18">
              <w:rPr>
                <w:rFonts w:ascii="Arial" w:eastAsia="Arial" w:hAnsi="Arial" w:cs="Arial"/>
                <w:b/>
                <w:spacing w:val="-4"/>
                <w:u w:val="thick" w:color="000000"/>
              </w:rPr>
              <w:t>S</w:t>
            </w:r>
            <w:r w:rsidRPr="00352A18">
              <w:rPr>
                <w:rFonts w:ascii="Arial" w:eastAsia="Arial" w:hAnsi="Arial" w:cs="Arial"/>
                <w:b/>
                <w:spacing w:val="9"/>
                <w:u w:val="thick" w:color="000000"/>
              </w:rPr>
              <w:t>T</w:t>
            </w:r>
            <w:r w:rsidRPr="00352A18">
              <w:rPr>
                <w:rFonts w:ascii="Arial" w:eastAsia="Arial" w:hAnsi="Arial" w:cs="Arial"/>
                <w:b/>
                <w:spacing w:val="-5"/>
                <w:u w:val="thick" w:color="000000"/>
              </w:rPr>
              <w:t>A</w:t>
            </w:r>
            <w:r w:rsidRPr="00352A18">
              <w:rPr>
                <w:rFonts w:ascii="Arial" w:eastAsia="Arial" w:hAnsi="Arial" w:cs="Arial"/>
                <w:b/>
                <w:spacing w:val="5"/>
                <w:u w:val="thick" w:color="000000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5"/>
                <w:u w:val="thick" w:color="000000"/>
              </w:rPr>
              <w:t>NAB</w:t>
            </w:r>
            <w:r w:rsidRPr="00352A18">
              <w:rPr>
                <w:rFonts w:ascii="Arial" w:eastAsia="Arial" w:hAnsi="Arial" w:cs="Arial"/>
                <w:b/>
                <w:spacing w:val="5"/>
                <w:u w:val="thick" w:color="000000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3"/>
                <w:u w:val="thick" w:color="000000"/>
              </w:rPr>
              <w:t>L</w:t>
            </w:r>
            <w:r w:rsidRPr="00352A18">
              <w:rPr>
                <w:rFonts w:ascii="Arial" w:eastAsia="Arial" w:hAnsi="Arial" w:cs="Arial"/>
                <w:b/>
                <w:spacing w:val="5"/>
                <w:u w:val="thick" w:color="000000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9"/>
                <w:u w:val="thick" w:color="000000"/>
              </w:rPr>
              <w:t>T</w:t>
            </w:r>
            <w:r w:rsidRPr="00352A18">
              <w:rPr>
                <w:rFonts w:ascii="Arial" w:eastAsia="Arial" w:hAnsi="Arial" w:cs="Arial"/>
                <w:b/>
                <w:u w:val="thick" w:color="000000"/>
              </w:rPr>
              <w:t>Y</w:t>
            </w:r>
            <w:r w:rsidRPr="00352A18">
              <w:rPr>
                <w:rFonts w:ascii="Arial" w:eastAsia="Arial" w:hAnsi="Arial" w:cs="Arial"/>
                <w:b/>
                <w:spacing w:val="1"/>
                <w:u w:val="thick" w:color="000000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5"/>
                <w:u w:val="thick" w:color="000000"/>
              </w:rPr>
              <w:t>I</w:t>
            </w:r>
            <w:r w:rsidRPr="00352A18">
              <w:rPr>
                <w:rFonts w:ascii="Arial" w:eastAsia="Arial" w:hAnsi="Arial" w:cs="Arial"/>
                <w:b/>
                <w:u w:val="thick" w:color="000000"/>
              </w:rPr>
              <w:t xml:space="preserve">N </w:t>
            </w:r>
            <w:r w:rsidRPr="00352A18">
              <w:rPr>
                <w:rFonts w:ascii="Arial" w:eastAsia="Arial" w:hAnsi="Arial" w:cs="Arial"/>
                <w:b/>
                <w:spacing w:val="-4"/>
                <w:u w:val="thick" w:color="000000"/>
              </w:rPr>
              <w:t>P</w:t>
            </w:r>
            <w:r w:rsidRPr="00352A18">
              <w:rPr>
                <w:rFonts w:ascii="Arial" w:eastAsia="Arial" w:hAnsi="Arial" w:cs="Arial"/>
                <w:b/>
                <w:spacing w:val="-5"/>
                <w:u w:val="thick" w:color="000000"/>
              </w:rPr>
              <w:t>R</w:t>
            </w:r>
            <w:r w:rsidRPr="00352A18">
              <w:rPr>
                <w:rFonts w:ascii="Arial" w:eastAsia="Arial" w:hAnsi="Arial" w:cs="Arial"/>
                <w:b/>
                <w:spacing w:val="5"/>
                <w:u w:val="thick" w:color="000000"/>
              </w:rPr>
              <w:t>O</w:t>
            </w:r>
            <w:r w:rsidRPr="00352A18">
              <w:rPr>
                <w:rFonts w:ascii="Arial" w:eastAsia="Arial" w:hAnsi="Arial" w:cs="Arial"/>
                <w:b/>
                <w:spacing w:val="-5"/>
                <w:u w:val="thick" w:color="000000"/>
              </w:rPr>
              <w:t>CUR</w:t>
            </w:r>
            <w:r w:rsidRPr="00352A18">
              <w:rPr>
                <w:rFonts w:ascii="Arial" w:eastAsia="Arial" w:hAnsi="Arial" w:cs="Arial"/>
                <w:b/>
                <w:spacing w:val="-4"/>
                <w:u w:val="thick" w:color="000000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4"/>
                <w:u w:val="thick" w:color="000000"/>
              </w:rPr>
              <w:t>M</w:t>
            </w:r>
            <w:r w:rsidRPr="00352A18">
              <w:rPr>
                <w:rFonts w:ascii="Arial" w:eastAsia="Arial" w:hAnsi="Arial" w:cs="Arial"/>
                <w:b/>
                <w:spacing w:val="-4"/>
                <w:u w:val="thick" w:color="000000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-5"/>
                <w:u w:val="thick" w:color="000000"/>
              </w:rPr>
              <w:t>N</w:t>
            </w:r>
            <w:r w:rsidRPr="00352A18">
              <w:rPr>
                <w:rFonts w:ascii="Arial" w:eastAsia="Arial" w:hAnsi="Arial" w:cs="Arial"/>
                <w:b/>
                <w:u w:val="thick" w:color="000000"/>
              </w:rPr>
              <w:t>T</w:t>
            </w:r>
            <w:r w:rsidRPr="00352A18">
              <w:rPr>
                <w:rFonts w:ascii="Arial" w:eastAsia="Arial" w:hAnsi="Arial" w:cs="Arial"/>
                <w:b/>
                <w:spacing w:val="26"/>
                <w:u w:val="thick" w:color="000000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5"/>
                <w:u w:val="thick" w:color="000000"/>
              </w:rPr>
              <w:t>AN</w:t>
            </w:r>
            <w:r w:rsidRPr="00352A18">
              <w:rPr>
                <w:rFonts w:ascii="Arial" w:eastAsia="Arial" w:hAnsi="Arial" w:cs="Arial"/>
                <w:b/>
                <w:u w:val="thick" w:color="000000"/>
              </w:rPr>
              <w:t>D</w:t>
            </w:r>
            <w:r w:rsidRPr="00352A18">
              <w:rPr>
                <w:rFonts w:ascii="Arial" w:eastAsia="Arial" w:hAnsi="Arial" w:cs="Arial"/>
                <w:b/>
                <w:spacing w:val="12"/>
                <w:u w:val="thick" w:color="000000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4"/>
                <w:u w:val="thick" w:color="000000"/>
              </w:rPr>
              <w:t>S</w:t>
            </w:r>
            <w:r w:rsidRPr="00352A18">
              <w:rPr>
                <w:rFonts w:ascii="Arial" w:eastAsia="Arial" w:hAnsi="Arial" w:cs="Arial"/>
                <w:b/>
                <w:spacing w:val="-5"/>
                <w:u w:val="thick" w:color="000000"/>
              </w:rPr>
              <w:t>U</w:t>
            </w:r>
            <w:r w:rsidRPr="00352A18">
              <w:rPr>
                <w:rFonts w:ascii="Arial" w:eastAsia="Arial" w:hAnsi="Arial" w:cs="Arial"/>
                <w:b/>
                <w:spacing w:val="-4"/>
                <w:u w:val="thick" w:color="000000"/>
              </w:rPr>
              <w:t>PP</w:t>
            </w:r>
            <w:r w:rsidRPr="00352A18">
              <w:rPr>
                <w:rFonts w:ascii="Arial" w:eastAsia="Arial" w:hAnsi="Arial" w:cs="Arial"/>
                <w:b/>
                <w:spacing w:val="-3"/>
                <w:u w:val="thick" w:color="000000"/>
              </w:rPr>
              <w:t>L</w:t>
            </w:r>
            <w:r w:rsidRPr="00352A18">
              <w:rPr>
                <w:rFonts w:ascii="Arial" w:eastAsia="Arial" w:hAnsi="Arial" w:cs="Arial"/>
                <w:b/>
                <w:u w:val="thick" w:color="000000"/>
              </w:rPr>
              <w:t>Y</w:t>
            </w:r>
            <w:r w:rsidRPr="00352A18">
              <w:rPr>
                <w:rFonts w:ascii="Arial" w:eastAsia="Arial" w:hAnsi="Arial" w:cs="Arial"/>
                <w:b/>
                <w:spacing w:val="24"/>
                <w:u w:val="thick" w:color="000000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5"/>
                <w:u w:val="thick" w:color="000000"/>
              </w:rPr>
              <w:t>CHA</w:t>
            </w:r>
            <w:r w:rsidRPr="00352A18">
              <w:rPr>
                <w:rFonts w:ascii="Arial" w:eastAsia="Arial" w:hAnsi="Arial" w:cs="Arial"/>
                <w:b/>
                <w:spacing w:val="5"/>
                <w:u w:val="thick" w:color="000000"/>
              </w:rPr>
              <w:t>I</w:t>
            </w:r>
            <w:r w:rsidRPr="00352A18">
              <w:rPr>
                <w:rFonts w:ascii="Arial" w:eastAsia="Arial" w:hAnsi="Arial" w:cs="Arial"/>
                <w:b/>
                <w:u w:val="thick" w:color="000000"/>
              </w:rPr>
              <w:t>N</w:t>
            </w:r>
            <w:r w:rsidRPr="00352A18">
              <w:rPr>
                <w:rFonts w:ascii="Arial" w:eastAsia="Arial" w:hAnsi="Arial" w:cs="Arial"/>
                <w:b/>
                <w:spacing w:val="12"/>
                <w:u w:val="thick" w:color="000000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4"/>
                <w:u w:val="thick" w:color="000000"/>
              </w:rPr>
              <w:t>M</w:t>
            </w:r>
            <w:r w:rsidRPr="00352A18">
              <w:rPr>
                <w:rFonts w:ascii="Arial" w:eastAsia="Arial" w:hAnsi="Arial" w:cs="Arial"/>
                <w:b/>
                <w:spacing w:val="-5"/>
                <w:u w:val="thick" w:color="000000"/>
              </w:rPr>
              <w:t>ANA</w:t>
            </w:r>
            <w:r w:rsidRPr="00352A18">
              <w:rPr>
                <w:rFonts w:ascii="Arial" w:eastAsia="Arial" w:hAnsi="Arial" w:cs="Arial"/>
                <w:b/>
                <w:spacing w:val="5"/>
                <w:u w:val="thick" w:color="000000"/>
              </w:rPr>
              <w:t>G</w:t>
            </w:r>
            <w:r w:rsidRPr="00352A18">
              <w:rPr>
                <w:rFonts w:ascii="Arial" w:eastAsia="Arial" w:hAnsi="Arial" w:cs="Arial"/>
                <w:b/>
                <w:spacing w:val="-4"/>
                <w:u w:val="thick" w:color="000000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4"/>
                <w:u w:val="thick" w:color="000000"/>
              </w:rPr>
              <w:t>M</w:t>
            </w:r>
            <w:r w:rsidRPr="00352A18">
              <w:rPr>
                <w:rFonts w:ascii="Arial" w:eastAsia="Arial" w:hAnsi="Arial" w:cs="Arial"/>
                <w:b/>
                <w:spacing w:val="-4"/>
                <w:u w:val="thick" w:color="000000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-5"/>
                <w:u w:val="thick" w:color="000000"/>
              </w:rPr>
              <w:t>N</w:t>
            </w:r>
            <w:r w:rsidRPr="00352A18">
              <w:rPr>
                <w:rFonts w:ascii="Arial" w:eastAsia="Arial" w:hAnsi="Arial" w:cs="Arial"/>
                <w:b/>
                <w:spacing w:val="9"/>
                <w:u w:val="thick" w:color="000000"/>
              </w:rPr>
              <w:t>T</w:t>
            </w:r>
            <w:r w:rsidRPr="00352A18">
              <w:rPr>
                <w:rFonts w:ascii="Arial" w:eastAsia="Arial" w:hAnsi="Arial" w:cs="Arial"/>
                <w:b/>
                <w:u w:val="thick" w:color="000000"/>
              </w:rPr>
              <w:t>:</w:t>
            </w:r>
            <w:r w:rsidRPr="00352A18">
              <w:rPr>
                <w:rFonts w:ascii="Arial" w:eastAsia="Arial" w:hAnsi="Arial" w:cs="Arial"/>
                <w:b/>
                <w:spacing w:val="9"/>
                <w:u w:val="thick" w:color="000000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u w:val="thick" w:color="000000"/>
              </w:rPr>
              <w:t xml:space="preserve">A </w:t>
            </w:r>
            <w:r w:rsidRPr="00352A18">
              <w:rPr>
                <w:rFonts w:ascii="Arial" w:eastAsia="Arial" w:hAnsi="Arial" w:cs="Arial"/>
                <w:b/>
                <w:spacing w:val="-5"/>
                <w:u w:val="thick" w:color="000000"/>
              </w:rPr>
              <w:t>C</w:t>
            </w:r>
            <w:r w:rsidRPr="00352A18">
              <w:rPr>
                <w:rFonts w:ascii="Arial" w:eastAsia="Arial" w:hAnsi="Arial" w:cs="Arial"/>
                <w:b/>
                <w:spacing w:val="5"/>
                <w:u w:val="thick" w:color="000000"/>
              </w:rPr>
              <w:t>O</w:t>
            </w:r>
            <w:r w:rsidRPr="00352A18">
              <w:rPr>
                <w:rFonts w:ascii="Arial" w:eastAsia="Arial" w:hAnsi="Arial" w:cs="Arial"/>
                <w:b/>
                <w:spacing w:val="4"/>
                <w:u w:val="thick" w:color="000000"/>
              </w:rPr>
              <w:t>M</w:t>
            </w:r>
            <w:r w:rsidRPr="00352A18">
              <w:rPr>
                <w:rFonts w:ascii="Arial" w:eastAsia="Arial" w:hAnsi="Arial" w:cs="Arial"/>
                <w:b/>
                <w:spacing w:val="-4"/>
                <w:u w:val="thick" w:color="000000"/>
              </w:rPr>
              <w:t>P</w:t>
            </w:r>
            <w:r w:rsidRPr="00352A18">
              <w:rPr>
                <w:rFonts w:ascii="Arial" w:eastAsia="Arial" w:hAnsi="Arial" w:cs="Arial"/>
                <w:b/>
                <w:spacing w:val="-5"/>
                <w:u w:val="thick" w:color="000000"/>
              </w:rPr>
              <w:t>R</w:t>
            </w:r>
            <w:r w:rsidRPr="00352A18">
              <w:rPr>
                <w:rFonts w:ascii="Arial" w:eastAsia="Arial" w:hAnsi="Arial" w:cs="Arial"/>
                <w:b/>
                <w:spacing w:val="-4"/>
                <w:u w:val="thick" w:color="000000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-5"/>
                <w:u w:val="thick" w:color="000000"/>
              </w:rPr>
              <w:t>H</w:t>
            </w:r>
            <w:r w:rsidRPr="00352A18">
              <w:rPr>
                <w:rFonts w:ascii="Arial" w:eastAsia="Arial" w:hAnsi="Arial" w:cs="Arial"/>
                <w:b/>
                <w:spacing w:val="-4"/>
                <w:u w:val="thick" w:color="000000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-5"/>
                <w:u w:val="thick" w:color="000000"/>
              </w:rPr>
              <w:t>N</w:t>
            </w:r>
            <w:r w:rsidRPr="00352A18">
              <w:rPr>
                <w:rFonts w:ascii="Arial" w:eastAsia="Arial" w:hAnsi="Arial" w:cs="Arial"/>
                <w:b/>
                <w:spacing w:val="-4"/>
                <w:u w:val="thick" w:color="000000"/>
              </w:rPr>
              <w:t>S</w:t>
            </w:r>
            <w:r w:rsidRPr="00352A18">
              <w:rPr>
                <w:rFonts w:ascii="Arial" w:eastAsia="Arial" w:hAnsi="Arial" w:cs="Arial"/>
                <w:b/>
                <w:spacing w:val="5"/>
                <w:u w:val="thick" w:color="000000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4"/>
                <w:u w:val="thick" w:color="000000"/>
              </w:rPr>
              <w:t>V</w:t>
            </w:r>
            <w:r w:rsidRPr="00352A18">
              <w:rPr>
                <w:rFonts w:ascii="Arial" w:eastAsia="Arial" w:hAnsi="Arial" w:cs="Arial"/>
                <w:b/>
                <w:u w:val="thick" w:color="000000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24"/>
                <w:u w:val="thick" w:color="000000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5"/>
                <w:u w:val="thick" w:color="000000"/>
              </w:rPr>
              <w:t>G</w:t>
            </w:r>
            <w:r w:rsidRPr="00352A18">
              <w:rPr>
                <w:rFonts w:ascii="Arial" w:eastAsia="Arial" w:hAnsi="Arial" w:cs="Arial"/>
                <w:b/>
                <w:spacing w:val="-5"/>
                <w:u w:val="thick" w:color="000000"/>
              </w:rPr>
              <w:t>U</w:t>
            </w:r>
            <w:r w:rsidRPr="00352A18">
              <w:rPr>
                <w:rFonts w:ascii="Arial" w:eastAsia="Arial" w:hAnsi="Arial" w:cs="Arial"/>
                <w:b/>
                <w:spacing w:val="5"/>
                <w:u w:val="thick" w:color="000000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5"/>
                <w:u w:val="thick" w:color="000000"/>
              </w:rPr>
              <w:t>D</w:t>
            </w:r>
            <w:r w:rsidRPr="00352A18">
              <w:rPr>
                <w:rFonts w:ascii="Arial" w:eastAsia="Arial" w:hAnsi="Arial" w:cs="Arial"/>
                <w:b/>
                <w:u w:val="thick" w:color="000000"/>
              </w:rPr>
              <w:t>E</w:t>
            </w:r>
          </w:p>
          <w:p w14:paraId="675F8C5B" w14:textId="77777777" w:rsidR="00542CB3" w:rsidRPr="00352A18" w:rsidRDefault="006E67E0">
            <w:pPr>
              <w:spacing w:line="260" w:lineRule="exact"/>
              <w:ind w:left="107"/>
              <w:rPr>
                <w:rFonts w:ascii="Arial" w:eastAsia="Arial" w:hAnsi="Arial" w:cs="Arial"/>
              </w:rPr>
            </w:pPr>
            <w:r w:rsidRPr="00352A18">
              <w:rPr>
                <w:rFonts w:ascii="Arial" w:eastAsia="Arial" w:hAnsi="Arial" w:cs="Arial"/>
                <w:b/>
                <w:spacing w:val="9"/>
                <w:position w:val="-1"/>
              </w:rPr>
              <w:t>T</w:t>
            </w:r>
            <w:r w:rsidRPr="00352A18">
              <w:rPr>
                <w:rFonts w:ascii="Arial" w:eastAsia="Arial" w:hAnsi="Arial" w:cs="Arial"/>
                <w:b/>
                <w:position w:val="-1"/>
              </w:rPr>
              <w:t>O</w:t>
            </w:r>
            <w:r w:rsidRPr="00352A18">
              <w:rPr>
                <w:rFonts w:ascii="Arial" w:eastAsia="Arial" w:hAnsi="Arial" w:cs="Arial"/>
                <w:b/>
                <w:spacing w:val="10"/>
                <w:position w:val="-1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4"/>
                <w:position w:val="-1"/>
              </w:rPr>
              <w:t>M</w:t>
            </w:r>
            <w:r w:rsidRPr="00352A18">
              <w:rPr>
                <w:rFonts w:ascii="Arial" w:eastAsia="Arial" w:hAnsi="Arial" w:cs="Arial"/>
                <w:b/>
                <w:spacing w:val="-5"/>
                <w:position w:val="-1"/>
              </w:rPr>
              <w:t>ANA</w:t>
            </w:r>
            <w:r w:rsidRPr="00352A18">
              <w:rPr>
                <w:rFonts w:ascii="Arial" w:eastAsia="Arial" w:hAnsi="Arial" w:cs="Arial"/>
                <w:b/>
                <w:spacing w:val="5"/>
                <w:position w:val="-1"/>
              </w:rPr>
              <w:t>GI</w:t>
            </w:r>
            <w:r w:rsidRPr="00352A18">
              <w:rPr>
                <w:rFonts w:ascii="Arial" w:eastAsia="Arial" w:hAnsi="Arial" w:cs="Arial"/>
                <w:b/>
                <w:spacing w:val="-5"/>
                <w:position w:val="-1"/>
              </w:rPr>
              <w:t>N</w:t>
            </w:r>
            <w:r w:rsidRPr="00352A18">
              <w:rPr>
                <w:rFonts w:ascii="Arial" w:eastAsia="Arial" w:hAnsi="Arial" w:cs="Arial"/>
                <w:b/>
                <w:position w:val="-1"/>
              </w:rPr>
              <w:t>G</w:t>
            </w:r>
            <w:r w:rsidRPr="00352A18">
              <w:rPr>
                <w:rFonts w:ascii="Arial" w:eastAsia="Arial" w:hAnsi="Arial" w:cs="Arial"/>
                <w:b/>
                <w:spacing w:val="10"/>
                <w:position w:val="-1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5"/>
                <w:position w:val="-1"/>
              </w:rPr>
              <w:t>C</w:t>
            </w:r>
            <w:r w:rsidRPr="00352A18">
              <w:rPr>
                <w:rFonts w:ascii="Arial" w:eastAsia="Arial" w:hAnsi="Arial" w:cs="Arial"/>
                <w:b/>
                <w:spacing w:val="5"/>
                <w:position w:val="-1"/>
              </w:rPr>
              <w:t>O</w:t>
            </w:r>
            <w:r w:rsidRPr="00352A18">
              <w:rPr>
                <w:rFonts w:ascii="Arial" w:eastAsia="Arial" w:hAnsi="Arial" w:cs="Arial"/>
                <w:b/>
                <w:spacing w:val="4"/>
                <w:position w:val="-1"/>
              </w:rPr>
              <w:t>MM</w:t>
            </w:r>
            <w:r w:rsidRPr="00352A18">
              <w:rPr>
                <w:rFonts w:ascii="Arial" w:eastAsia="Arial" w:hAnsi="Arial" w:cs="Arial"/>
                <w:b/>
                <w:spacing w:val="-4"/>
                <w:position w:val="-1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-5"/>
                <w:position w:val="-1"/>
              </w:rPr>
              <w:t>RC</w:t>
            </w:r>
            <w:r w:rsidRPr="00352A18">
              <w:rPr>
                <w:rFonts w:ascii="Arial" w:eastAsia="Arial" w:hAnsi="Arial" w:cs="Arial"/>
                <w:b/>
                <w:spacing w:val="5"/>
                <w:position w:val="-1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5"/>
                <w:position w:val="-1"/>
              </w:rPr>
              <w:t>A</w:t>
            </w:r>
            <w:r w:rsidRPr="00352A18">
              <w:rPr>
                <w:rFonts w:ascii="Arial" w:eastAsia="Arial" w:hAnsi="Arial" w:cs="Arial"/>
                <w:b/>
                <w:position w:val="-1"/>
              </w:rPr>
              <w:t>L</w:t>
            </w:r>
            <w:r w:rsidRPr="00352A18">
              <w:rPr>
                <w:rFonts w:ascii="Arial" w:eastAsia="Arial" w:hAnsi="Arial" w:cs="Arial"/>
                <w:b/>
                <w:spacing w:val="3"/>
                <w:position w:val="-1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5"/>
                <w:position w:val="-1"/>
              </w:rPr>
              <w:t>R</w:t>
            </w:r>
            <w:r w:rsidRPr="00352A18">
              <w:rPr>
                <w:rFonts w:ascii="Arial" w:eastAsia="Arial" w:hAnsi="Arial" w:cs="Arial"/>
                <w:b/>
                <w:spacing w:val="-4"/>
                <w:position w:val="-1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-3"/>
                <w:position w:val="-1"/>
              </w:rPr>
              <w:t>L</w:t>
            </w:r>
            <w:r w:rsidRPr="00352A18">
              <w:rPr>
                <w:rFonts w:ascii="Arial" w:eastAsia="Arial" w:hAnsi="Arial" w:cs="Arial"/>
                <w:b/>
                <w:spacing w:val="-5"/>
                <w:position w:val="-1"/>
              </w:rPr>
              <w:t>A</w:t>
            </w:r>
            <w:r w:rsidRPr="00352A18">
              <w:rPr>
                <w:rFonts w:ascii="Arial" w:eastAsia="Arial" w:hAnsi="Arial" w:cs="Arial"/>
                <w:b/>
                <w:spacing w:val="9"/>
                <w:position w:val="-1"/>
              </w:rPr>
              <w:t>T</w:t>
            </w:r>
            <w:r w:rsidRPr="00352A18">
              <w:rPr>
                <w:rFonts w:ascii="Arial" w:eastAsia="Arial" w:hAnsi="Arial" w:cs="Arial"/>
                <w:b/>
                <w:spacing w:val="5"/>
                <w:position w:val="-1"/>
              </w:rPr>
              <w:t>IO</w:t>
            </w:r>
            <w:r w:rsidRPr="00352A18">
              <w:rPr>
                <w:rFonts w:ascii="Arial" w:eastAsia="Arial" w:hAnsi="Arial" w:cs="Arial"/>
                <w:b/>
                <w:spacing w:val="-5"/>
                <w:position w:val="-1"/>
              </w:rPr>
              <w:t>N</w:t>
            </w:r>
            <w:r w:rsidRPr="00352A18">
              <w:rPr>
                <w:rFonts w:ascii="Arial" w:eastAsia="Arial" w:hAnsi="Arial" w:cs="Arial"/>
                <w:b/>
                <w:spacing w:val="-4"/>
                <w:position w:val="-1"/>
              </w:rPr>
              <w:t>S</w:t>
            </w:r>
            <w:r w:rsidRPr="00352A18">
              <w:rPr>
                <w:rFonts w:ascii="Arial" w:eastAsia="Arial" w:hAnsi="Arial" w:cs="Arial"/>
                <w:b/>
                <w:spacing w:val="-5"/>
                <w:position w:val="-1"/>
              </w:rPr>
              <w:t>H</w:t>
            </w:r>
            <w:r w:rsidRPr="00352A18">
              <w:rPr>
                <w:rFonts w:ascii="Arial" w:eastAsia="Arial" w:hAnsi="Arial" w:cs="Arial"/>
                <w:b/>
                <w:spacing w:val="5"/>
                <w:position w:val="-1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4"/>
                <w:position w:val="-1"/>
              </w:rPr>
              <w:t>PS</w:t>
            </w:r>
            <w:r w:rsidRPr="00352A18">
              <w:rPr>
                <w:rFonts w:ascii="Arial" w:eastAsia="Arial" w:hAnsi="Arial" w:cs="Arial"/>
                <w:b/>
                <w:position w:val="-1"/>
              </w:rPr>
              <w:t>,</w:t>
            </w:r>
            <w:r w:rsidRPr="00352A18">
              <w:rPr>
                <w:rFonts w:ascii="Arial" w:eastAsia="Arial" w:hAnsi="Arial" w:cs="Arial"/>
                <w:b/>
                <w:spacing w:val="10"/>
                <w:position w:val="-1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5"/>
                <w:position w:val="-1"/>
              </w:rPr>
              <w:t>BU</w:t>
            </w:r>
            <w:r w:rsidRPr="00352A18">
              <w:rPr>
                <w:rFonts w:ascii="Arial" w:eastAsia="Arial" w:hAnsi="Arial" w:cs="Arial"/>
                <w:b/>
                <w:spacing w:val="-4"/>
                <w:position w:val="-1"/>
              </w:rPr>
              <w:t>S</w:t>
            </w:r>
            <w:r w:rsidRPr="00352A18">
              <w:rPr>
                <w:rFonts w:ascii="Arial" w:eastAsia="Arial" w:hAnsi="Arial" w:cs="Arial"/>
                <w:b/>
                <w:spacing w:val="5"/>
                <w:position w:val="-1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5"/>
                <w:position w:val="-1"/>
              </w:rPr>
              <w:t>N</w:t>
            </w:r>
            <w:r w:rsidRPr="00352A18">
              <w:rPr>
                <w:rFonts w:ascii="Arial" w:eastAsia="Arial" w:hAnsi="Arial" w:cs="Arial"/>
                <w:b/>
                <w:spacing w:val="-4"/>
                <w:position w:val="-1"/>
              </w:rPr>
              <w:t>ES</w:t>
            </w:r>
            <w:r w:rsidRPr="00352A18">
              <w:rPr>
                <w:rFonts w:ascii="Arial" w:eastAsia="Arial" w:hAnsi="Arial" w:cs="Arial"/>
                <w:b/>
                <w:position w:val="-1"/>
              </w:rPr>
              <w:t>S</w:t>
            </w:r>
            <w:r w:rsidRPr="00352A18">
              <w:rPr>
                <w:rFonts w:ascii="Arial" w:eastAsia="Arial" w:hAnsi="Arial" w:cs="Arial"/>
                <w:b/>
                <w:spacing w:val="1"/>
                <w:position w:val="-1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4"/>
                <w:position w:val="-1"/>
              </w:rPr>
              <w:t>P</w:t>
            </w:r>
            <w:r w:rsidRPr="00352A18">
              <w:rPr>
                <w:rFonts w:ascii="Arial" w:eastAsia="Arial" w:hAnsi="Arial" w:cs="Arial"/>
                <w:b/>
                <w:spacing w:val="5"/>
                <w:position w:val="-1"/>
              </w:rPr>
              <w:t>O</w:t>
            </w:r>
            <w:r w:rsidRPr="00352A18">
              <w:rPr>
                <w:rFonts w:ascii="Arial" w:eastAsia="Arial" w:hAnsi="Arial" w:cs="Arial"/>
                <w:b/>
                <w:spacing w:val="-3"/>
                <w:position w:val="-1"/>
              </w:rPr>
              <w:t>L</w:t>
            </w:r>
            <w:r w:rsidRPr="00352A18">
              <w:rPr>
                <w:rFonts w:ascii="Arial" w:eastAsia="Arial" w:hAnsi="Arial" w:cs="Arial"/>
                <w:b/>
                <w:spacing w:val="5"/>
                <w:position w:val="-1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5"/>
                <w:position w:val="-1"/>
              </w:rPr>
              <w:t>C</w:t>
            </w:r>
            <w:r w:rsidRPr="00352A18">
              <w:rPr>
                <w:rFonts w:ascii="Arial" w:eastAsia="Arial" w:hAnsi="Arial" w:cs="Arial"/>
                <w:b/>
                <w:spacing w:val="-4"/>
                <w:position w:val="-1"/>
              </w:rPr>
              <w:t>Y</w:t>
            </w:r>
            <w:r w:rsidRPr="00352A18">
              <w:rPr>
                <w:rFonts w:ascii="Arial" w:eastAsia="Arial" w:hAnsi="Arial" w:cs="Arial"/>
                <w:b/>
                <w:position w:val="-1"/>
              </w:rPr>
              <w:t>,</w:t>
            </w:r>
            <w:r w:rsidRPr="00352A18">
              <w:rPr>
                <w:rFonts w:ascii="Arial" w:eastAsia="Arial" w:hAnsi="Arial" w:cs="Arial"/>
                <w:b/>
                <w:spacing w:val="10"/>
                <w:position w:val="-1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5"/>
                <w:position w:val="-1"/>
              </w:rPr>
              <w:t>AN</w:t>
            </w:r>
            <w:r w:rsidRPr="00352A18">
              <w:rPr>
                <w:rFonts w:ascii="Arial" w:eastAsia="Arial" w:hAnsi="Arial" w:cs="Arial"/>
                <w:b/>
                <w:position w:val="-1"/>
              </w:rPr>
              <w:t>D</w:t>
            </w:r>
            <w:r w:rsidRPr="00352A18">
              <w:rPr>
                <w:rFonts w:ascii="Arial" w:eastAsia="Arial" w:hAnsi="Arial" w:cs="Arial"/>
                <w:b/>
                <w:spacing w:val="12"/>
                <w:position w:val="-1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4"/>
                <w:position w:val="-1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9"/>
                <w:position w:val="-1"/>
              </w:rPr>
              <w:t>T</w:t>
            </w:r>
            <w:r w:rsidRPr="00352A18">
              <w:rPr>
                <w:rFonts w:ascii="Arial" w:eastAsia="Arial" w:hAnsi="Arial" w:cs="Arial"/>
                <w:b/>
                <w:spacing w:val="-5"/>
                <w:position w:val="-1"/>
              </w:rPr>
              <w:t>H</w:t>
            </w:r>
            <w:r w:rsidRPr="00352A18">
              <w:rPr>
                <w:rFonts w:ascii="Arial" w:eastAsia="Arial" w:hAnsi="Arial" w:cs="Arial"/>
                <w:b/>
                <w:spacing w:val="5"/>
                <w:position w:val="-1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5"/>
                <w:position w:val="-1"/>
              </w:rPr>
              <w:t>C</w:t>
            </w:r>
            <w:r w:rsidRPr="00352A18">
              <w:rPr>
                <w:rFonts w:ascii="Arial" w:eastAsia="Arial" w:hAnsi="Arial" w:cs="Arial"/>
                <w:b/>
                <w:position w:val="-1"/>
              </w:rPr>
              <w:t>S</w:t>
            </w:r>
          </w:p>
        </w:tc>
      </w:tr>
      <w:tr w:rsidR="00542CB3" w:rsidRPr="00352A18" w14:paraId="31346F81" w14:textId="77777777">
        <w:trPr>
          <w:trHeight w:hRule="exact" w:val="300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13F46" w14:textId="77777777" w:rsidR="00542CB3" w:rsidRPr="00352A18" w:rsidRDefault="006E67E0">
            <w:pPr>
              <w:spacing w:before="1"/>
              <w:ind w:left="93"/>
              <w:rPr>
                <w:rFonts w:ascii="Arial" w:eastAsia="Arial" w:hAnsi="Arial" w:cs="Arial"/>
              </w:rPr>
            </w:pPr>
            <w:r w:rsidRPr="00352A18">
              <w:rPr>
                <w:rFonts w:ascii="Arial" w:eastAsia="Arial" w:hAnsi="Arial" w:cs="Arial"/>
                <w:spacing w:val="4"/>
              </w:rPr>
              <w:t>M</w:t>
            </w:r>
            <w:r w:rsidRPr="00352A18">
              <w:rPr>
                <w:rFonts w:ascii="Arial" w:eastAsia="Arial" w:hAnsi="Arial" w:cs="Arial"/>
                <w:spacing w:val="-1"/>
              </w:rPr>
              <w:t>anu</w:t>
            </w:r>
            <w:r w:rsidRPr="00352A18">
              <w:rPr>
                <w:rFonts w:ascii="Arial" w:eastAsia="Arial" w:hAnsi="Arial" w:cs="Arial"/>
              </w:rPr>
              <w:t>sc</w:t>
            </w:r>
            <w:r w:rsidRPr="00352A18">
              <w:rPr>
                <w:rFonts w:ascii="Arial" w:eastAsia="Arial" w:hAnsi="Arial" w:cs="Arial"/>
                <w:spacing w:val="4"/>
              </w:rPr>
              <w:t>r</w:t>
            </w:r>
            <w:r w:rsidRPr="00352A18">
              <w:rPr>
                <w:rFonts w:ascii="Arial" w:eastAsia="Arial" w:hAnsi="Arial" w:cs="Arial"/>
                <w:spacing w:val="-5"/>
              </w:rPr>
              <w:t>i</w:t>
            </w:r>
            <w:r w:rsidRPr="00352A18">
              <w:rPr>
                <w:rFonts w:ascii="Arial" w:eastAsia="Arial" w:hAnsi="Arial" w:cs="Arial"/>
                <w:spacing w:val="-1"/>
              </w:rPr>
              <w:t>p</w:t>
            </w:r>
            <w:r w:rsidRPr="00352A18">
              <w:rPr>
                <w:rFonts w:ascii="Arial" w:eastAsia="Arial" w:hAnsi="Arial" w:cs="Arial"/>
              </w:rPr>
              <w:t>t</w:t>
            </w:r>
            <w:r w:rsidRPr="00352A18">
              <w:rPr>
                <w:rFonts w:ascii="Arial" w:eastAsia="Arial" w:hAnsi="Arial" w:cs="Arial"/>
                <w:spacing w:val="10"/>
              </w:rPr>
              <w:t xml:space="preserve"> </w:t>
            </w:r>
            <w:r w:rsidRPr="00352A18">
              <w:rPr>
                <w:rFonts w:ascii="Arial" w:eastAsia="Arial" w:hAnsi="Arial" w:cs="Arial"/>
                <w:spacing w:val="-5"/>
              </w:rPr>
              <w:t>N</w:t>
            </w:r>
            <w:r w:rsidRPr="00352A18">
              <w:rPr>
                <w:rFonts w:ascii="Arial" w:eastAsia="Arial" w:hAnsi="Arial" w:cs="Arial"/>
                <w:spacing w:val="-1"/>
              </w:rPr>
              <w:t>u</w:t>
            </w:r>
            <w:r w:rsidRPr="00352A18">
              <w:rPr>
                <w:rFonts w:ascii="Arial" w:eastAsia="Arial" w:hAnsi="Arial" w:cs="Arial"/>
                <w:spacing w:val="4"/>
              </w:rPr>
              <w:t>m</w:t>
            </w:r>
            <w:r w:rsidRPr="00352A18">
              <w:rPr>
                <w:rFonts w:ascii="Arial" w:eastAsia="Arial" w:hAnsi="Arial" w:cs="Arial"/>
                <w:spacing w:val="-1"/>
              </w:rPr>
              <w:t>be</w:t>
            </w:r>
            <w:r w:rsidRPr="00352A18">
              <w:rPr>
                <w:rFonts w:ascii="Arial" w:eastAsia="Arial" w:hAnsi="Arial" w:cs="Arial"/>
                <w:spacing w:val="4"/>
              </w:rPr>
              <w:t>r</w:t>
            </w:r>
            <w:r w:rsidRPr="00352A18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51BB3" w14:textId="77777777" w:rsidR="00542CB3" w:rsidRPr="00352A18" w:rsidRDefault="006E67E0">
            <w:pPr>
              <w:spacing w:before="14" w:line="260" w:lineRule="exact"/>
              <w:ind w:left="107"/>
              <w:rPr>
                <w:rFonts w:ascii="Arial" w:eastAsia="Arial" w:hAnsi="Arial" w:cs="Arial"/>
              </w:rPr>
            </w:pPr>
            <w:r w:rsidRPr="00352A18">
              <w:rPr>
                <w:rFonts w:ascii="Arial" w:eastAsia="Arial" w:hAnsi="Arial" w:cs="Arial"/>
                <w:b/>
                <w:spacing w:val="4"/>
                <w:position w:val="-1"/>
              </w:rPr>
              <w:t>M</w:t>
            </w:r>
            <w:r w:rsidRPr="00352A18">
              <w:rPr>
                <w:rFonts w:ascii="Arial" w:eastAsia="Arial" w:hAnsi="Arial" w:cs="Arial"/>
                <w:b/>
                <w:spacing w:val="-1"/>
                <w:position w:val="-1"/>
              </w:rPr>
              <w:t>s_</w:t>
            </w:r>
            <w:r w:rsidRPr="00352A18">
              <w:rPr>
                <w:rFonts w:ascii="Arial" w:eastAsia="Arial" w:hAnsi="Arial" w:cs="Arial"/>
                <w:b/>
                <w:spacing w:val="-5"/>
                <w:position w:val="-1"/>
              </w:rPr>
              <w:t>B</w:t>
            </w:r>
            <w:r w:rsidRPr="00352A18">
              <w:rPr>
                <w:rFonts w:ascii="Arial" w:eastAsia="Arial" w:hAnsi="Arial" w:cs="Arial"/>
                <w:b/>
                <w:spacing w:val="-4"/>
                <w:position w:val="-1"/>
              </w:rPr>
              <w:t>P</w:t>
            </w:r>
            <w:r w:rsidRPr="00352A18">
              <w:rPr>
                <w:rFonts w:ascii="Arial" w:eastAsia="Arial" w:hAnsi="Arial" w:cs="Arial"/>
                <w:b/>
                <w:spacing w:val="-5"/>
                <w:position w:val="-1"/>
              </w:rPr>
              <w:t>R</w:t>
            </w:r>
            <w:r w:rsidRPr="00352A18">
              <w:rPr>
                <w:rFonts w:ascii="Arial" w:eastAsia="Arial" w:hAnsi="Arial" w:cs="Arial"/>
                <w:b/>
                <w:spacing w:val="-1"/>
                <w:position w:val="-1"/>
              </w:rPr>
              <w:t>_6053</w:t>
            </w:r>
          </w:p>
        </w:tc>
      </w:tr>
      <w:tr w:rsidR="00542CB3" w:rsidRPr="00352A18" w14:paraId="2CC3657B" w14:textId="77777777">
        <w:trPr>
          <w:trHeight w:hRule="exact" w:val="564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67AA9" w14:textId="77777777" w:rsidR="00542CB3" w:rsidRPr="00352A18" w:rsidRDefault="006E67E0">
            <w:pPr>
              <w:spacing w:before="2"/>
              <w:ind w:left="93"/>
              <w:rPr>
                <w:rFonts w:ascii="Arial" w:eastAsia="Arial" w:hAnsi="Arial" w:cs="Arial"/>
              </w:rPr>
            </w:pPr>
            <w:r w:rsidRPr="00352A18">
              <w:rPr>
                <w:rFonts w:ascii="Arial" w:eastAsia="Arial" w:hAnsi="Arial" w:cs="Arial"/>
                <w:spacing w:val="-3"/>
              </w:rPr>
              <w:t>T</w:t>
            </w:r>
            <w:r w:rsidRPr="00352A18">
              <w:rPr>
                <w:rFonts w:ascii="Arial" w:eastAsia="Arial" w:hAnsi="Arial" w:cs="Arial"/>
                <w:spacing w:val="-5"/>
              </w:rPr>
              <w:t>i</w:t>
            </w:r>
            <w:r w:rsidRPr="00352A18">
              <w:rPr>
                <w:rFonts w:ascii="Arial" w:eastAsia="Arial" w:hAnsi="Arial" w:cs="Arial"/>
                <w:spacing w:val="5"/>
              </w:rPr>
              <w:t>t</w:t>
            </w:r>
            <w:r w:rsidRPr="00352A18">
              <w:rPr>
                <w:rFonts w:ascii="Arial" w:eastAsia="Arial" w:hAnsi="Arial" w:cs="Arial"/>
                <w:spacing w:val="-5"/>
              </w:rPr>
              <w:t>l</w:t>
            </w:r>
            <w:r w:rsidRPr="00352A18">
              <w:rPr>
                <w:rFonts w:ascii="Arial" w:eastAsia="Arial" w:hAnsi="Arial" w:cs="Arial"/>
              </w:rPr>
              <w:t>e</w:t>
            </w:r>
            <w:r w:rsidRPr="00352A18">
              <w:rPr>
                <w:rFonts w:ascii="Arial" w:eastAsia="Arial" w:hAnsi="Arial" w:cs="Arial"/>
                <w:spacing w:val="4"/>
              </w:rPr>
              <w:t xml:space="preserve"> </w:t>
            </w:r>
            <w:r w:rsidRPr="00352A18">
              <w:rPr>
                <w:rFonts w:ascii="Arial" w:eastAsia="Arial" w:hAnsi="Arial" w:cs="Arial"/>
                <w:spacing w:val="-1"/>
              </w:rPr>
              <w:t>o</w:t>
            </w:r>
            <w:r w:rsidRPr="00352A18">
              <w:rPr>
                <w:rFonts w:ascii="Arial" w:eastAsia="Arial" w:hAnsi="Arial" w:cs="Arial"/>
              </w:rPr>
              <w:t>f</w:t>
            </w:r>
            <w:r w:rsidRPr="00352A18">
              <w:rPr>
                <w:rFonts w:ascii="Arial" w:eastAsia="Arial" w:hAnsi="Arial" w:cs="Arial"/>
                <w:spacing w:val="10"/>
              </w:rPr>
              <w:t xml:space="preserve"> </w:t>
            </w:r>
            <w:r w:rsidRPr="00352A18">
              <w:rPr>
                <w:rFonts w:ascii="Arial" w:eastAsia="Arial" w:hAnsi="Arial" w:cs="Arial"/>
                <w:spacing w:val="5"/>
              </w:rPr>
              <w:t>t</w:t>
            </w:r>
            <w:r w:rsidRPr="00352A18">
              <w:rPr>
                <w:rFonts w:ascii="Arial" w:eastAsia="Arial" w:hAnsi="Arial" w:cs="Arial"/>
                <w:spacing w:val="-1"/>
              </w:rPr>
              <w:t>h</w:t>
            </w:r>
            <w:r w:rsidRPr="00352A18">
              <w:rPr>
                <w:rFonts w:ascii="Arial" w:eastAsia="Arial" w:hAnsi="Arial" w:cs="Arial"/>
              </w:rPr>
              <w:t>e</w:t>
            </w:r>
            <w:r w:rsidRPr="00352A18">
              <w:rPr>
                <w:rFonts w:ascii="Arial" w:eastAsia="Arial" w:hAnsi="Arial" w:cs="Arial"/>
                <w:spacing w:val="4"/>
              </w:rPr>
              <w:t xml:space="preserve"> M</w:t>
            </w:r>
            <w:r w:rsidRPr="00352A18">
              <w:rPr>
                <w:rFonts w:ascii="Arial" w:eastAsia="Arial" w:hAnsi="Arial" w:cs="Arial"/>
                <w:spacing w:val="-1"/>
              </w:rPr>
              <w:t>anu</w:t>
            </w:r>
            <w:r w:rsidRPr="00352A18">
              <w:rPr>
                <w:rFonts w:ascii="Arial" w:eastAsia="Arial" w:hAnsi="Arial" w:cs="Arial"/>
              </w:rPr>
              <w:t>sc</w:t>
            </w:r>
            <w:r w:rsidRPr="00352A18">
              <w:rPr>
                <w:rFonts w:ascii="Arial" w:eastAsia="Arial" w:hAnsi="Arial" w:cs="Arial"/>
                <w:spacing w:val="4"/>
              </w:rPr>
              <w:t>r</w:t>
            </w:r>
            <w:r w:rsidRPr="00352A18">
              <w:rPr>
                <w:rFonts w:ascii="Arial" w:eastAsia="Arial" w:hAnsi="Arial" w:cs="Arial"/>
                <w:spacing w:val="-5"/>
              </w:rPr>
              <w:t>i</w:t>
            </w:r>
            <w:r w:rsidRPr="00352A18">
              <w:rPr>
                <w:rFonts w:ascii="Arial" w:eastAsia="Arial" w:hAnsi="Arial" w:cs="Arial"/>
                <w:spacing w:val="-1"/>
              </w:rPr>
              <w:t>p</w:t>
            </w:r>
            <w:r w:rsidRPr="00352A18">
              <w:rPr>
                <w:rFonts w:ascii="Arial" w:eastAsia="Arial" w:hAnsi="Arial" w:cs="Arial"/>
                <w:spacing w:val="5"/>
              </w:rPr>
              <w:t>t</w:t>
            </w:r>
            <w:r w:rsidRPr="00352A18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C7438" w14:textId="77777777" w:rsidR="00542CB3" w:rsidRPr="00352A18" w:rsidRDefault="006E67E0">
            <w:pPr>
              <w:spacing w:before="2"/>
              <w:ind w:left="107" w:right="150"/>
              <w:rPr>
                <w:rFonts w:ascii="Arial" w:eastAsia="Arial" w:hAnsi="Arial" w:cs="Arial"/>
              </w:rPr>
            </w:pPr>
            <w:r w:rsidRPr="00352A18">
              <w:rPr>
                <w:rFonts w:ascii="Arial" w:eastAsia="Arial" w:hAnsi="Arial" w:cs="Arial"/>
                <w:b/>
                <w:spacing w:val="-4"/>
              </w:rPr>
              <w:t>S</w:t>
            </w:r>
            <w:r w:rsidRPr="00352A18">
              <w:rPr>
                <w:rFonts w:ascii="Arial" w:eastAsia="Arial" w:hAnsi="Arial" w:cs="Arial"/>
                <w:b/>
                <w:spacing w:val="9"/>
              </w:rPr>
              <w:t>T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RA</w:t>
            </w:r>
            <w:r w:rsidRPr="00352A18">
              <w:rPr>
                <w:rFonts w:ascii="Arial" w:eastAsia="Arial" w:hAnsi="Arial" w:cs="Arial"/>
                <w:b/>
                <w:spacing w:val="9"/>
              </w:rPr>
              <w:t>T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5"/>
              </w:rPr>
              <w:t>GI</w:t>
            </w:r>
            <w:r w:rsidRPr="00352A18">
              <w:rPr>
                <w:rFonts w:ascii="Arial" w:eastAsia="Arial" w:hAnsi="Arial" w:cs="Arial"/>
                <w:b/>
              </w:rPr>
              <w:t xml:space="preserve">C </w:t>
            </w:r>
            <w:r w:rsidRPr="00352A18">
              <w:rPr>
                <w:rFonts w:ascii="Arial" w:eastAsia="Arial" w:hAnsi="Arial" w:cs="Arial"/>
                <w:b/>
                <w:spacing w:val="-3"/>
              </w:rPr>
              <w:t>L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AD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R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S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H</w:t>
            </w:r>
            <w:r w:rsidRPr="00352A18">
              <w:rPr>
                <w:rFonts w:ascii="Arial" w:eastAsia="Arial" w:hAnsi="Arial" w:cs="Arial"/>
                <w:b/>
                <w:spacing w:val="5"/>
              </w:rPr>
              <w:t>I</w:t>
            </w:r>
            <w:r w:rsidRPr="00352A18">
              <w:rPr>
                <w:rFonts w:ascii="Arial" w:eastAsia="Arial" w:hAnsi="Arial" w:cs="Arial"/>
                <w:b/>
              </w:rPr>
              <w:t>P</w:t>
            </w:r>
            <w:r w:rsidRPr="00352A18"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AN</w:t>
            </w:r>
            <w:r w:rsidRPr="00352A18">
              <w:rPr>
                <w:rFonts w:ascii="Arial" w:eastAsia="Arial" w:hAnsi="Arial" w:cs="Arial"/>
                <w:b/>
              </w:rPr>
              <w:t>D</w:t>
            </w:r>
            <w:r w:rsidRPr="00352A18">
              <w:rPr>
                <w:rFonts w:ascii="Arial" w:eastAsia="Arial" w:hAnsi="Arial" w:cs="Arial"/>
                <w:b/>
                <w:spacing w:val="12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S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U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S</w:t>
            </w:r>
            <w:r w:rsidRPr="00352A18">
              <w:rPr>
                <w:rFonts w:ascii="Arial" w:eastAsia="Arial" w:hAnsi="Arial" w:cs="Arial"/>
                <w:b/>
                <w:spacing w:val="9"/>
              </w:rPr>
              <w:t>T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A</w:t>
            </w:r>
            <w:r w:rsidRPr="00352A18">
              <w:rPr>
                <w:rFonts w:ascii="Arial" w:eastAsia="Arial" w:hAnsi="Arial" w:cs="Arial"/>
                <w:b/>
                <w:spacing w:val="5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NAB</w:t>
            </w:r>
            <w:r w:rsidRPr="00352A18">
              <w:rPr>
                <w:rFonts w:ascii="Arial" w:eastAsia="Arial" w:hAnsi="Arial" w:cs="Arial"/>
                <w:b/>
                <w:spacing w:val="5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3"/>
              </w:rPr>
              <w:t>L</w:t>
            </w:r>
            <w:r w:rsidRPr="00352A18">
              <w:rPr>
                <w:rFonts w:ascii="Arial" w:eastAsia="Arial" w:hAnsi="Arial" w:cs="Arial"/>
                <w:b/>
                <w:spacing w:val="5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9"/>
              </w:rPr>
              <w:t>T</w:t>
            </w:r>
            <w:r w:rsidRPr="00352A18">
              <w:rPr>
                <w:rFonts w:ascii="Arial" w:eastAsia="Arial" w:hAnsi="Arial" w:cs="Arial"/>
                <w:b/>
              </w:rPr>
              <w:t>Y</w:t>
            </w:r>
            <w:r w:rsidRPr="00352A18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5"/>
              </w:rPr>
              <w:t>I</w:t>
            </w:r>
            <w:r w:rsidRPr="00352A18">
              <w:rPr>
                <w:rFonts w:ascii="Arial" w:eastAsia="Arial" w:hAnsi="Arial" w:cs="Arial"/>
                <w:b/>
              </w:rPr>
              <w:t xml:space="preserve">N 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P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R</w:t>
            </w:r>
            <w:r w:rsidRPr="00352A18">
              <w:rPr>
                <w:rFonts w:ascii="Arial" w:eastAsia="Arial" w:hAnsi="Arial" w:cs="Arial"/>
                <w:b/>
                <w:spacing w:val="5"/>
              </w:rPr>
              <w:t>O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CUR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4"/>
              </w:rPr>
              <w:t>M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N</w:t>
            </w:r>
            <w:r w:rsidRPr="00352A18">
              <w:rPr>
                <w:rFonts w:ascii="Arial" w:eastAsia="Arial" w:hAnsi="Arial" w:cs="Arial"/>
                <w:b/>
              </w:rPr>
              <w:t>T</w:t>
            </w:r>
            <w:r w:rsidRPr="00352A18"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AN</w:t>
            </w:r>
            <w:r w:rsidRPr="00352A18">
              <w:rPr>
                <w:rFonts w:ascii="Arial" w:eastAsia="Arial" w:hAnsi="Arial" w:cs="Arial"/>
                <w:b/>
              </w:rPr>
              <w:t>D</w:t>
            </w:r>
            <w:r w:rsidRPr="00352A18">
              <w:rPr>
                <w:rFonts w:ascii="Arial" w:eastAsia="Arial" w:hAnsi="Arial" w:cs="Arial"/>
                <w:b/>
                <w:spacing w:val="12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S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U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PP</w:t>
            </w:r>
            <w:r w:rsidRPr="00352A18">
              <w:rPr>
                <w:rFonts w:ascii="Arial" w:eastAsia="Arial" w:hAnsi="Arial" w:cs="Arial"/>
                <w:b/>
                <w:spacing w:val="-3"/>
              </w:rPr>
              <w:t>L</w:t>
            </w:r>
            <w:r w:rsidRPr="00352A18">
              <w:rPr>
                <w:rFonts w:ascii="Arial" w:eastAsia="Arial" w:hAnsi="Arial" w:cs="Arial"/>
                <w:b/>
              </w:rPr>
              <w:t>Y</w:t>
            </w:r>
            <w:r w:rsidRPr="00352A18"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CHA</w:t>
            </w:r>
            <w:r w:rsidRPr="00352A18">
              <w:rPr>
                <w:rFonts w:ascii="Arial" w:eastAsia="Arial" w:hAnsi="Arial" w:cs="Arial"/>
                <w:b/>
                <w:spacing w:val="5"/>
              </w:rPr>
              <w:t>I</w:t>
            </w:r>
            <w:r w:rsidRPr="00352A18">
              <w:rPr>
                <w:rFonts w:ascii="Arial" w:eastAsia="Arial" w:hAnsi="Arial" w:cs="Arial"/>
                <w:b/>
              </w:rPr>
              <w:t>N</w:t>
            </w:r>
            <w:r w:rsidRPr="00352A18">
              <w:rPr>
                <w:rFonts w:ascii="Arial" w:eastAsia="Arial" w:hAnsi="Arial" w:cs="Arial"/>
                <w:b/>
                <w:spacing w:val="12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4"/>
              </w:rPr>
              <w:t>M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ANA</w:t>
            </w:r>
            <w:r w:rsidRPr="00352A18">
              <w:rPr>
                <w:rFonts w:ascii="Arial" w:eastAsia="Arial" w:hAnsi="Arial" w:cs="Arial"/>
                <w:b/>
                <w:spacing w:val="5"/>
              </w:rPr>
              <w:t>G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4"/>
              </w:rPr>
              <w:t>M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N</w:t>
            </w:r>
            <w:r w:rsidRPr="00352A18">
              <w:rPr>
                <w:rFonts w:ascii="Arial" w:eastAsia="Arial" w:hAnsi="Arial" w:cs="Arial"/>
                <w:b/>
                <w:spacing w:val="9"/>
              </w:rPr>
              <w:t>T</w:t>
            </w:r>
            <w:r w:rsidRPr="00352A18">
              <w:rPr>
                <w:rFonts w:ascii="Arial" w:eastAsia="Arial" w:hAnsi="Arial" w:cs="Arial"/>
                <w:b/>
              </w:rPr>
              <w:t>:</w:t>
            </w:r>
            <w:r w:rsidRPr="00352A18"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</w:rPr>
              <w:t xml:space="preserve">A 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C</w:t>
            </w:r>
            <w:r w:rsidRPr="00352A18">
              <w:rPr>
                <w:rFonts w:ascii="Arial" w:eastAsia="Arial" w:hAnsi="Arial" w:cs="Arial"/>
                <w:b/>
                <w:spacing w:val="5"/>
              </w:rPr>
              <w:t>O</w:t>
            </w:r>
            <w:r w:rsidRPr="00352A18">
              <w:rPr>
                <w:rFonts w:ascii="Arial" w:eastAsia="Arial" w:hAnsi="Arial" w:cs="Arial"/>
                <w:b/>
                <w:spacing w:val="4"/>
              </w:rPr>
              <w:t>M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P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R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H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N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S</w:t>
            </w:r>
            <w:r w:rsidRPr="00352A18">
              <w:rPr>
                <w:rFonts w:ascii="Arial" w:eastAsia="Arial" w:hAnsi="Arial" w:cs="Arial"/>
                <w:b/>
                <w:spacing w:val="5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V</w:t>
            </w:r>
            <w:r w:rsidRPr="00352A18">
              <w:rPr>
                <w:rFonts w:ascii="Arial" w:eastAsia="Arial" w:hAnsi="Arial" w:cs="Arial"/>
                <w:b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5"/>
              </w:rPr>
              <w:t>G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U</w:t>
            </w:r>
            <w:r w:rsidRPr="00352A18">
              <w:rPr>
                <w:rFonts w:ascii="Arial" w:eastAsia="Arial" w:hAnsi="Arial" w:cs="Arial"/>
                <w:b/>
                <w:spacing w:val="5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D</w:t>
            </w:r>
            <w:r w:rsidRPr="00352A18">
              <w:rPr>
                <w:rFonts w:ascii="Arial" w:eastAsia="Arial" w:hAnsi="Arial" w:cs="Arial"/>
                <w:b/>
              </w:rPr>
              <w:t xml:space="preserve">E </w:t>
            </w:r>
            <w:r w:rsidRPr="00352A18">
              <w:rPr>
                <w:rFonts w:ascii="Arial" w:eastAsia="Arial" w:hAnsi="Arial" w:cs="Arial"/>
                <w:b/>
                <w:spacing w:val="9"/>
              </w:rPr>
              <w:t>T</w:t>
            </w:r>
            <w:r w:rsidRPr="00352A18">
              <w:rPr>
                <w:rFonts w:ascii="Arial" w:eastAsia="Arial" w:hAnsi="Arial" w:cs="Arial"/>
                <w:b/>
              </w:rPr>
              <w:t>O</w:t>
            </w:r>
            <w:r w:rsidRPr="00352A18"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4"/>
              </w:rPr>
              <w:t>M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ANA</w:t>
            </w:r>
            <w:r w:rsidRPr="00352A18">
              <w:rPr>
                <w:rFonts w:ascii="Arial" w:eastAsia="Arial" w:hAnsi="Arial" w:cs="Arial"/>
                <w:b/>
                <w:spacing w:val="5"/>
              </w:rPr>
              <w:t>GI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N</w:t>
            </w:r>
            <w:r w:rsidRPr="00352A18">
              <w:rPr>
                <w:rFonts w:ascii="Arial" w:eastAsia="Arial" w:hAnsi="Arial" w:cs="Arial"/>
                <w:b/>
              </w:rPr>
              <w:t>G</w:t>
            </w:r>
            <w:r w:rsidRPr="00352A18"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C</w:t>
            </w:r>
            <w:r w:rsidRPr="00352A18">
              <w:rPr>
                <w:rFonts w:ascii="Arial" w:eastAsia="Arial" w:hAnsi="Arial" w:cs="Arial"/>
                <w:b/>
                <w:spacing w:val="5"/>
              </w:rPr>
              <w:t>O</w:t>
            </w:r>
            <w:r w:rsidRPr="00352A18">
              <w:rPr>
                <w:rFonts w:ascii="Arial" w:eastAsia="Arial" w:hAnsi="Arial" w:cs="Arial"/>
                <w:b/>
                <w:spacing w:val="4"/>
              </w:rPr>
              <w:t>MM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RC</w:t>
            </w:r>
            <w:r w:rsidRPr="00352A18">
              <w:rPr>
                <w:rFonts w:ascii="Arial" w:eastAsia="Arial" w:hAnsi="Arial" w:cs="Arial"/>
                <w:b/>
                <w:spacing w:val="5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A</w:t>
            </w:r>
            <w:r w:rsidRPr="00352A18">
              <w:rPr>
                <w:rFonts w:ascii="Arial" w:eastAsia="Arial" w:hAnsi="Arial" w:cs="Arial"/>
                <w:b/>
              </w:rPr>
              <w:t>L</w:t>
            </w:r>
            <w:r w:rsidRPr="00352A18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R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-3"/>
              </w:rPr>
              <w:t>L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A</w:t>
            </w:r>
            <w:r w:rsidRPr="00352A18">
              <w:rPr>
                <w:rFonts w:ascii="Arial" w:eastAsia="Arial" w:hAnsi="Arial" w:cs="Arial"/>
                <w:b/>
                <w:spacing w:val="9"/>
              </w:rPr>
              <w:t>T</w:t>
            </w:r>
            <w:r w:rsidRPr="00352A18">
              <w:rPr>
                <w:rFonts w:ascii="Arial" w:eastAsia="Arial" w:hAnsi="Arial" w:cs="Arial"/>
                <w:b/>
                <w:spacing w:val="5"/>
              </w:rPr>
              <w:t>IO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N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S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H</w:t>
            </w:r>
            <w:r w:rsidRPr="00352A18">
              <w:rPr>
                <w:rFonts w:ascii="Arial" w:eastAsia="Arial" w:hAnsi="Arial" w:cs="Arial"/>
                <w:b/>
                <w:spacing w:val="5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PS</w:t>
            </w:r>
            <w:r w:rsidRPr="00352A18">
              <w:rPr>
                <w:rFonts w:ascii="Arial" w:eastAsia="Arial" w:hAnsi="Arial" w:cs="Arial"/>
                <w:b/>
              </w:rPr>
              <w:t>,</w:t>
            </w:r>
            <w:r w:rsidRPr="00352A18"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BU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S</w:t>
            </w:r>
            <w:r w:rsidRPr="00352A18">
              <w:rPr>
                <w:rFonts w:ascii="Arial" w:eastAsia="Arial" w:hAnsi="Arial" w:cs="Arial"/>
                <w:b/>
                <w:spacing w:val="5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N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ES</w:t>
            </w:r>
            <w:r w:rsidRPr="00352A18">
              <w:rPr>
                <w:rFonts w:ascii="Arial" w:eastAsia="Arial" w:hAnsi="Arial" w:cs="Arial"/>
                <w:b/>
              </w:rPr>
              <w:t>S</w:t>
            </w:r>
            <w:r w:rsidRPr="00352A18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P</w:t>
            </w:r>
            <w:r w:rsidRPr="00352A18">
              <w:rPr>
                <w:rFonts w:ascii="Arial" w:eastAsia="Arial" w:hAnsi="Arial" w:cs="Arial"/>
                <w:b/>
                <w:spacing w:val="5"/>
              </w:rPr>
              <w:t>O</w:t>
            </w:r>
            <w:r w:rsidRPr="00352A18">
              <w:rPr>
                <w:rFonts w:ascii="Arial" w:eastAsia="Arial" w:hAnsi="Arial" w:cs="Arial"/>
                <w:b/>
                <w:spacing w:val="-3"/>
              </w:rPr>
              <w:t>L</w:t>
            </w:r>
            <w:r w:rsidRPr="00352A18">
              <w:rPr>
                <w:rFonts w:ascii="Arial" w:eastAsia="Arial" w:hAnsi="Arial" w:cs="Arial"/>
                <w:b/>
                <w:spacing w:val="5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C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Y</w:t>
            </w:r>
            <w:r w:rsidRPr="00352A18">
              <w:rPr>
                <w:rFonts w:ascii="Arial" w:eastAsia="Arial" w:hAnsi="Arial" w:cs="Arial"/>
                <w:b/>
              </w:rPr>
              <w:t>,</w:t>
            </w:r>
            <w:r w:rsidRPr="00352A18"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AN</w:t>
            </w:r>
            <w:r w:rsidRPr="00352A18">
              <w:rPr>
                <w:rFonts w:ascii="Arial" w:eastAsia="Arial" w:hAnsi="Arial" w:cs="Arial"/>
                <w:b/>
              </w:rPr>
              <w:t>D</w:t>
            </w:r>
            <w:r w:rsidRPr="00352A18">
              <w:rPr>
                <w:rFonts w:ascii="Arial" w:eastAsia="Arial" w:hAnsi="Arial" w:cs="Arial"/>
                <w:b/>
                <w:spacing w:val="12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4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9"/>
              </w:rPr>
              <w:t>T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H</w:t>
            </w:r>
            <w:r w:rsidRPr="00352A18">
              <w:rPr>
                <w:rFonts w:ascii="Arial" w:eastAsia="Arial" w:hAnsi="Arial" w:cs="Arial"/>
                <w:b/>
                <w:spacing w:val="5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C</w:t>
            </w:r>
            <w:r w:rsidRPr="00352A18">
              <w:rPr>
                <w:rFonts w:ascii="Arial" w:eastAsia="Arial" w:hAnsi="Arial" w:cs="Arial"/>
                <w:b/>
              </w:rPr>
              <w:t>S</w:t>
            </w:r>
          </w:p>
        </w:tc>
      </w:tr>
      <w:tr w:rsidR="00542CB3" w:rsidRPr="00352A18" w14:paraId="0C8DA771" w14:textId="77777777">
        <w:trPr>
          <w:trHeight w:hRule="exact" w:val="348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8F10E" w14:textId="77777777" w:rsidR="00542CB3" w:rsidRPr="00352A18" w:rsidRDefault="006E67E0">
            <w:pPr>
              <w:spacing w:before="2"/>
              <w:ind w:left="93"/>
              <w:rPr>
                <w:rFonts w:ascii="Arial" w:eastAsia="Arial" w:hAnsi="Arial" w:cs="Arial"/>
              </w:rPr>
            </w:pPr>
            <w:r w:rsidRPr="00352A18">
              <w:rPr>
                <w:rFonts w:ascii="Arial" w:eastAsia="Arial" w:hAnsi="Arial" w:cs="Arial"/>
                <w:spacing w:val="-3"/>
              </w:rPr>
              <w:t>T</w:t>
            </w:r>
            <w:r w:rsidRPr="00352A18">
              <w:rPr>
                <w:rFonts w:ascii="Arial" w:eastAsia="Arial" w:hAnsi="Arial" w:cs="Arial"/>
              </w:rPr>
              <w:t>y</w:t>
            </w:r>
            <w:r w:rsidRPr="00352A18">
              <w:rPr>
                <w:rFonts w:ascii="Arial" w:eastAsia="Arial" w:hAnsi="Arial" w:cs="Arial"/>
                <w:spacing w:val="-1"/>
              </w:rPr>
              <w:t>p</w:t>
            </w:r>
            <w:r w:rsidRPr="00352A18">
              <w:rPr>
                <w:rFonts w:ascii="Arial" w:eastAsia="Arial" w:hAnsi="Arial" w:cs="Arial"/>
              </w:rPr>
              <w:t>e</w:t>
            </w:r>
            <w:r w:rsidRPr="00352A18">
              <w:rPr>
                <w:rFonts w:ascii="Arial" w:eastAsia="Arial" w:hAnsi="Arial" w:cs="Arial"/>
                <w:spacing w:val="4"/>
              </w:rPr>
              <w:t xml:space="preserve"> </w:t>
            </w:r>
            <w:r w:rsidRPr="00352A18">
              <w:rPr>
                <w:rFonts w:ascii="Arial" w:eastAsia="Arial" w:hAnsi="Arial" w:cs="Arial"/>
                <w:spacing w:val="-1"/>
              </w:rPr>
              <w:t>o</w:t>
            </w:r>
            <w:r w:rsidRPr="00352A18">
              <w:rPr>
                <w:rFonts w:ascii="Arial" w:eastAsia="Arial" w:hAnsi="Arial" w:cs="Arial"/>
              </w:rPr>
              <w:t>f</w:t>
            </w:r>
            <w:r w:rsidRPr="00352A18">
              <w:rPr>
                <w:rFonts w:ascii="Arial" w:eastAsia="Arial" w:hAnsi="Arial" w:cs="Arial"/>
                <w:spacing w:val="10"/>
              </w:rPr>
              <w:t xml:space="preserve"> </w:t>
            </w:r>
            <w:r w:rsidRPr="00352A18">
              <w:rPr>
                <w:rFonts w:ascii="Arial" w:eastAsia="Arial" w:hAnsi="Arial" w:cs="Arial"/>
                <w:spacing w:val="5"/>
              </w:rPr>
              <w:t>t</w:t>
            </w:r>
            <w:r w:rsidRPr="00352A18">
              <w:rPr>
                <w:rFonts w:ascii="Arial" w:eastAsia="Arial" w:hAnsi="Arial" w:cs="Arial"/>
                <w:spacing w:val="-1"/>
              </w:rPr>
              <w:t>h</w:t>
            </w:r>
            <w:r w:rsidRPr="00352A18">
              <w:rPr>
                <w:rFonts w:ascii="Arial" w:eastAsia="Arial" w:hAnsi="Arial" w:cs="Arial"/>
              </w:rPr>
              <w:t>e</w:t>
            </w:r>
            <w:r w:rsidRPr="00352A18">
              <w:rPr>
                <w:rFonts w:ascii="Arial" w:eastAsia="Arial" w:hAnsi="Arial" w:cs="Arial"/>
                <w:spacing w:val="4"/>
              </w:rPr>
              <w:t xml:space="preserve"> </w:t>
            </w:r>
            <w:r w:rsidRPr="00352A18">
              <w:rPr>
                <w:rFonts w:ascii="Arial" w:eastAsia="Arial" w:hAnsi="Arial" w:cs="Arial"/>
                <w:spacing w:val="-4"/>
              </w:rPr>
              <w:t>A</w:t>
            </w:r>
            <w:r w:rsidRPr="00352A18">
              <w:rPr>
                <w:rFonts w:ascii="Arial" w:eastAsia="Arial" w:hAnsi="Arial" w:cs="Arial"/>
                <w:spacing w:val="4"/>
              </w:rPr>
              <w:t>r</w:t>
            </w:r>
            <w:r w:rsidRPr="00352A18">
              <w:rPr>
                <w:rFonts w:ascii="Arial" w:eastAsia="Arial" w:hAnsi="Arial" w:cs="Arial"/>
                <w:spacing w:val="5"/>
              </w:rPr>
              <w:t>t</w:t>
            </w:r>
            <w:r w:rsidRPr="00352A18">
              <w:rPr>
                <w:rFonts w:ascii="Arial" w:eastAsia="Arial" w:hAnsi="Arial" w:cs="Arial"/>
                <w:spacing w:val="-5"/>
              </w:rPr>
              <w:t>i</w:t>
            </w:r>
            <w:r w:rsidRPr="00352A18">
              <w:rPr>
                <w:rFonts w:ascii="Arial" w:eastAsia="Arial" w:hAnsi="Arial" w:cs="Arial"/>
              </w:rPr>
              <w:t>c</w:t>
            </w:r>
            <w:r w:rsidRPr="00352A18">
              <w:rPr>
                <w:rFonts w:ascii="Arial" w:eastAsia="Arial" w:hAnsi="Arial" w:cs="Arial"/>
                <w:spacing w:val="-5"/>
              </w:rPr>
              <w:t>l</w:t>
            </w:r>
            <w:r w:rsidRPr="00352A18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489F7" w14:textId="77777777" w:rsidR="00542CB3" w:rsidRPr="00352A18" w:rsidRDefault="006E67E0">
            <w:pPr>
              <w:spacing w:before="26"/>
              <w:ind w:left="107"/>
              <w:rPr>
                <w:rFonts w:ascii="Arial" w:eastAsia="Arial" w:hAnsi="Arial" w:cs="Arial"/>
              </w:rPr>
            </w:pPr>
            <w:r w:rsidRPr="00352A18">
              <w:rPr>
                <w:rFonts w:ascii="Arial" w:eastAsia="Arial" w:hAnsi="Arial" w:cs="Arial"/>
                <w:b/>
                <w:spacing w:val="-5"/>
              </w:rPr>
              <w:t>C</w:t>
            </w:r>
            <w:r w:rsidRPr="00352A18">
              <w:rPr>
                <w:rFonts w:ascii="Arial" w:eastAsia="Arial" w:hAnsi="Arial" w:cs="Arial"/>
                <w:b/>
                <w:spacing w:val="-3"/>
              </w:rPr>
              <w:t>o</w:t>
            </w:r>
            <w:r w:rsidRPr="00352A18">
              <w:rPr>
                <w:rFonts w:ascii="Arial" w:eastAsia="Arial" w:hAnsi="Arial" w:cs="Arial"/>
                <w:b/>
                <w:spacing w:val="2"/>
              </w:rPr>
              <w:t>m</w:t>
            </w:r>
            <w:r w:rsidRPr="00352A18">
              <w:rPr>
                <w:rFonts w:ascii="Arial" w:eastAsia="Arial" w:hAnsi="Arial" w:cs="Arial"/>
                <w:b/>
                <w:spacing w:val="-3"/>
              </w:rPr>
              <w:t>p</w:t>
            </w:r>
            <w:r w:rsidRPr="00352A18">
              <w:rPr>
                <w:rFonts w:ascii="Arial" w:eastAsia="Arial" w:hAnsi="Arial" w:cs="Arial"/>
                <w:b/>
                <w:spacing w:val="5"/>
              </w:rPr>
              <w:t>l</w:t>
            </w:r>
            <w:r w:rsidRPr="00352A18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4"/>
              </w:rPr>
              <w:t>t</w:t>
            </w:r>
            <w:r w:rsidRPr="00352A18">
              <w:rPr>
                <w:rFonts w:ascii="Arial" w:eastAsia="Arial" w:hAnsi="Arial" w:cs="Arial"/>
                <w:b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B</w:t>
            </w:r>
            <w:r w:rsidRPr="00352A18">
              <w:rPr>
                <w:rFonts w:ascii="Arial" w:eastAsia="Arial" w:hAnsi="Arial" w:cs="Arial"/>
                <w:b/>
                <w:spacing w:val="-3"/>
              </w:rPr>
              <w:t>oo</w:t>
            </w:r>
            <w:r w:rsidRPr="00352A18">
              <w:rPr>
                <w:rFonts w:ascii="Arial" w:eastAsia="Arial" w:hAnsi="Arial" w:cs="Arial"/>
                <w:b/>
              </w:rPr>
              <w:t>k</w:t>
            </w:r>
          </w:p>
        </w:tc>
      </w:tr>
    </w:tbl>
    <w:p w14:paraId="567574E0" w14:textId="77777777" w:rsidR="00542CB3" w:rsidRPr="00352A18" w:rsidRDefault="00542CB3">
      <w:pPr>
        <w:spacing w:line="200" w:lineRule="exact"/>
        <w:rPr>
          <w:rFonts w:ascii="Arial" w:hAnsi="Arial" w:cs="Arial"/>
        </w:rPr>
      </w:pPr>
    </w:p>
    <w:p w14:paraId="7311AB16" w14:textId="77777777" w:rsidR="00542CB3" w:rsidRPr="00352A18" w:rsidRDefault="00542CB3">
      <w:pPr>
        <w:spacing w:before="18" w:line="240" w:lineRule="exact"/>
        <w:rPr>
          <w:rFonts w:ascii="Arial" w:hAnsi="Arial" w:cs="Arial"/>
        </w:rPr>
      </w:pPr>
    </w:p>
    <w:p w14:paraId="07DD528C" w14:textId="77777777" w:rsidR="00542CB3" w:rsidRPr="00352A18" w:rsidRDefault="00000000">
      <w:pPr>
        <w:spacing w:before="37"/>
        <w:ind w:left="221"/>
        <w:rPr>
          <w:rFonts w:ascii="Arial" w:hAnsi="Arial" w:cs="Arial"/>
        </w:rPr>
      </w:pPr>
      <w:r w:rsidRPr="00352A18">
        <w:rPr>
          <w:rFonts w:ascii="Arial" w:hAnsi="Arial" w:cs="Arial"/>
        </w:rPr>
        <w:pict w14:anchorId="0AB6F357">
          <v:group id="_x0000_s2067" style="position:absolute;left:0;text-align:left;margin-left:339.25pt;margin-top:37.1pt;width:456pt;height:23.8pt;z-index:-251658240;mso-position-horizontal-relative:page" coordorigin="6785,742" coordsize="9120,476">
            <v:shape id="_x0000_s2069" style="position:absolute;left:6795;top:752;width:9100;height:228" coordorigin="6795,752" coordsize="9100,228" path="m6795,980r9101,l15896,752r-9101,l6795,980xe" fillcolor="yellow" stroked="f">
              <v:path arrowok="t"/>
            </v:shape>
            <v:shape id="_x0000_s2068" style="position:absolute;left:6795;top:980;width:1176;height:228" coordorigin="6795,980" coordsize="1176,228" path="m6795,1208r1177,l7972,980r-1177,l6795,1208xe" fillcolor="yellow" stroked="f">
              <v:path arrowok="t"/>
            </v:shape>
            <w10:wrap anchorx="page"/>
          </v:group>
        </w:pict>
      </w:r>
      <w:r w:rsidR="006E67E0" w:rsidRPr="00352A18">
        <w:rPr>
          <w:rFonts w:ascii="Arial" w:hAnsi="Arial" w:cs="Arial"/>
          <w:b/>
          <w:spacing w:val="-5"/>
          <w:highlight w:val="yellow"/>
        </w:rPr>
        <w:t>P</w:t>
      </w:r>
      <w:r w:rsidR="006E67E0" w:rsidRPr="00352A18">
        <w:rPr>
          <w:rFonts w:ascii="Arial" w:hAnsi="Arial" w:cs="Arial"/>
          <w:b/>
          <w:spacing w:val="-3"/>
          <w:highlight w:val="yellow"/>
        </w:rPr>
        <w:t>AR</w:t>
      </w:r>
      <w:r w:rsidR="006E67E0" w:rsidRPr="00352A18">
        <w:rPr>
          <w:rFonts w:ascii="Arial" w:hAnsi="Arial" w:cs="Arial"/>
          <w:b/>
          <w:highlight w:val="yellow"/>
        </w:rPr>
        <w:t xml:space="preserve">T </w:t>
      </w:r>
      <w:r w:rsidR="006E67E0" w:rsidRPr="00352A18">
        <w:rPr>
          <w:rFonts w:ascii="Arial" w:hAnsi="Arial" w:cs="Arial"/>
          <w:b/>
          <w:spacing w:val="15"/>
          <w:highlight w:val="yellow"/>
        </w:rPr>
        <w:t xml:space="preserve"> </w:t>
      </w:r>
      <w:r w:rsidR="006E67E0" w:rsidRPr="00352A18">
        <w:rPr>
          <w:rFonts w:ascii="Arial" w:hAnsi="Arial" w:cs="Arial"/>
          <w:b/>
          <w:spacing w:val="6"/>
          <w:highlight w:val="yellow"/>
        </w:rPr>
        <w:t>1</w:t>
      </w:r>
      <w:r w:rsidR="006E67E0" w:rsidRPr="00352A18">
        <w:rPr>
          <w:rFonts w:ascii="Arial" w:hAnsi="Arial" w:cs="Arial"/>
          <w:b/>
          <w:highlight w:val="yellow"/>
        </w:rPr>
        <w:t>:</w:t>
      </w:r>
      <w:r w:rsidR="006E67E0" w:rsidRPr="00352A18">
        <w:rPr>
          <w:rFonts w:ascii="Arial" w:hAnsi="Arial" w:cs="Arial"/>
          <w:b/>
          <w:spacing w:val="6"/>
        </w:rPr>
        <w:t xml:space="preserve"> </w:t>
      </w:r>
      <w:r w:rsidR="006E67E0" w:rsidRPr="00352A18">
        <w:rPr>
          <w:rFonts w:ascii="Arial" w:hAnsi="Arial" w:cs="Arial"/>
          <w:b/>
          <w:spacing w:val="-3"/>
          <w:w w:val="102"/>
        </w:rPr>
        <w:t>C</w:t>
      </w:r>
      <w:r w:rsidR="006E67E0" w:rsidRPr="00352A18">
        <w:rPr>
          <w:rFonts w:ascii="Arial" w:hAnsi="Arial" w:cs="Arial"/>
          <w:b/>
          <w:spacing w:val="6"/>
          <w:w w:val="102"/>
        </w:rPr>
        <w:t>o</w:t>
      </w:r>
      <w:r w:rsidR="006E67E0" w:rsidRPr="00352A18">
        <w:rPr>
          <w:rFonts w:ascii="Arial" w:hAnsi="Arial" w:cs="Arial"/>
          <w:b/>
          <w:spacing w:val="-2"/>
          <w:w w:val="102"/>
        </w:rPr>
        <w:t>mm</w:t>
      </w:r>
      <w:r w:rsidR="006E67E0" w:rsidRPr="00352A18">
        <w:rPr>
          <w:rFonts w:ascii="Arial" w:hAnsi="Arial" w:cs="Arial"/>
          <w:b/>
          <w:spacing w:val="5"/>
          <w:w w:val="102"/>
        </w:rPr>
        <w:t>e</w:t>
      </w:r>
      <w:r w:rsidR="006E67E0" w:rsidRPr="00352A18">
        <w:rPr>
          <w:rFonts w:ascii="Arial" w:hAnsi="Arial" w:cs="Arial"/>
          <w:b/>
          <w:spacing w:val="-6"/>
          <w:w w:val="102"/>
        </w:rPr>
        <w:t>n</w:t>
      </w:r>
      <w:r w:rsidR="006E67E0" w:rsidRPr="00352A18">
        <w:rPr>
          <w:rFonts w:ascii="Arial" w:hAnsi="Arial" w:cs="Arial"/>
          <w:b/>
          <w:spacing w:val="4"/>
          <w:w w:val="102"/>
        </w:rPr>
        <w:t>t</w:t>
      </w:r>
      <w:r w:rsidR="006E67E0" w:rsidRPr="00352A18">
        <w:rPr>
          <w:rFonts w:ascii="Arial" w:hAnsi="Arial" w:cs="Arial"/>
          <w:b/>
          <w:w w:val="102"/>
        </w:rPr>
        <w:t>s</w:t>
      </w:r>
    </w:p>
    <w:p w14:paraId="50B47989" w14:textId="77777777" w:rsidR="00542CB3" w:rsidRPr="00352A18" w:rsidRDefault="00542CB3">
      <w:pPr>
        <w:spacing w:before="18" w:line="220" w:lineRule="exact"/>
        <w:rPr>
          <w:rFonts w:ascii="Arial" w:hAnsi="Arial" w:cs="Arial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5"/>
        <w:gridCol w:w="6447"/>
      </w:tblGrid>
      <w:tr w:rsidR="00542CB3" w:rsidRPr="00352A18" w14:paraId="6D32AB1D" w14:textId="77777777">
        <w:trPr>
          <w:trHeight w:hRule="exact" w:val="973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74AD9" w14:textId="77777777" w:rsidR="00542CB3" w:rsidRPr="00352A18" w:rsidRDefault="00542CB3">
            <w:pPr>
              <w:rPr>
                <w:rFonts w:ascii="Arial" w:hAnsi="Arial" w:cs="Arial"/>
              </w:rPr>
            </w:pPr>
          </w:p>
        </w:tc>
        <w:tc>
          <w:tcPr>
            <w:tcW w:w="9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F24A6" w14:textId="77777777" w:rsidR="00542CB3" w:rsidRPr="00352A18" w:rsidRDefault="006E67E0">
            <w:pPr>
              <w:spacing w:line="200" w:lineRule="exact"/>
              <w:ind w:left="107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-3"/>
              </w:rPr>
              <w:t>R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6"/>
              </w:rPr>
              <w:t>v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3"/>
              </w:rPr>
              <w:t>w</w:t>
            </w:r>
            <w:r w:rsidRPr="00352A18">
              <w:rPr>
                <w:rFonts w:ascii="Arial" w:hAnsi="Arial" w:cs="Arial"/>
                <w:b/>
                <w:spacing w:val="5"/>
              </w:rPr>
              <w:t>er</w:t>
            </w:r>
            <w:r w:rsidRPr="00352A18">
              <w:rPr>
                <w:rFonts w:ascii="Arial" w:hAnsi="Arial" w:cs="Arial"/>
                <w:b/>
                <w:spacing w:val="4"/>
              </w:rPr>
              <w:t>’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c</w:t>
            </w:r>
            <w:r w:rsidRPr="00352A18">
              <w:rPr>
                <w:rFonts w:ascii="Arial" w:hAnsi="Arial" w:cs="Arial"/>
                <w:b/>
                <w:spacing w:val="6"/>
                <w:w w:val="102"/>
              </w:rPr>
              <w:t>o</w:t>
            </w:r>
            <w:r w:rsidRPr="00352A18">
              <w:rPr>
                <w:rFonts w:ascii="Arial" w:hAnsi="Arial" w:cs="Arial"/>
                <w:b/>
                <w:spacing w:val="-2"/>
                <w:w w:val="102"/>
              </w:rPr>
              <w:t>mm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n</w:t>
            </w:r>
            <w:r w:rsidRPr="00352A18">
              <w:rPr>
                <w:rFonts w:ascii="Arial" w:hAnsi="Arial" w:cs="Arial"/>
                <w:b/>
                <w:w w:val="102"/>
              </w:rPr>
              <w:t>t</w:t>
            </w:r>
          </w:p>
          <w:p w14:paraId="535DC886" w14:textId="77777777" w:rsidR="00542CB3" w:rsidRPr="00352A18" w:rsidRDefault="006E67E0">
            <w:pPr>
              <w:spacing w:before="26" w:line="220" w:lineRule="exact"/>
              <w:ind w:left="107" w:right="121"/>
              <w:rPr>
                <w:rFonts w:ascii="Arial" w:eastAsia="Arial" w:hAnsi="Arial" w:cs="Arial"/>
              </w:rPr>
            </w:pPr>
            <w:r w:rsidRPr="00352A18">
              <w:rPr>
                <w:rFonts w:ascii="Arial" w:eastAsia="Arial" w:hAnsi="Arial" w:cs="Arial"/>
                <w:b/>
                <w:spacing w:val="-3"/>
              </w:rPr>
              <w:t>A</w:t>
            </w:r>
            <w:r w:rsidRPr="00352A18">
              <w:rPr>
                <w:rFonts w:ascii="Arial" w:eastAsia="Arial" w:hAnsi="Arial" w:cs="Arial"/>
                <w:b/>
                <w:spacing w:val="4"/>
              </w:rPr>
              <w:t>rt</w:t>
            </w:r>
            <w:r w:rsidRPr="00352A18">
              <w:rPr>
                <w:rFonts w:ascii="Arial" w:eastAsia="Arial" w:hAnsi="Arial" w:cs="Arial"/>
                <w:b/>
                <w:spacing w:val="3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4"/>
              </w:rPr>
              <w:t>f</w:t>
            </w:r>
            <w:r w:rsidRPr="00352A18">
              <w:rPr>
                <w:rFonts w:ascii="Arial" w:eastAsia="Arial" w:hAnsi="Arial" w:cs="Arial"/>
                <w:b/>
                <w:spacing w:val="3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6"/>
              </w:rPr>
              <w:t>c</w:t>
            </w:r>
            <w:r w:rsidRPr="00352A18">
              <w:rPr>
                <w:rFonts w:ascii="Arial" w:eastAsia="Arial" w:hAnsi="Arial" w:cs="Arial"/>
                <w:b/>
                <w:spacing w:val="3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6"/>
              </w:rPr>
              <w:t>a</w:t>
            </w:r>
            <w:r w:rsidRPr="00352A18">
              <w:rPr>
                <w:rFonts w:ascii="Arial" w:eastAsia="Arial" w:hAnsi="Arial" w:cs="Arial"/>
                <w:b/>
              </w:rPr>
              <w:t>l</w:t>
            </w:r>
            <w:r w:rsidRPr="00352A18">
              <w:rPr>
                <w:rFonts w:ascii="Arial" w:eastAsia="Arial" w:hAnsi="Arial" w:cs="Arial"/>
                <w:b/>
                <w:spacing w:val="23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3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n</w:t>
            </w:r>
            <w:r w:rsidRPr="00352A18">
              <w:rPr>
                <w:rFonts w:ascii="Arial" w:eastAsia="Arial" w:hAnsi="Arial" w:cs="Arial"/>
                <w:b/>
                <w:spacing w:val="4"/>
              </w:rPr>
              <w:t>t</w:t>
            </w:r>
            <w:r w:rsidRPr="00352A18">
              <w:rPr>
                <w:rFonts w:ascii="Arial" w:eastAsia="Arial" w:hAnsi="Arial" w:cs="Arial"/>
                <w:b/>
                <w:spacing w:val="-6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3"/>
              </w:rPr>
              <w:t>lli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g</w:t>
            </w:r>
            <w:r w:rsidRPr="00352A18">
              <w:rPr>
                <w:rFonts w:ascii="Arial" w:eastAsia="Arial" w:hAnsi="Arial" w:cs="Arial"/>
                <w:b/>
                <w:spacing w:val="-6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n</w:t>
            </w:r>
            <w:r w:rsidRPr="00352A18">
              <w:rPr>
                <w:rFonts w:ascii="Arial" w:eastAsia="Arial" w:hAnsi="Arial" w:cs="Arial"/>
                <w:b/>
                <w:spacing w:val="-6"/>
              </w:rPr>
              <w:t>c</w:t>
            </w:r>
            <w:r w:rsidRPr="00352A18">
              <w:rPr>
                <w:rFonts w:ascii="Arial" w:eastAsia="Arial" w:hAnsi="Arial" w:cs="Arial"/>
                <w:b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21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4"/>
              </w:rPr>
              <w:t>(</w:t>
            </w:r>
            <w:r w:rsidRPr="00352A18">
              <w:rPr>
                <w:rFonts w:ascii="Arial" w:eastAsia="Arial" w:hAnsi="Arial" w:cs="Arial"/>
                <w:b/>
                <w:spacing w:val="-3"/>
              </w:rPr>
              <w:t>A</w:t>
            </w:r>
            <w:r w:rsidRPr="00352A18">
              <w:rPr>
                <w:rFonts w:ascii="Arial" w:eastAsia="Arial" w:hAnsi="Arial" w:cs="Arial"/>
                <w:b/>
                <w:spacing w:val="3"/>
              </w:rPr>
              <w:t>I</w:t>
            </w:r>
            <w:r w:rsidRPr="00352A18">
              <w:rPr>
                <w:rFonts w:ascii="Arial" w:eastAsia="Arial" w:hAnsi="Arial" w:cs="Arial"/>
                <w:b/>
              </w:rPr>
              <w:t>)</w:t>
            </w:r>
            <w:r w:rsidRPr="00352A18"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g</w:t>
            </w:r>
            <w:r w:rsidRPr="00352A18">
              <w:rPr>
                <w:rFonts w:ascii="Arial" w:eastAsia="Arial" w:hAnsi="Arial" w:cs="Arial"/>
                <w:b/>
                <w:spacing w:val="-6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n</w:t>
            </w:r>
            <w:r w:rsidRPr="00352A18">
              <w:rPr>
                <w:rFonts w:ascii="Arial" w:eastAsia="Arial" w:hAnsi="Arial" w:cs="Arial"/>
                <w:b/>
                <w:spacing w:val="-6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4"/>
              </w:rPr>
              <w:t>r</w:t>
            </w:r>
            <w:r w:rsidRPr="00352A18">
              <w:rPr>
                <w:rFonts w:ascii="Arial" w:eastAsia="Arial" w:hAnsi="Arial" w:cs="Arial"/>
                <w:b/>
                <w:spacing w:val="-6"/>
              </w:rPr>
              <w:t>a</w:t>
            </w:r>
            <w:r w:rsidRPr="00352A18">
              <w:rPr>
                <w:rFonts w:ascii="Arial" w:eastAsia="Arial" w:hAnsi="Arial" w:cs="Arial"/>
                <w:b/>
                <w:spacing w:val="4"/>
              </w:rPr>
              <w:t>t</w:t>
            </w:r>
            <w:r w:rsidRPr="00352A18">
              <w:rPr>
                <w:rFonts w:ascii="Arial" w:eastAsia="Arial" w:hAnsi="Arial" w:cs="Arial"/>
                <w:b/>
                <w:spacing w:val="-6"/>
              </w:rPr>
              <w:t>e</w:t>
            </w:r>
            <w:r w:rsidRPr="00352A18">
              <w:rPr>
                <w:rFonts w:ascii="Arial" w:eastAsia="Arial" w:hAnsi="Arial" w:cs="Arial"/>
                <w:b/>
              </w:rPr>
              <w:t>d</w:t>
            </w:r>
            <w:r w:rsidRPr="00352A18">
              <w:rPr>
                <w:rFonts w:ascii="Arial" w:eastAsia="Arial" w:hAnsi="Arial" w:cs="Arial"/>
                <w:b/>
                <w:spacing w:val="19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o</w:t>
            </w:r>
            <w:r w:rsidRPr="00352A18">
              <w:rPr>
                <w:rFonts w:ascii="Arial" w:eastAsia="Arial" w:hAnsi="Arial" w:cs="Arial"/>
                <w:b/>
              </w:rPr>
              <w:t>r</w:t>
            </w:r>
            <w:r w:rsidRPr="00352A18"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6"/>
              </w:rPr>
              <w:t>ass</w:t>
            </w:r>
            <w:r w:rsidRPr="00352A18">
              <w:rPr>
                <w:rFonts w:ascii="Arial" w:eastAsia="Arial" w:hAnsi="Arial" w:cs="Arial"/>
                <w:b/>
                <w:spacing w:val="3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6"/>
              </w:rPr>
              <w:t>s</w:t>
            </w:r>
            <w:r w:rsidRPr="00352A18">
              <w:rPr>
                <w:rFonts w:ascii="Arial" w:eastAsia="Arial" w:hAnsi="Arial" w:cs="Arial"/>
                <w:b/>
                <w:spacing w:val="4"/>
              </w:rPr>
              <w:t>t</w:t>
            </w:r>
            <w:r w:rsidRPr="00352A18">
              <w:rPr>
                <w:rFonts w:ascii="Arial" w:eastAsia="Arial" w:hAnsi="Arial" w:cs="Arial"/>
                <w:b/>
                <w:spacing w:val="-6"/>
              </w:rPr>
              <w:t>e</w:t>
            </w:r>
            <w:r w:rsidRPr="00352A18">
              <w:rPr>
                <w:rFonts w:ascii="Arial" w:eastAsia="Arial" w:hAnsi="Arial" w:cs="Arial"/>
                <w:b/>
              </w:rPr>
              <w:t>d</w:t>
            </w:r>
            <w:r w:rsidRPr="00352A18">
              <w:rPr>
                <w:rFonts w:ascii="Arial" w:eastAsia="Arial" w:hAnsi="Arial" w:cs="Arial"/>
                <w:b/>
                <w:spacing w:val="16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4"/>
              </w:rPr>
              <w:t>r</w:t>
            </w:r>
            <w:r w:rsidRPr="00352A18">
              <w:rPr>
                <w:rFonts w:ascii="Arial" w:eastAsia="Arial" w:hAnsi="Arial" w:cs="Arial"/>
                <w:b/>
                <w:spacing w:val="-6"/>
              </w:rPr>
              <w:t>ev</w:t>
            </w:r>
            <w:r w:rsidRPr="00352A18">
              <w:rPr>
                <w:rFonts w:ascii="Arial" w:eastAsia="Arial" w:hAnsi="Arial" w:cs="Arial"/>
                <w:b/>
                <w:spacing w:val="3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6"/>
              </w:rPr>
              <w:t>e</w:t>
            </w:r>
            <w:r w:rsidRPr="00352A18">
              <w:rPr>
                <w:rFonts w:ascii="Arial" w:eastAsia="Arial" w:hAnsi="Arial" w:cs="Arial"/>
                <w:b/>
              </w:rPr>
              <w:t>w</w:t>
            </w:r>
            <w:r w:rsidRPr="00352A18"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6"/>
              </w:rPr>
              <w:t>c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o</w:t>
            </w:r>
            <w:r w:rsidRPr="00352A18">
              <w:rPr>
                <w:rFonts w:ascii="Arial" w:eastAsia="Arial" w:hAnsi="Arial" w:cs="Arial"/>
                <w:b/>
                <w:spacing w:val="-1"/>
              </w:rPr>
              <w:t>mm</w:t>
            </w:r>
            <w:r w:rsidRPr="00352A18">
              <w:rPr>
                <w:rFonts w:ascii="Arial" w:eastAsia="Arial" w:hAnsi="Arial" w:cs="Arial"/>
                <w:b/>
                <w:spacing w:val="-6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n</w:t>
            </w:r>
            <w:r w:rsidRPr="00352A18">
              <w:rPr>
                <w:rFonts w:ascii="Arial" w:eastAsia="Arial" w:hAnsi="Arial" w:cs="Arial"/>
                <w:b/>
                <w:spacing w:val="4"/>
              </w:rPr>
              <w:t>t</w:t>
            </w:r>
            <w:r w:rsidRPr="00352A18">
              <w:rPr>
                <w:rFonts w:ascii="Arial" w:eastAsia="Arial" w:hAnsi="Arial" w:cs="Arial"/>
                <w:b/>
              </w:rPr>
              <w:t>s</w:t>
            </w:r>
            <w:r w:rsidRPr="00352A18">
              <w:rPr>
                <w:rFonts w:ascii="Arial" w:eastAsia="Arial" w:hAnsi="Arial" w:cs="Arial"/>
                <w:b/>
                <w:spacing w:val="19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6"/>
              </w:rPr>
              <w:t>a</w:t>
            </w:r>
            <w:r w:rsidRPr="00352A18">
              <w:rPr>
                <w:rFonts w:ascii="Arial" w:eastAsia="Arial" w:hAnsi="Arial" w:cs="Arial"/>
                <w:b/>
                <w:spacing w:val="4"/>
              </w:rPr>
              <w:t>r</w:t>
            </w:r>
            <w:r w:rsidRPr="00352A18">
              <w:rPr>
                <w:rFonts w:ascii="Arial" w:eastAsia="Arial" w:hAnsi="Arial" w:cs="Arial"/>
                <w:b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6"/>
              </w:rPr>
              <w:t>s</w:t>
            </w:r>
            <w:r w:rsidRPr="00352A18">
              <w:rPr>
                <w:rFonts w:ascii="Arial" w:eastAsia="Arial" w:hAnsi="Arial" w:cs="Arial"/>
                <w:b/>
                <w:spacing w:val="4"/>
              </w:rPr>
              <w:t>tr</w:t>
            </w:r>
            <w:r w:rsidRPr="00352A18">
              <w:rPr>
                <w:rFonts w:ascii="Arial" w:eastAsia="Arial" w:hAnsi="Arial" w:cs="Arial"/>
                <w:b/>
                <w:spacing w:val="3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6"/>
              </w:rPr>
              <w:t>c</w:t>
            </w:r>
            <w:r w:rsidRPr="00352A18">
              <w:rPr>
                <w:rFonts w:ascii="Arial" w:eastAsia="Arial" w:hAnsi="Arial" w:cs="Arial"/>
                <w:b/>
                <w:spacing w:val="4"/>
              </w:rPr>
              <w:t>t</w:t>
            </w:r>
            <w:r w:rsidRPr="00352A18">
              <w:rPr>
                <w:rFonts w:ascii="Arial" w:eastAsia="Arial" w:hAnsi="Arial" w:cs="Arial"/>
                <w:b/>
                <w:spacing w:val="3"/>
              </w:rPr>
              <w:t>l</w:t>
            </w:r>
            <w:r w:rsidRPr="00352A18">
              <w:rPr>
                <w:rFonts w:ascii="Arial" w:eastAsia="Arial" w:hAnsi="Arial" w:cs="Arial"/>
                <w:b/>
              </w:rPr>
              <w:t>y</w:t>
            </w:r>
            <w:r w:rsidRPr="00352A18">
              <w:rPr>
                <w:rFonts w:ascii="Arial" w:eastAsia="Arial" w:hAnsi="Arial" w:cs="Arial"/>
                <w:b/>
                <w:spacing w:val="12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p</w:t>
            </w:r>
            <w:r w:rsidRPr="00352A18">
              <w:rPr>
                <w:rFonts w:ascii="Arial" w:eastAsia="Arial" w:hAnsi="Arial" w:cs="Arial"/>
                <w:b/>
                <w:spacing w:val="4"/>
              </w:rPr>
              <w:t>r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oh</w:t>
            </w:r>
            <w:r w:rsidRPr="00352A18">
              <w:rPr>
                <w:rFonts w:ascii="Arial" w:eastAsia="Arial" w:hAnsi="Arial" w:cs="Arial"/>
                <w:b/>
                <w:spacing w:val="3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b</w:t>
            </w:r>
            <w:r w:rsidRPr="00352A18">
              <w:rPr>
                <w:rFonts w:ascii="Arial" w:eastAsia="Arial" w:hAnsi="Arial" w:cs="Arial"/>
                <w:b/>
                <w:spacing w:val="3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4"/>
              </w:rPr>
              <w:t>t</w:t>
            </w:r>
            <w:r w:rsidRPr="00352A18">
              <w:rPr>
                <w:rFonts w:ascii="Arial" w:eastAsia="Arial" w:hAnsi="Arial" w:cs="Arial"/>
                <w:b/>
                <w:spacing w:val="-6"/>
              </w:rPr>
              <w:t>e</w:t>
            </w:r>
            <w:r w:rsidRPr="00352A18">
              <w:rPr>
                <w:rFonts w:ascii="Arial" w:eastAsia="Arial" w:hAnsi="Arial" w:cs="Arial"/>
                <w:b/>
              </w:rPr>
              <w:t>d</w:t>
            </w:r>
            <w:r w:rsidRPr="00352A18">
              <w:rPr>
                <w:rFonts w:ascii="Arial" w:eastAsia="Arial" w:hAnsi="Arial" w:cs="Arial"/>
                <w:b/>
                <w:spacing w:val="20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-5"/>
                <w:w w:val="102"/>
              </w:rPr>
              <w:t>du</w:t>
            </w:r>
            <w:r w:rsidRPr="00352A18">
              <w:rPr>
                <w:rFonts w:ascii="Arial" w:eastAsia="Arial" w:hAnsi="Arial" w:cs="Arial"/>
                <w:b/>
                <w:spacing w:val="4"/>
                <w:w w:val="102"/>
              </w:rPr>
              <w:t>r</w:t>
            </w:r>
            <w:r w:rsidRPr="00352A18">
              <w:rPr>
                <w:rFonts w:ascii="Arial" w:eastAsia="Arial" w:hAnsi="Arial" w:cs="Arial"/>
                <w:b/>
                <w:spacing w:val="3"/>
                <w:w w:val="102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5"/>
                <w:w w:val="102"/>
              </w:rPr>
              <w:t>n</w:t>
            </w:r>
            <w:r w:rsidRPr="00352A18">
              <w:rPr>
                <w:rFonts w:ascii="Arial" w:eastAsia="Arial" w:hAnsi="Arial" w:cs="Arial"/>
                <w:b/>
                <w:w w:val="102"/>
              </w:rPr>
              <w:t xml:space="preserve">g </w:t>
            </w:r>
            <w:r w:rsidRPr="00352A18">
              <w:rPr>
                <w:rFonts w:ascii="Arial" w:eastAsia="Arial" w:hAnsi="Arial" w:cs="Arial"/>
                <w:b/>
                <w:spacing w:val="-5"/>
              </w:rPr>
              <w:t>p</w:t>
            </w:r>
            <w:r w:rsidRPr="00352A18">
              <w:rPr>
                <w:rFonts w:ascii="Arial" w:eastAsia="Arial" w:hAnsi="Arial" w:cs="Arial"/>
                <w:b/>
                <w:spacing w:val="-6"/>
              </w:rPr>
              <w:t>ee</w:t>
            </w:r>
            <w:r w:rsidRPr="00352A18">
              <w:rPr>
                <w:rFonts w:ascii="Arial" w:eastAsia="Arial" w:hAnsi="Arial" w:cs="Arial"/>
                <w:b/>
              </w:rPr>
              <w:t>r</w:t>
            </w:r>
            <w:r w:rsidRPr="00352A18"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r w:rsidRPr="00352A18">
              <w:rPr>
                <w:rFonts w:ascii="Arial" w:eastAsia="Arial" w:hAnsi="Arial" w:cs="Arial"/>
                <w:b/>
                <w:spacing w:val="4"/>
                <w:w w:val="102"/>
              </w:rPr>
              <w:t>r</w:t>
            </w:r>
            <w:r w:rsidRPr="00352A18">
              <w:rPr>
                <w:rFonts w:ascii="Arial" w:eastAsia="Arial" w:hAnsi="Arial" w:cs="Arial"/>
                <w:b/>
                <w:spacing w:val="-6"/>
                <w:w w:val="102"/>
              </w:rPr>
              <w:t>ev</w:t>
            </w:r>
            <w:r w:rsidRPr="00352A18">
              <w:rPr>
                <w:rFonts w:ascii="Arial" w:eastAsia="Arial" w:hAnsi="Arial" w:cs="Arial"/>
                <w:b/>
                <w:spacing w:val="3"/>
                <w:w w:val="102"/>
              </w:rPr>
              <w:t>i</w:t>
            </w:r>
            <w:r w:rsidRPr="00352A18">
              <w:rPr>
                <w:rFonts w:ascii="Arial" w:eastAsia="Arial" w:hAnsi="Arial" w:cs="Arial"/>
                <w:b/>
                <w:spacing w:val="-6"/>
                <w:w w:val="102"/>
              </w:rPr>
              <w:t>e</w:t>
            </w:r>
            <w:r w:rsidRPr="00352A18">
              <w:rPr>
                <w:rFonts w:ascii="Arial" w:eastAsia="Arial" w:hAnsi="Arial" w:cs="Arial"/>
                <w:b/>
                <w:spacing w:val="9"/>
                <w:w w:val="102"/>
              </w:rPr>
              <w:t>w</w:t>
            </w:r>
            <w:r w:rsidRPr="00352A18">
              <w:rPr>
                <w:rFonts w:ascii="Arial" w:eastAsia="Arial" w:hAnsi="Arial" w:cs="Arial"/>
                <w:b/>
                <w:w w:val="102"/>
              </w:rPr>
              <w:t>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29CD0" w14:textId="77777777" w:rsidR="00542CB3" w:rsidRPr="00352A18" w:rsidRDefault="006E67E0">
            <w:pPr>
              <w:spacing w:line="200" w:lineRule="exact"/>
              <w:ind w:left="107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-3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u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  <w:spacing w:val="4"/>
              </w:rPr>
              <w:t>’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5"/>
              </w:rPr>
              <w:t>F</w:t>
            </w:r>
            <w:r w:rsidRPr="00352A18">
              <w:rPr>
                <w:rFonts w:ascii="Arial" w:hAnsi="Arial" w:cs="Arial"/>
                <w:b/>
                <w:spacing w:val="5"/>
              </w:rPr>
              <w:t>ee</w:t>
            </w:r>
            <w:r w:rsidRPr="00352A18">
              <w:rPr>
                <w:rFonts w:ascii="Arial" w:hAnsi="Arial" w:cs="Arial"/>
                <w:b/>
                <w:spacing w:val="-6"/>
              </w:rPr>
              <w:t>db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</w:rPr>
              <w:t>k</w:t>
            </w:r>
            <w:r w:rsidRPr="00352A18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352A18">
              <w:rPr>
                <w:rFonts w:ascii="Arial" w:hAnsi="Arial" w:cs="Arial"/>
                <w:i/>
                <w:spacing w:val="4"/>
              </w:rPr>
              <w:t>(</w:t>
            </w:r>
            <w:r w:rsidRPr="00352A18">
              <w:rPr>
                <w:rFonts w:ascii="Arial" w:hAnsi="Arial" w:cs="Arial"/>
                <w:i/>
                <w:spacing w:val="-5"/>
              </w:rPr>
              <w:t>P</w:t>
            </w:r>
            <w:r w:rsidRPr="00352A18">
              <w:rPr>
                <w:rFonts w:ascii="Arial" w:hAnsi="Arial" w:cs="Arial"/>
                <w:i/>
                <w:spacing w:val="3"/>
              </w:rPr>
              <w:t>l</w:t>
            </w:r>
            <w:r w:rsidRPr="00352A18">
              <w:rPr>
                <w:rFonts w:ascii="Arial" w:hAnsi="Arial" w:cs="Arial"/>
                <w:i/>
                <w:spacing w:val="-6"/>
              </w:rPr>
              <w:t>e</w:t>
            </w:r>
            <w:r w:rsidRPr="00352A18">
              <w:rPr>
                <w:rFonts w:ascii="Arial" w:hAnsi="Arial" w:cs="Arial"/>
                <w:i/>
                <w:spacing w:val="6"/>
              </w:rPr>
              <w:t>a</w:t>
            </w:r>
            <w:r w:rsidRPr="00352A18">
              <w:rPr>
                <w:rFonts w:ascii="Arial" w:hAnsi="Arial" w:cs="Arial"/>
                <w:i/>
                <w:spacing w:val="-7"/>
              </w:rPr>
              <w:t>s</w:t>
            </w:r>
            <w:r w:rsidRPr="00352A18">
              <w:rPr>
                <w:rFonts w:ascii="Arial" w:hAnsi="Arial" w:cs="Arial"/>
                <w:i/>
              </w:rPr>
              <w:t>e</w:t>
            </w:r>
            <w:r w:rsidRPr="00352A18">
              <w:rPr>
                <w:rFonts w:ascii="Arial" w:hAnsi="Arial" w:cs="Arial"/>
                <w:i/>
                <w:spacing w:val="3"/>
              </w:rPr>
              <w:t xml:space="preserve"> </w:t>
            </w:r>
            <w:r w:rsidRPr="00352A18">
              <w:rPr>
                <w:rFonts w:ascii="Arial" w:hAnsi="Arial" w:cs="Arial"/>
                <w:i/>
                <w:spacing w:val="5"/>
              </w:rPr>
              <w:t>c</w:t>
            </w:r>
            <w:r w:rsidRPr="00352A18">
              <w:rPr>
                <w:rFonts w:ascii="Arial" w:hAnsi="Arial" w:cs="Arial"/>
                <w:i/>
                <w:spacing w:val="6"/>
              </w:rPr>
              <w:t>o</w:t>
            </w:r>
            <w:r w:rsidRPr="00352A18">
              <w:rPr>
                <w:rFonts w:ascii="Arial" w:hAnsi="Arial" w:cs="Arial"/>
                <w:i/>
                <w:spacing w:val="-7"/>
              </w:rPr>
              <w:t>rr</w:t>
            </w:r>
            <w:r w:rsidRPr="00352A18">
              <w:rPr>
                <w:rFonts w:ascii="Arial" w:hAnsi="Arial" w:cs="Arial"/>
                <w:i/>
                <w:spacing w:val="5"/>
              </w:rPr>
              <w:t>e</w:t>
            </w:r>
            <w:r w:rsidRPr="00352A18">
              <w:rPr>
                <w:rFonts w:ascii="Arial" w:hAnsi="Arial" w:cs="Arial"/>
                <w:i/>
                <w:spacing w:val="-6"/>
              </w:rPr>
              <w:t>c</w:t>
            </w:r>
            <w:r w:rsidRPr="00352A18">
              <w:rPr>
                <w:rFonts w:ascii="Arial" w:hAnsi="Arial" w:cs="Arial"/>
                <w:i/>
              </w:rPr>
              <w:t>t</w:t>
            </w:r>
            <w:r w:rsidRPr="00352A18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352A18">
              <w:rPr>
                <w:rFonts w:ascii="Arial" w:hAnsi="Arial" w:cs="Arial"/>
                <w:i/>
                <w:spacing w:val="3"/>
              </w:rPr>
              <w:t>t</w:t>
            </w:r>
            <w:r w:rsidRPr="00352A18">
              <w:rPr>
                <w:rFonts w:ascii="Arial" w:hAnsi="Arial" w:cs="Arial"/>
                <w:i/>
                <w:spacing w:val="6"/>
              </w:rPr>
              <w:t>h</w:t>
            </w:r>
            <w:r w:rsidRPr="00352A18">
              <w:rPr>
                <w:rFonts w:ascii="Arial" w:hAnsi="Arial" w:cs="Arial"/>
                <w:i/>
              </w:rPr>
              <w:t>e</w:t>
            </w:r>
            <w:r w:rsidRPr="00352A1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352A18">
              <w:rPr>
                <w:rFonts w:ascii="Arial" w:hAnsi="Arial" w:cs="Arial"/>
                <w:i/>
                <w:spacing w:val="-3"/>
              </w:rPr>
              <w:t>m</w:t>
            </w:r>
            <w:r w:rsidRPr="00352A18">
              <w:rPr>
                <w:rFonts w:ascii="Arial" w:hAnsi="Arial" w:cs="Arial"/>
                <w:i/>
                <w:spacing w:val="6"/>
              </w:rPr>
              <w:t>a</w:t>
            </w:r>
            <w:r w:rsidRPr="00352A18">
              <w:rPr>
                <w:rFonts w:ascii="Arial" w:hAnsi="Arial" w:cs="Arial"/>
                <w:i/>
                <w:spacing w:val="-6"/>
              </w:rPr>
              <w:t>n</w:t>
            </w:r>
            <w:r w:rsidRPr="00352A18">
              <w:rPr>
                <w:rFonts w:ascii="Arial" w:hAnsi="Arial" w:cs="Arial"/>
                <w:i/>
                <w:spacing w:val="6"/>
              </w:rPr>
              <w:t>u</w:t>
            </w:r>
            <w:r w:rsidRPr="00352A18">
              <w:rPr>
                <w:rFonts w:ascii="Arial" w:hAnsi="Arial" w:cs="Arial"/>
                <w:i/>
                <w:spacing w:val="4"/>
              </w:rPr>
              <w:t>s</w:t>
            </w:r>
            <w:r w:rsidRPr="00352A18">
              <w:rPr>
                <w:rFonts w:ascii="Arial" w:hAnsi="Arial" w:cs="Arial"/>
                <w:i/>
                <w:spacing w:val="5"/>
              </w:rPr>
              <w:t>c</w:t>
            </w:r>
            <w:r w:rsidRPr="00352A18">
              <w:rPr>
                <w:rFonts w:ascii="Arial" w:hAnsi="Arial" w:cs="Arial"/>
                <w:i/>
                <w:spacing w:val="4"/>
              </w:rPr>
              <w:t>r</w:t>
            </w:r>
            <w:r w:rsidRPr="00352A18">
              <w:rPr>
                <w:rFonts w:ascii="Arial" w:hAnsi="Arial" w:cs="Arial"/>
                <w:i/>
                <w:spacing w:val="3"/>
              </w:rPr>
              <w:t>i</w:t>
            </w:r>
            <w:r w:rsidRPr="00352A18">
              <w:rPr>
                <w:rFonts w:ascii="Arial" w:hAnsi="Arial" w:cs="Arial"/>
                <w:i/>
                <w:spacing w:val="6"/>
              </w:rPr>
              <w:t>p</w:t>
            </w:r>
            <w:r w:rsidRPr="00352A18">
              <w:rPr>
                <w:rFonts w:ascii="Arial" w:hAnsi="Arial" w:cs="Arial"/>
                <w:i/>
              </w:rPr>
              <w:t>t</w:t>
            </w:r>
            <w:r w:rsidRPr="00352A18">
              <w:rPr>
                <w:rFonts w:ascii="Arial" w:hAnsi="Arial" w:cs="Arial"/>
                <w:i/>
                <w:spacing w:val="19"/>
              </w:rPr>
              <w:t xml:space="preserve"> </w:t>
            </w:r>
            <w:r w:rsidRPr="00352A18">
              <w:rPr>
                <w:rFonts w:ascii="Arial" w:hAnsi="Arial" w:cs="Arial"/>
                <w:i/>
                <w:spacing w:val="6"/>
              </w:rPr>
              <w:t>an</w:t>
            </w:r>
            <w:r w:rsidRPr="00352A18">
              <w:rPr>
                <w:rFonts w:ascii="Arial" w:hAnsi="Arial" w:cs="Arial"/>
                <w:i/>
              </w:rPr>
              <w:t>d</w:t>
            </w:r>
            <w:r w:rsidRPr="00352A18">
              <w:rPr>
                <w:rFonts w:ascii="Arial" w:hAnsi="Arial" w:cs="Arial"/>
                <w:i/>
                <w:spacing w:val="10"/>
              </w:rPr>
              <w:t xml:space="preserve"> </w:t>
            </w:r>
            <w:r w:rsidRPr="00352A18">
              <w:rPr>
                <w:rFonts w:ascii="Arial" w:hAnsi="Arial" w:cs="Arial"/>
                <w:i/>
                <w:spacing w:val="6"/>
              </w:rPr>
              <w:t>h</w:t>
            </w:r>
            <w:r w:rsidRPr="00352A18">
              <w:rPr>
                <w:rFonts w:ascii="Arial" w:hAnsi="Arial" w:cs="Arial"/>
                <w:i/>
                <w:spacing w:val="3"/>
              </w:rPr>
              <w:t>i</w:t>
            </w:r>
            <w:r w:rsidRPr="00352A18">
              <w:rPr>
                <w:rFonts w:ascii="Arial" w:hAnsi="Arial" w:cs="Arial"/>
                <w:i/>
                <w:spacing w:val="6"/>
              </w:rPr>
              <w:t>gh</w:t>
            </w:r>
            <w:r w:rsidRPr="00352A18">
              <w:rPr>
                <w:rFonts w:ascii="Arial" w:hAnsi="Arial" w:cs="Arial"/>
                <w:i/>
                <w:spacing w:val="3"/>
              </w:rPr>
              <w:t>li</w:t>
            </w:r>
            <w:r w:rsidRPr="00352A18">
              <w:rPr>
                <w:rFonts w:ascii="Arial" w:hAnsi="Arial" w:cs="Arial"/>
                <w:i/>
                <w:spacing w:val="6"/>
              </w:rPr>
              <w:t>gh</w:t>
            </w:r>
            <w:r w:rsidRPr="00352A18">
              <w:rPr>
                <w:rFonts w:ascii="Arial" w:hAnsi="Arial" w:cs="Arial"/>
                <w:i/>
              </w:rPr>
              <w:t>t</w:t>
            </w:r>
            <w:r w:rsidRPr="00352A18">
              <w:rPr>
                <w:rFonts w:ascii="Arial" w:hAnsi="Arial" w:cs="Arial"/>
                <w:i/>
                <w:spacing w:val="15"/>
              </w:rPr>
              <w:t xml:space="preserve"> </w:t>
            </w:r>
            <w:r w:rsidRPr="00352A18">
              <w:rPr>
                <w:rFonts w:ascii="Arial" w:hAnsi="Arial" w:cs="Arial"/>
                <w:i/>
                <w:spacing w:val="3"/>
              </w:rPr>
              <w:t>t</w:t>
            </w:r>
            <w:r w:rsidRPr="00352A18">
              <w:rPr>
                <w:rFonts w:ascii="Arial" w:hAnsi="Arial" w:cs="Arial"/>
                <w:i/>
                <w:spacing w:val="6"/>
              </w:rPr>
              <w:t>ha</w:t>
            </w:r>
            <w:r w:rsidRPr="00352A18">
              <w:rPr>
                <w:rFonts w:ascii="Arial" w:hAnsi="Arial" w:cs="Arial"/>
                <w:i/>
              </w:rPr>
              <w:t>t</w:t>
            </w:r>
            <w:r w:rsidRPr="00352A18">
              <w:rPr>
                <w:rFonts w:ascii="Arial" w:hAnsi="Arial" w:cs="Arial"/>
                <w:i/>
                <w:spacing w:val="7"/>
              </w:rPr>
              <w:t xml:space="preserve"> </w:t>
            </w:r>
            <w:r w:rsidRPr="00352A18">
              <w:rPr>
                <w:rFonts w:ascii="Arial" w:hAnsi="Arial" w:cs="Arial"/>
                <w:i/>
                <w:spacing w:val="6"/>
                <w:w w:val="102"/>
              </w:rPr>
              <w:t>pa</w:t>
            </w:r>
            <w:r w:rsidRPr="00352A18">
              <w:rPr>
                <w:rFonts w:ascii="Arial" w:hAnsi="Arial" w:cs="Arial"/>
                <w:i/>
                <w:spacing w:val="4"/>
                <w:w w:val="102"/>
              </w:rPr>
              <w:t>r</w:t>
            </w:r>
            <w:r w:rsidRPr="00352A18">
              <w:rPr>
                <w:rFonts w:ascii="Arial" w:hAnsi="Arial" w:cs="Arial"/>
                <w:i/>
                <w:w w:val="102"/>
              </w:rPr>
              <w:t>t</w:t>
            </w:r>
          </w:p>
          <w:p w14:paraId="43A6B320" w14:textId="77777777" w:rsidR="00542CB3" w:rsidRPr="00352A18" w:rsidRDefault="006E67E0">
            <w:pPr>
              <w:spacing w:before="14" w:line="220" w:lineRule="exact"/>
              <w:ind w:left="107" w:right="80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i/>
                <w:spacing w:val="3"/>
              </w:rPr>
              <w:t>i</w:t>
            </w:r>
            <w:r w:rsidRPr="00352A18">
              <w:rPr>
                <w:rFonts w:ascii="Arial" w:hAnsi="Arial" w:cs="Arial"/>
                <w:i/>
              </w:rPr>
              <w:t>n</w:t>
            </w:r>
            <w:r w:rsidRPr="00352A1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352A18">
              <w:rPr>
                <w:rFonts w:ascii="Arial" w:hAnsi="Arial" w:cs="Arial"/>
                <w:i/>
                <w:spacing w:val="3"/>
              </w:rPr>
              <w:t>t</w:t>
            </w:r>
            <w:r w:rsidRPr="00352A18">
              <w:rPr>
                <w:rFonts w:ascii="Arial" w:hAnsi="Arial" w:cs="Arial"/>
                <w:i/>
                <w:spacing w:val="6"/>
              </w:rPr>
              <w:t>h</w:t>
            </w:r>
            <w:r w:rsidRPr="00352A18">
              <w:rPr>
                <w:rFonts w:ascii="Arial" w:hAnsi="Arial" w:cs="Arial"/>
                <w:i/>
              </w:rPr>
              <w:t>e</w:t>
            </w:r>
            <w:r w:rsidRPr="00352A1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352A18">
              <w:rPr>
                <w:rFonts w:ascii="Arial" w:hAnsi="Arial" w:cs="Arial"/>
                <w:i/>
                <w:spacing w:val="-3"/>
              </w:rPr>
              <w:t>m</w:t>
            </w:r>
            <w:r w:rsidRPr="00352A18">
              <w:rPr>
                <w:rFonts w:ascii="Arial" w:hAnsi="Arial" w:cs="Arial"/>
                <w:i/>
                <w:spacing w:val="6"/>
              </w:rPr>
              <w:t>anu</w:t>
            </w:r>
            <w:r w:rsidRPr="00352A18">
              <w:rPr>
                <w:rFonts w:ascii="Arial" w:hAnsi="Arial" w:cs="Arial"/>
                <w:i/>
                <w:spacing w:val="4"/>
              </w:rPr>
              <w:t>s</w:t>
            </w:r>
            <w:r w:rsidRPr="00352A18">
              <w:rPr>
                <w:rFonts w:ascii="Arial" w:hAnsi="Arial" w:cs="Arial"/>
                <w:i/>
                <w:spacing w:val="5"/>
              </w:rPr>
              <w:t>c</w:t>
            </w:r>
            <w:r w:rsidRPr="00352A18">
              <w:rPr>
                <w:rFonts w:ascii="Arial" w:hAnsi="Arial" w:cs="Arial"/>
                <w:i/>
                <w:spacing w:val="-7"/>
              </w:rPr>
              <w:t>r</w:t>
            </w:r>
            <w:r w:rsidRPr="00352A18">
              <w:rPr>
                <w:rFonts w:ascii="Arial" w:hAnsi="Arial" w:cs="Arial"/>
                <w:i/>
                <w:spacing w:val="3"/>
              </w:rPr>
              <w:t>i</w:t>
            </w:r>
            <w:r w:rsidRPr="00352A18">
              <w:rPr>
                <w:rFonts w:ascii="Arial" w:hAnsi="Arial" w:cs="Arial"/>
                <w:i/>
                <w:spacing w:val="-6"/>
              </w:rPr>
              <w:t>p</w:t>
            </w:r>
            <w:r w:rsidRPr="00352A18">
              <w:rPr>
                <w:rFonts w:ascii="Arial" w:hAnsi="Arial" w:cs="Arial"/>
                <w:i/>
                <w:spacing w:val="3"/>
              </w:rPr>
              <w:t>t</w:t>
            </w:r>
            <w:r w:rsidRPr="00352A18">
              <w:rPr>
                <w:rFonts w:ascii="Arial" w:hAnsi="Arial" w:cs="Arial"/>
                <w:i/>
              </w:rPr>
              <w:t>.</w:t>
            </w:r>
            <w:r w:rsidRPr="00352A18">
              <w:rPr>
                <w:rFonts w:ascii="Arial" w:hAnsi="Arial" w:cs="Arial"/>
                <w:i/>
                <w:spacing w:val="2"/>
              </w:rPr>
              <w:t xml:space="preserve"> </w:t>
            </w:r>
            <w:r w:rsidRPr="00352A18">
              <w:rPr>
                <w:rFonts w:ascii="Arial" w:hAnsi="Arial" w:cs="Arial"/>
                <w:i/>
                <w:spacing w:val="4"/>
              </w:rPr>
              <w:t>I</w:t>
            </w:r>
            <w:r w:rsidRPr="00352A18">
              <w:rPr>
                <w:rFonts w:ascii="Arial" w:hAnsi="Arial" w:cs="Arial"/>
                <w:i/>
              </w:rPr>
              <w:t>t</w:t>
            </w:r>
            <w:r w:rsidRPr="00352A18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352A18">
              <w:rPr>
                <w:rFonts w:ascii="Arial" w:hAnsi="Arial" w:cs="Arial"/>
                <w:i/>
                <w:spacing w:val="3"/>
              </w:rPr>
              <w:t>i</w:t>
            </w:r>
            <w:r w:rsidRPr="00352A18">
              <w:rPr>
                <w:rFonts w:ascii="Arial" w:hAnsi="Arial" w:cs="Arial"/>
                <w:i/>
              </w:rPr>
              <w:t>s</w:t>
            </w:r>
            <w:r w:rsidRPr="00352A18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352A18">
              <w:rPr>
                <w:rFonts w:ascii="Arial" w:hAnsi="Arial" w:cs="Arial"/>
                <w:i/>
                <w:spacing w:val="-3"/>
              </w:rPr>
              <w:t>m</w:t>
            </w:r>
            <w:r w:rsidRPr="00352A18">
              <w:rPr>
                <w:rFonts w:ascii="Arial" w:hAnsi="Arial" w:cs="Arial"/>
                <w:i/>
                <w:spacing w:val="6"/>
              </w:rPr>
              <w:t>and</w:t>
            </w:r>
            <w:r w:rsidRPr="00352A18">
              <w:rPr>
                <w:rFonts w:ascii="Arial" w:hAnsi="Arial" w:cs="Arial"/>
                <w:i/>
                <w:spacing w:val="-6"/>
              </w:rPr>
              <w:t>a</w:t>
            </w:r>
            <w:r w:rsidRPr="00352A18">
              <w:rPr>
                <w:rFonts w:ascii="Arial" w:hAnsi="Arial" w:cs="Arial"/>
                <w:i/>
                <w:spacing w:val="3"/>
              </w:rPr>
              <w:t>t</w:t>
            </w:r>
            <w:r w:rsidRPr="00352A18">
              <w:rPr>
                <w:rFonts w:ascii="Arial" w:hAnsi="Arial" w:cs="Arial"/>
                <w:i/>
                <w:spacing w:val="-6"/>
              </w:rPr>
              <w:t>o</w:t>
            </w:r>
            <w:r w:rsidRPr="00352A18">
              <w:rPr>
                <w:rFonts w:ascii="Arial" w:hAnsi="Arial" w:cs="Arial"/>
                <w:i/>
                <w:spacing w:val="-7"/>
              </w:rPr>
              <w:t>r</w:t>
            </w:r>
            <w:r w:rsidRPr="00352A18">
              <w:rPr>
                <w:rFonts w:ascii="Arial" w:hAnsi="Arial" w:cs="Arial"/>
                <w:i/>
              </w:rPr>
              <w:t>y</w:t>
            </w:r>
            <w:r w:rsidRPr="00352A18">
              <w:rPr>
                <w:rFonts w:ascii="Arial" w:hAnsi="Arial" w:cs="Arial"/>
                <w:i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i/>
                <w:spacing w:val="3"/>
              </w:rPr>
              <w:t>t</w:t>
            </w:r>
            <w:r w:rsidRPr="00352A18">
              <w:rPr>
                <w:rFonts w:ascii="Arial" w:hAnsi="Arial" w:cs="Arial"/>
                <w:i/>
                <w:spacing w:val="6"/>
              </w:rPr>
              <w:t>h</w:t>
            </w:r>
            <w:r w:rsidRPr="00352A18">
              <w:rPr>
                <w:rFonts w:ascii="Arial" w:hAnsi="Arial" w:cs="Arial"/>
                <w:i/>
                <w:spacing w:val="-6"/>
              </w:rPr>
              <w:t>a</w:t>
            </w:r>
            <w:r w:rsidRPr="00352A18">
              <w:rPr>
                <w:rFonts w:ascii="Arial" w:hAnsi="Arial" w:cs="Arial"/>
                <w:i/>
              </w:rPr>
              <w:t>t</w:t>
            </w:r>
            <w:r w:rsidRPr="00352A1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352A18">
              <w:rPr>
                <w:rFonts w:ascii="Arial" w:hAnsi="Arial" w:cs="Arial"/>
                <w:i/>
                <w:spacing w:val="6"/>
              </w:rPr>
              <w:t>au</w:t>
            </w:r>
            <w:r w:rsidRPr="00352A18">
              <w:rPr>
                <w:rFonts w:ascii="Arial" w:hAnsi="Arial" w:cs="Arial"/>
                <w:i/>
                <w:spacing w:val="-9"/>
              </w:rPr>
              <w:t>t</w:t>
            </w:r>
            <w:r w:rsidRPr="00352A18">
              <w:rPr>
                <w:rFonts w:ascii="Arial" w:hAnsi="Arial" w:cs="Arial"/>
                <w:i/>
                <w:spacing w:val="6"/>
              </w:rPr>
              <w:t>h</w:t>
            </w:r>
            <w:r w:rsidRPr="00352A18">
              <w:rPr>
                <w:rFonts w:ascii="Arial" w:hAnsi="Arial" w:cs="Arial"/>
                <w:i/>
                <w:spacing w:val="-6"/>
              </w:rPr>
              <w:t>o</w:t>
            </w:r>
            <w:r w:rsidRPr="00352A18">
              <w:rPr>
                <w:rFonts w:ascii="Arial" w:hAnsi="Arial" w:cs="Arial"/>
                <w:i/>
                <w:spacing w:val="-7"/>
              </w:rPr>
              <w:t>r</w:t>
            </w:r>
            <w:r w:rsidRPr="00352A18">
              <w:rPr>
                <w:rFonts w:ascii="Arial" w:hAnsi="Arial" w:cs="Arial"/>
                <w:i/>
              </w:rPr>
              <w:t>s</w:t>
            </w:r>
            <w:r w:rsidRPr="00352A18">
              <w:rPr>
                <w:rFonts w:ascii="Arial" w:hAnsi="Arial" w:cs="Arial"/>
                <w:i/>
                <w:spacing w:val="2"/>
              </w:rPr>
              <w:t xml:space="preserve"> </w:t>
            </w:r>
            <w:r w:rsidRPr="00352A18">
              <w:rPr>
                <w:rFonts w:ascii="Arial" w:hAnsi="Arial" w:cs="Arial"/>
                <w:i/>
                <w:spacing w:val="4"/>
              </w:rPr>
              <w:t>s</w:t>
            </w:r>
            <w:r w:rsidRPr="00352A18">
              <w:rPr>
                <w:rFonts w:ascii="Arial" w:hAnsi="Arial" w:cs="Arial"/>
                <w:i/>
                <w:spacing w:val="6"/>
              </w:rPr>
              <w:t>h</w:t>
            </w:r>
            <w:r w:rsidRPr="00352A18">
              <w:rPr>
                <w:rFonts w:ascii="Arial" w:hAnsi="Arial" w:cs="Arial"/>
                <w:i/>
                <w:spacing w:val="-6"/>
              </w:rPr>
              <w:t>o</w:t>
            </w:r>
            <w:r w:rsidRPr="00352A18">
              <w:rPr>
                <w:rFonts w:ascii="Arial" w:hAnsi="Arial" w:cs="Arial"/>
                <w:i/>
                <w:spacing w:val="6"/>
              </w:rPr>
              <w:t>u</w:t>
            </w:r>
            <w:r w:rsidRPr="00352A18">
              <w:rPr>
                <w:rFonts w:ascii="Arial" w:hAnsi="Arial" w:cs="Arial"/>
                <w:i/>
                <w:spacing w:val="-9"/>
              </w:rPr>
              <w:t>l</w:t>
            </w:r>
            <w:r w:rsidRPr="00352A18">
              <w:rPr>
                <w:rFonts w:ascii="Arial" w:hAnsi="Arial" w:cs="Arial"/>
                <w:i/>
              </w:rPr>
              <w:t>d</w:t>
            </w:r>
            <w:r w:rsidRPr="00352A18">
              <w:rPr>
                <w:rFonts w:ascii="Arial" w:hAnsi="Arial" w:cs="Arial"/>
                <w:i/>
                <w:spacing w:val="3"/>
              </w:rPr>
              <w:t xml:space="preserve"> </w:t>
            </w:r>
            <w:r w:rsidRPr="00352A18">
              <w:rPr>
                <w:rFonts w:ascii="Arial" w:hAnsi="Arial" w:cs="Arial"/>
                <w:i/>
                <w:spacing w:val="-4"/>
              </w:rPr>
              <w:t>w</w:t>
            </w:r>
            <w:r w:rsidRPr="00352A18">
              <w:rPr>
                <w:rFonts w:ascii="Arial" w:hAnsi="Arial" w:cs="Arial"/>
                <w:i/>
                <w:spacing w:val="4"/>
              </w:rPr>
              <w:t>r</w:t>
            </w:r>
            <w:r w:rsidRPr="00352A18">
              <w:rPr>
                <w:rFonts w:ascii="Arial" w:hAnsi="Arial" w:cs="Arial"/>
                <w:i/>
                <w:spacing w:val="3"/>
              </w:rPr>
              <w:t>it</w:t>
            </w:r>
            <w:r w:rsidRPr="00352A18">
              <w:rPr>
                <w:rFonts w:ascii="Arial" w:hAnsi="Arial" w:cs="Arial"/>
                <w:i/>
              </w:rPr>
              <w:t>e</w:t>
            </w:r>
            <w:r w:rsidRPr="00352A18">
              <w:rPr>
                <w:rFonts w:ascii="Arial" w:hAnsi="Arial" w:cs="Arial"/>
                <w:i/>
                <w:spacing w:val="-13"/>
              </w:rPr>
              <w:t xml:space="preserve"> </w:t>
            </w:r>
            <w:r w:rsidRPr="00352A18">
              <w:rPr>
                <w:rFonts w:ascii="Arial" w:hAnsi="Arial" w:cs="Arial"/>
                <w:i/>
                <w:spacing w:val="6"/>
              </w:rPr>
              <w:t>h</w:t>
            </w:r>
            <w:r w:rsidRPr="00352A18">
              <w:rPr>
                <w:rFonts w:ascii="Arial" w:hAnsi="Arial" w:cs="Arial"/>
                <w:i/>
                <w:spacing w:val="3"/>
              </w:rPr>
              <w:t>i</w:t>
            </w:r>
            <w:r w:rsidRPr="00352A18">
              <w:rPr>
                <w:rFonts w:ascii="Arial" w:hAnsi="Arial" w:cs="Arial"/>
                <w:i/>
                <w:spacing w:val="4"/>
              </w:rPr>
              <w:t>s</w:t>
            </w:r>
            <w:r w:rsidRPr="00352A18">
              <w:rPr>
                <w:rFonts w:ascii="Arial" w:hAnsi="Arial" w:cs="Arial"/>
                <w:i/>
                <w:spacing w:val="-9"/>
              </w:rPr>
              <w:t>/</w:t>
            </w:r>
            <w:r w:rsidRPr="00352A18">
              <w:rPr>
                <w:rFonts w:ascii="Arial" w:hAnsi="Arial" w:cs="Arial"/>
                <w:i/>
                <w:spacing w:val="-6"/>
              </w:rPr>
              <w:t>h</w:t>
            </w:r>
            <w:r w:rsidRPr="00352A18">
              <w:rPr>
                <w:rFonts w:ascii="Arial" w:hAnsi="Arial" w:cs="Arial"/>
                <w:i/>
                <w:spacing w:val="5"/>
              </w:rPr>
              <w:t>e</w:t>
            </w:r>
            <w:r w:rsidRPr="00352A18">
              <w:rPr>
                <w:rFonts w:ascii="Arial" w:hAnsi="Arial" w:cs="Arial"/>
                <w:i/>
              </w:rPr>
              <w:t>r</w:t>
            </w:r>
            <w:r w:rsidRPr="00352A18">
              <w:rPr>
                <w:rFonts w:ascii="Arial" w:hAnsi="Arial" w:cs="Arial"/>
                <w:i/>
                <w:spacing w:val="2"/>
              </w:rPr>
              <w:t xml:space="preserve"> </w:t>
            </w:r>
            <w:r w:rsidRPr="00352A18">
              <w:rPr>
                <w:rFonts w:ascii="Arial" w:hAnsi="Arial" w:cs="Arial"/>
                <w:i/>
                <w:spacing w:val="3"/>
                <w:w w:val="102"/>
              </w:rPr>
              <w:t>f</w:t>
            </w:r>
            <w:r w:rsidRPr="00352A18">
              <w:rPr>
                <w:rFonts w:ascii="Arial" w:hAnsi="Arial" w:cs="Arial"/>
                <w:i/>
                <w:spacing w:val="5"/>
                <w:w w:val="102"/>
              </w:rPr>
              <w:t>e</w:t>
            </w:r>
            <w:r w:rsidRPr="00352A18">
              <w:rPr>
                <w:rFonts w:ascii="Arial" w:hAnsi="Arial" w:cs="Arial"/>
                <w:i/>
                <w:spacing w:val="-6"/>
                <w:w w:val="102"/>
              </w:rPr>
              <w:t>e</w:t>
            </w:r>
            <w:r w:rsidRPr="00352A18">
              <w:rPr>
                <w:rFonts w:ascii="Arial" w:hAnsi="Arial" w:cs="Arial"/>
                <w:i/>
                <w:spacing w:val="6"/>
                <w:w w:val="102"/>
              </w:rPr>
              <w:t>dba</w:t>
            </w:r>
            <w:r w:rsidRPr="00352A18">
              <w:rPr>
                <w:rFonts w:ascii="Arial" w:hAnsi="Arial" w:cs="Arial"/>
                <w:i/>
                <w:spacing w:val="5"/>
                <w:w w:val="102"/>
              </w:rPr>
              <w:t>c</w:t>
            </w:r>
            <w:r w:rsidRPr="00352A18">
              <w:rPr>
                <w:rFonts w:ascii="Arial" w:hAnsi="Arial" w:cs="Arial"/>
                <w:i/>
                <w:w w:val="102"/>
              </w:rPr>
              <w:t xml:space="preserve">k </w:t>
            </w:r>
            <w:r w:rsidRPr="00352A18">
              <w:rPr>
                <w:rFonts w:ascii="Arial" w:hAnsi="Arial" w:cs="Arial"/>
                <w:i/>
                <w:spacing w:val="6"/>
                <w:w w:val="102"/>
              </w:rPr>
              <w:t>h</w:t>
            </w:r>
            <w:r w:rsidRPr="00352A18">
              <w:rPr>
                <w:rFonts w:ascii="Arial" w:hAnsi="Arial" w:cs="Arial"/>
                <w:i/>
                <w:spacing w:val="5"/>
                <w:w w:val="102"/>
              </w:rPr>
              <w:t>e</w:t>
            </w:r>
            <w:r w:rsidRPr="00352A18">
              <w:rPr>
                <w:rFonts w:ascii="Arial" w:hAnsi="Arial" w:cs="Arial"/>
                <w:i/>
                <w:spacing w:val="4"/>
                <w:w w:val="102"/>
              </w:rPr>
              <w:t>r</w:t>
            </w:r>
            <w:r w:rsidRPr="00352A18">
              <w:rPr>
                <w:rFonts w:ascii="Arial" w:hAnsi="Arial" w:cs="Arial"/>
                <w:i/>
                <w:spacing w:val="5"/>
                <w:w w:val="102"/>
              </w:rPr>
              <w:t>e</w:t>
            </w:r>
            <w:r w:rsidRPr="00352A18">
              <w:rPr>
                <w:rFonts w:ascii="Arial" w:hAnsi="Arial" w:cs="Arial"/>
                <w:i/>
                <w:w w:val="102"/>
              </w:rPr>
              <w:t>)</w:t>
            </w:r>
          </w:p>
        </w:tc>
      </w:tr>
      <w:tr w:rsidR="00542CB3" w:rsidRPr="00352A18" w14:paraId="75B6E38C" w14:textId="77777777">
        <w:trPr>
          <w:trHeight w:hRule="exact" w:val="1273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B653B" w14:textId="77777777" w:rsidR="00542CB3" w:rsidRPr="00352A18" w:rsidRDefault="006E67E0">
            <w:pPr>
              <w:spacing w:line="220" w:lineRule="exact"/>
              <w:ind w:left="465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-5"/>
              </w:rPr>
              <w:t>P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3"/>
              </w:rPr>
              <w:t>w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52A18">
              <w:rPr>
                <w:rFonts w:ascii="Arial" w:hAnsi="Arial" w:cs="Arial"/>
                <w:b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f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</w:rPr>
              <w:t>w</w:t>
            </w:r>
            <w:r w:rsidRPr="00352A1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5"/>
              </w:rPr>
              <w:t>ce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5"/>
              </w:rPr>
              <w:t>re</w:t>
            </w:r>
            <w:r w:rsidRPr="00352A18">
              <w:rPr>
                <w:rFonts w:ascii="Arial" w:hAnsi="Arial" w:cs="Arial"/>
                <w:b/>
                <w:spacing w:val="6"/>
              </w:rPr>
              <w:t>ga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  <w:spacing w:val="-6"/>
              </w:rPr>
              <w:t>d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</w:rPr>
              <w:t>g</w:t>
            </w:r>
            <w:r w:rsidRPr="00352A18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3"/>
                <w:w w:val="102"/>
              </w:rPr>
              <w:t>i</w:t>
            </w:r>
            <w:r w:rsidRPr="00352A18">
              <w:rPr>
                <w:rFonts w:ascii="Arial" w:hAnsi="Arial" w:cs="Arial"/>
                <w:b/>
                <w:spacing w:val="-2"/>
                <w:w w:val="102"/>
              </w:rPr>
              <w:t>m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p</w:t>
            </w:r>
            <w:r w:rsidRPr="00352A18">
              <w:rPr>
                <w:rFonts w:ascii="Arial" w:hAnsi="Arial" w:cs="Arial"/>
                <w:b/>
                <w:spacing w:val="6"/>
                <w:w w:val="102"/>
              </w:rPr>
              <w:t>o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r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t</w:t>
            </w:r>
            <w:r w:rsidRPr="00352A18">
              <w:rPr>
                <w:rFonts w:ascii="Arial" w:hAnsi="Arial" w:cs="Arial"/>
                <w:b/>
                <w:spacing w:val="6"/>
                <w:w w:val="102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n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c</w:t>
            </w:r>
            <w:r w:rsidRPr="00352A18">
              <w:rPr>
                <w:rFonts w:ascii="Arial" w:hAnsi="Arial" w:cs="Arial"/>
                <w:b/>
                <w:w w:val="102"/>
              </w:rPr>
              <w:t>e</w:t>
            </w:r>
          </w:p>
          <w:p w14:paraId="3AC75F47" w14:textId="77777777" w:rsidR="00542CB3" w:rsidRPr="00352A18" w:rsidRDefault="006E67E0">
            <w:pPr>
              <w:spacing w:before="2" w:line="220" w:lineRule="exact"/>
              <w:ind w:left="465" w:right="359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</w:rPr>
              <w:t>f</w:t>
            </w:r>
            <w:r w:rsidRPr="00352A18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2"/>
              </w:rPr>
              <w:t>m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nu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  <w:spacing w:val="5"/>
              </w:rPr>
              <w:t>cr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-6"/>
              </w:rPr>
              <w:t>p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2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f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</w:rPr>
              <w:t>r</w:t>
            </w:r>
            <w:r w:rsidRPr="00352A18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4"/>
              </w:rPr>
              <w:t>f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</w:rPr>
              <w:t>c</w:t>
            </w:r>
            <w:r w:rsidRPr="00352A18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-2"/>
              </w:rPr>
              <w:t>mm</w:t>
            </w:r>
            <w:r w:rsidRPr="00352A18">
              <w:rPr>
                <w:rFonts w:ascii="Arial" w:hAnsi="Arial" w:cs="Arial"/>
                <w:b/>
                <w:spacing w:val="-6"/>
              </w:rPr>
              <w:t>un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6"/>
              </w:rPr>
              <w:t>y</w:t>
            </w:r>
            <w:r w:rsidRPr="00352A18">
              <w:rPr>
                <w:rFonts w:ascii="Arial" w:hAnsi="Arial" w:cs="Arial"/>
                <w:b/>
              </w:rPr>
              <w:t>.</w:t>
            </w:r>
            <w:r w:rsidRPr="00352A18">
              <w:rPr>
                <w:rFonts w:ascii="Arial" w:hAnsi="Arial" w:cs="Arial"/>
                <w:b/>
                <w:spacing w:val="19"/>
              </w:rPr>
              <w:t xml:space="preserve"> </w:t>
            </w:r>
            <w:r w:rsidRPr="00352A18">
              <w:rPr>
                <w:rFonts w:ascii="Arial" w:hAnsi="Arial" w:cs="Arial"/>
                <w:b/>
                <w:w w:val="102"/>
              </w:rPr>
              <w:t xml:space="preserve">A </w:t>
            </w:r>
            <w:r w:rsidRPr="00352A18">
              <w:rPr>
                <w:rFonts w:ascii="Arial" w:hAnsi="Arial" w:cs="Arial"/>
                <w:b/>
                <w:spacing w:val="-2"/>
              </w:rPr>
              <w:t>m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-2"/>
              </w:rPr>
              <w:t>m</w:t>
            </w:r>
            <w:r w:rsidRPr="00352A18">
              <w:rPr>
                <w:rFonts w:ascii="Arial" w:hAnsi="Arial" w:cs="Arial"/>
                <w:b/>
                <w:spacing w:val="-6"/>
              </w:rPr>
              <w:t>u</w:t>
            </w:r>
            <w:r w:rsidRPr="00352A18">
              <w:rPr>
                <w:rFonts w:ascii="Arial" w:hAnsi="Arial" w:cs="Arial"/>
                <w:b/>
              </w:rPr>
              <w:t>m</w:t>
            </w:r>
            <w:r w:rsidRPr="00352A18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</w:rPr>
              <w:t>f</w:t>
            </w:r>
            <w:r w:rsidRPr="00352A18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3</w:t>
            </w:r>
            <w:r w:rsidRPr="00352A18">
              <w:rPr>
                <w:rFonts w:ascii="Arial" w:hAnsi="Arial" w:cs="Arial"/>
                <w:b/>
                <w:spacing w:val="4"/>
              </w:rPr>
              <w:t>-</w:t>
            </w:r>
            <w:r w:rsidRPr="00352A18">
              <w:rPr>
                <w:rFonts w:ascii="Arial" w:hAnsi="Arial" w:cs="Arial"/>
                <w:b/>
              </w:rPr>
              <w:t>4</w:t>
            </w:r>
            <w:r w:rsidRPr="00352A18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5"/>
              </w:rPr>
              <w:t>ce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2"/>
              </w:rPr>
              <w:t>m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</w:rPr>
              <w:t>y</w:t>
            </w:r>
            <w:r w:rsidRPr="00352A18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b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5"/>
              </w:rPr>
              <w:t>re</w:t>
            </w:r>
            <w:r w:rsidRPr="00352A18">
              <w:rPr>
                <w:rFonts w:ascii="Arial" w:hAnsi="Arial" w:cs="Arial"/>
                <w:b/>
                <w:spacing w:val="-6"/>
              </w:rPr>
              <w:t>qu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5"/>
              </w:rPr>
              <w:t>re</w:t>
            </w:r>
            <w:r w:rsidRPr="00352A18">
              <w:rPr>
                <w:rFonts w:ascii="Arial" w:hAnsi="Arial" w:cs="Arial"/>
                <w:b/>
              </w:rPr>
              <w:t>d</w:t>
            </w:r>
            <w:r w:rsidRPr="00352A18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f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</w:rPr>
              <w:t>r</w:t>
            </w:r>
            <w:r w:rsidRPr="00352A1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h</w:t>
            </w:r>
            <w:r w:rsidRPr="00352A18">
              <w:rPr>
                <w:rFonts w:ascii="Arial" w:hAnsi="Arial" w:cs="Arial"/>
                <w:b/>
                <w:spacing w:val="3"/>
                <w:w w:val="102"/>
              </w:rPr>
              <w:t>i</w:t>
            </w:r>
            <w:r w:rsidRPr="00352A18">
              <w:rPr>
                <w:rFonts w:ascii="Arial" w:hAnsi="Arial" w:cs="Arial"/>
                <w:b/>
                <w:w w:val="102"/>
              </w:rPr>
              <w:t xml:space="preserve">s 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p</w:t>
            </w:r>
            <w:r w:rsidRPr="00352A18">
              <w:rPr>
                <w:rFonts w:ascii="Arial" w:hAnsi="Arial" w:cs="Arial"/>
                <w:b/>
                <w:spacing w:val="6"/>
                <w:w w:val="102"/>
              </w:rPr>
              <w:t>a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r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t</w:t>
            </w:r>
            <w:r w:rsidRPr="00352A18">
              <w:rPr>
                <w:rFonts w:ascii="Arial" w:hAnsi="Arial" w:cs="Arial"/>
                <w:b/>
                <w:w w:val="102"/>
              </w:rPr>
              <w:t>.</w:t>
            </w:r>
          </w:p>
        </w:tc>
        <w:tc>
          <w:tcPr>
            <w:tcW w:w="9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EEE47" w14:textId="77777777" w:rsidR="00542CB3" w:rsidRPr="00352A18" w:rsidRDefault="006E67E0">
            <w:pPr>
              <w:spacing w:line="220" w:lineRule="exact"/>
              <w:ind w:left="467" w:right="88"/>
              <w:jc w:val="both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4"/>
              </w:rPr>
              <w:t>I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52A18">
              <w:rPr>
                <w:rFonts w:ascii="Arial" w:hAnsi="Arial" w:cs="Arial"/>
                <w:b/>
              </w:rPr>
              <w:t>a</w:t>
            </w:r>
            <w:r w:rsidRPr="00352A18">
              <w:rPr>
                <w:rFonts w:ascii="Arial" w:hAnsi="Arial" w:cs="Arial"/>
                <w:b/>
                <w:spacing w:val="6"/>
              </w:rPr>
              <w:t xml:space="preserve"> v</w:t>
            </w:r>
            <w:r w:rsidRPr="00352A18">
              <w:rPr>
                <w:rFonts w:ascii="Arial" w:hAnsi="Arial" w:cs="Arial"/>
                <w:b/>
                <w:spacing w:val="5"/>
              </w:rPr>
              <w:t>er</w:t>
            </w:r>
            <w:r w:rsidRPr="00352A18">
              <w:rPr>
                <w:rFonts w:ascii="Arial" w:hAnsi="Arial" w:cs="Arial"/>
                <w:b/>
              </w:rPr>
              <w:t xml:space="preserve">y </w:t>
            </w:r>
            <w:r w:rsidRPr="00352A18">
              <w:rPr>
                <w:rFonts w:ascii="Arial" w:hAnsi="Arial" w:cs="Arial"/>
                <w:b/>
                <w:spacing w:val="6"/>
              </w:rPr>
              <w:t>goo</w:t>
            </w:r>
            <w:r w:rsidRPr="00352A18">
              <w:rPr>
                <w:rFonts w:ascii="Arial" w:hAnsi="Arial" w:cs="Arial"/>
                <w:b/>
              </w:rPr>
              <w:t>d</w:t>
            </w:r>
            <w:r w:rsidRPr="00352A18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st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</w:rPr>
              <w:t>n</w:t>
            </w:r>
            <w:r w:rsidRPr="00352A1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st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6"/>
              </w:rPr>
              <w:t>g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</w:rPr>
              <w:t>c</w:t>
            </w:r>
            <w:r w:rsidRPr="00352A18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d</w:t>
            </w:r>
            <w:r w:rsidRPr="00352A18">
              <w:rPr>
                <w:rFonts w:ascii="Arial" w:hAnsi="Arial" w:cs="Arial"/>
                <w:b/>
                <w:spacing w:val="5"/>
              </w:rPr>
              <w:t>er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</w:rPr>
              <w:t>p</w:t>
            </w:r>
            <w:r w:rsidRPr="00352A18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</w:rPr>
              <w:t>n</w:t>
            </w:r>
            <w:r w:rsidRPr="00352A1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p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  <w:spacing w:val="-6"/>
              </w:rPr>
              <w:t>u</w:t>
            </w:r>
            <w:r w:rsidRPr="00352A18">
              <w:rPr>
                <w:rFonts w:ascii="Arial" w:hAnsi="Arial" w:cs="Arial"/>
                <w:b/>
                <w:spacing w:val="5"/>
              </w:rPr>
              <w:t>re</w:t>
            </w:r>
            <w:r w:rsidRPr="00352A18">
              <w:rPr>
                <w:rFonts w:ascii="Arial" w:hAnsi="Arial" w:cs="Arial"/>
                <w:b/>
                <w:spacing w:val="-2"/>
              </w:rPr>
              <w:t>m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</w:rPr>
              <w:t>;</w:t>
            </w:r>
            <w:r w:rsidRPr="00352A18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</w:rPr>
              <w:t>n</w:t>
            </w:r>
            <w:r w:rsidRPr="00352A1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p</w:t>
            </w:r>
            <w:r w:rsidRPr="00352A18">
              <w:rPr>
                <w:rFonts w:ascii="Arial" w:hAnsi="Arial" w:cs="Arial"/>
                <w:b/>
                <w:spacing w:val="6"/>
              </w:rPr>
              <w:t>ag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14</w:t>
            </w:r>
            <w:r w:rsidRPr="00352A18">
              <w:rPr>
                <w:rFonts w:ascii="Arial" w:hAnsi="Arial" w:cs="Arial"/>
                <w:b/>
              </w:rPr>
              <w:t xml:space="preserve">,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p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2"/>
              </w:rPr>
              <w:t>m</w:t>
            </w:r>
            <w:r w:rsidRPr="00352A18">
              <w:rPr>
                <w:rFonts w:ascii="Arial" w:hAnsi="Arial" w:cs="Arial"/>
                <w:b/>
                <w:spacing w:val="-6"/>
              </w:rPr>
              <w:t>u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st</w:t>
            </w:r>
            <w:r w:rsidRPr="00352A18">
              <w:rPr>
                <w:rFonts w:ascii="Arial" w:hAnsi="Arial" w:cs="Arial"/>
                <w:b/>
                <w:spacing w:val="6"/>
                <w:w w:val="102"/>
              </w:rPr>
              <w:t>a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r</w:t>
            </w:r>
            <w:r w:rsidRPr="00352A18">
              <w:rPr>
                <w:rFonts w:ascii="Arial" w:hAnsi="Arial" w:cs="Arial"/>
                <w:b/>
                <w:w w:val="102"/>
              </w:rPr>
              <w:t>t</w:t>
            </w:r>
          </w:p>
          <w:p w14:paraId="2527D836" w14:textId="77777777" w:rsidR="00542CB3" w:rsidRPr="00352A18" w:rsidRDefault="006E67E0">
            <w:pPr>
              <w:spacing w:before="2" w:line="220" w:lineRule="exact"/>
              <w:ind w:left="467" w:right="76"/>
              <w:jc w:val="both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-3"/>
              </w:rPr>
              <w:t>w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</w:rPr>
              <w:t xml:space="preserve">h 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p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</w:rPr>
              <w:t>l</w:t>
            </w:r>
            <w:r w:rsidRPr="00352A1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8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e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  <w:spacing w:val="-7"/>
              </w:rPr>
              <w:t>s</w:t>
            </w:r>
            <w:r w:rsidRPr="00352A18">
              <w:rPr>
                <w:rFonts w:ascii="Arial" w:hAnsi="Arial" w:cs="Arial"/>
                <w:b/>
              </w:rPr>
              <w:t>,</w:t>
            </w:r>
            <w:r w:rsidRPr="00352A1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nn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st</w:t>
            </w:r>
            <w:r w:rsidRPr="00352A18">
              <w:rPr>
                <w:rFonts w:ascii="Arial" w:hAnsi="Arial" w:cs="Arial"/>
                <w:b/>
                <w:spacing w:val="-6"/>
              </w:rPr>
              <w:t>ar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3"/>
              </w:rPr>
              <w:t>w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</w:rPr>
              <w:t>h</w:t>
            </w:r>
            <w:r w:rsidRPr="00352A18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  <w:spacing w:val="-2"/>
              </w:rPr>
              <w:t>m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</w:rPr>
              <w:t>l</w:t>
            </w:r>
            <w:r w:rsidRPr="00352A1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8"/>
              </w:rPr>
              <w:t>t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e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  <w:spacing w:val="-7"/>
              </w:rPr>
              <w:t>s</w:t>
            </w:r>
            <w:r w:rsidRPr="00352A18">
              <w:rPr>
                <w:rFonts w:ascii="Arial" w:hAnsi="Arial" w:cs="Arial"/>
                <w:b/>
              </w:rPr>
              <w:t>.</w:t>
            </w:r>
            <w:r w:rsidRPr="00352A18">
              <w:rPr>
                <w:rFonts w:ascii="Arial" w:hAnsi="Arial" w:cs="Arial"/>
                <w:b/>
                <w:spacing w:val="-5"/>
              </w:rPr>
              <w:t xml:space="preserve"> P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1</w:t>
            </w:r>
            <w:r w:rsidRPr="00352A18">
              <w:rPr>
                <w:rFonts w:ascii="Arial" w:hAnsi="Arial" w:cs="Arial"/>
                <w:b/>
                <w:spacing w:val="-3"/>
              </w:rPr>
              <w:t>.</w:t>
            </w:r>
            <w:r w:rsidRPr="00352A18">
              <w:rPr>
                <w:rFonts w:ascii="Arial" w:hAnsi="Arial" w:cs="Arial"/>
                <w:b/>
              </w:rPr>
              <w:t>2</w:t>
            </w:r>
            <w:r w:rsidRPr="00352A1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5"/>
              </w:rPr>
              <w:t>ee</w:t>
            </w:r>
            <w:r w:rsidRPr="00352A18">
              <w:rPr>
                <w:rFonts w:ascii="Arial" w:hAnsi="Arial" w:cs="Arial"/>
                <w:b/>
                <w:spacing w:val="-6"/>
              </w:rPr>
              <w:t>d</w:t>
            </w:r>
            <w:r w:rsidRPr="00352A18">
              <w:rPr>
                <w:rFonts w:ascii="Arial" w:hAnsi="Arial" w:cs="Arial"/>
                <w:b/>
              </w:rPr>
              <w:t xml:space="preserve">s </w:t>
            </w:r>
            <w:r w:rsidRPr="00352A18">
              <w:rPr>
                <w:rFonts w:ascii="Arial" w:hAnsi="Arial" w:cs="Arial"/>
                <w:b/>
                <w:spacing w:val="-2"/>
              </w:rPr>
              <w:t>m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</w:rPr>
              <w:t xml:space="preserve">e </w:t>
            </w:r>
            <w:r w:rsidRPr="00352A18">
              <w:rPr>
                <w:rFonts w:ascii="Arial" w:hAnsi="Arial" w:cs="Arial"/>
                <w:b/>
                <w:spacing w:val="4"/>
              </w:rPr>
              <w:t>st</w:t>
            </w:r>
            <w:r w:rsidRPr="00352A18">
              <w:rPr>
                <w:rFonts w:ascii="Arial" w:hAnsi="Arial" w:cs="Arial"/>
                <w:b/>
                <w:spacing w:val="-6"/>
              </w:rPr>
              <w:t>r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</w:rPr>
              <w:t>ng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</w:rPr>
              <w:t>h</w:t>
            </w:r>
            <w:r w:rsidRPr="00352A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</w:rPr>
              <w:t>n</w:t>
            </w:r>
            <w:r w:rsidRPr="00352A18">
              <w:rPr>
                <w:rFonts w:ascii="Arial" w:hAnsi="Arial" w:cs="Arial"/>
                <w:b/>
                <w:spacing w:val="-17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h</w:t>
            </w:r>
            <w:r w:rsidRPr="00352A18">
              <w:rPr>
                <w:rFonts w:ascii="Arial" w:hAnsi="Arial" w:cs="Arial"/>
                <w:b/>
                <w:spacing w:val="3"/>
                <w:w w:val="102"/>
              </w:rPr>
              <w:t>i</w:t>
            </w:r>
            <w:r w:rsidRPr="00352A18">
              <w:rPr>
                <w:rFonts w:ascii="Arial" w:hAnsi="Arial" w:cs="Arial"/>
                <w:b/>
                <w:w w:val="102"/>
              </w:rPr>
              <w:t xml:space="preserve">s </w:t>
            </w:r>
            <w:r w:rsidRPr="00352A18">
              <w:rPr>
                <w:rFonts w:ascii="Arial" w:hAnsi="Arial" w:cs="Arial"/>
                <w:b/>
                <w:spacing w:val="-6"/>
              </w:rPr>
              <w:t>p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</w:rPr>
              <w:t>.</w:t>
            </w:r>
            <w:r w:rsidRPr="00352A1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It</w:t>
            </w:r>
            <w:r w:rsidRPr="00352A18">
              <w:rPr>
                <w:rFonts w:ascii="Arial" w:hAnsi="Arial" w:cs="Arial"/>
                <w:b/>
                <w:spacing w:val="3"/>
              </w:rPr>
              <w:t>'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-2"/>
              </w:rPr>
              <w:t>m</w:t>
            </w:r>
            <w:r w:rsidRPr="00352A18">
              <w:rPr>
                <w:rFonts w:ascii="Arial" w:hAnsi="Arial" w:cs="Arial"/>
                <w:b/>
                <w:spacing w:val="-6"/>
              </w:rPr>
              <w:t>p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</w:rPr>
              <w:t>o</w:t>
            </w:r>
            <w:r w:rsidRPr="00352A1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u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2"/>
              </w:rPr>
              <w:t>m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  <w:spacing w:val="-6"/>
              </w:rPr>
              <w:t>e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  <w:spacing w:val="-6"/>
              </w:rPr>
              <w:t>en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a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9"/>
              </w:rPr>
              <w:t>i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</w:rPr>
              <w:t>d</w:t>
            </w:r>
            <w:r w:rsidRPr="00352A18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avo</w:t>
            </w:r>
            <w:r w:rsidRPr="00352A18">
              <w:rPr>
                <w:rFonts w:ascii="Arial" w:hAnsi="Arial" w:cs="Arial"/>
                <w:b/>
                <w:spacing w:val="-9"/>
              </w:rPr>
              <w:t>i</w:t>
            </w:r>
            <w:r w:rsidRPr="00352A18">
              <w:rPr>
                <w:rFonts w:ascii="Arial" w:hAnsi="Arial" w:cs="Arial"/>
                <w:b/>
              </w:rPr>
              <w:t>d</w:t>
            </w:r>
            <w:r w:rsidRPr="00352A18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</w:rPr>
              <w:t>y</w:t>
            </w:r>
            <w:r w:rsidRPr="00352A1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</w:rPr>
              <w:t>d</w:t>
            </w:r>
            <w:r w:rsidRPr="00352A18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un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</w:rPr>
              <w:t>y</w:t>
            </w:r>
            <w:r w:rsidRPr="00352A18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h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e</w:t>
            </w:r>
            <w:r w:rsidRPr="00352A18">
              <w:rPr>
                <w:rFonts w:ascii="Arial" w:hAnsi="Arial" w:cs="Arial"/>
                <w:b/>
                <w:spacing w:val="6"/>
                <w:w w:val="102"/>
              </w:rPr>
              <w:t>o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re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t</w:t>
            </w:r>
            <w:r w:rsidRPr="00352A18">
              <w:rPr>
                <w:rFonts w:ascii="Arial" w:hAnsi="Arial" w:cs="Arial"/>
                <w:b/>
                <w:spacing w:val="3"/>
                <w:w w:val="102"/>
              </w:rPr>
              <w:t>i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c</w:t>
            </w:r>
            <w:r w:rsidRPr="00352A18">
              <w:rPr>
                <w:rFonts w:ascii="Arial" w:hAnsi="Arial" w:cs="Arial"/>
                <w:b/>
                <w:spacing w:val="6"/>
                <w:w w:val="102"/>
              </w:rPr>
              <w:t>a</w:t>
            </w:r>
            <w:r w:rsidRPr="00352A18">
              <w:rPr>
                <w:rFonts w:ascii="Arial" w:hAnsi="Arial" w:cs="Arial"/>
                <w:b/>
                <w:spacing w:val="3"/>
                <w:w w:val="102"/>
              </w:rPr>
              <w:t>l</w:t>
            </w:r>
            <w:r w:rsidRPr="00352A18">
              <w:rPr>
                <w:rFonts w:ascii="Arial" w:hAnsi="Arial" w:cs="Arial"/>
                <w:b/>
                <w:w w:val="102"/>
              </w:rPr>
              <w:t xml:space="preserve">. </w:t>
            </w:r>
            <w:r w:rsidRPr="00352A18">
              <w:rPr>
                <w:rFonts w:ascii="Arial" w:hAnsi="Arial" w:cs="Arial"/>
                <w:b/>
                <w:spacing w:val="-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u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  <w:spacing w:val="6"/>
              </w:rPr>
              <w:t>ov</w:t>
            </w:r>
            <w:r w:rsidRPr="00352A18">
              <w:rPr>
                <w:rFonts w:ascii="Arial" w:hAnsi="Arial" w:cs="Arial"/>
                <w:b/>
                <w:spacing w:val="-6"/>
              </w:rPr>
              <w:t>e</w:t>
            </w:r>
            <w:r w:rsidRPr="00352A18">
              <w:rPr>
                <w:rFonts w:ascii="Arial" w:hAnsi="Arial" w:cs="Arial"/>
                <w:b/>
              </w:rPr>
              <w:t xml:space="preserve">r </w:t>
            </w:r>
            <w:r w:rsidRPr="00352A18">
              <w:rPr>
                <w:rFonts w:ascii="Arial" w:hAnsi="Arial" w:cs="Arial"/>
                <w:b/>
                <w:spacing w:val="4"/>
              </w:rPr>
              <w:t>st</w:t>
            </w:r>
            <w:r w:rsidRPr="00352A18">
              <w:rPr>
                <w:rFonts w:ascii="Arial" w:hAnsi="Arial" w:cs="Arial"/>
                <w:b/>
                <w:spacing w:val="-6"/>
              </w:rPr>
              <w:t>ra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e</w:t>
            </w:r>
            <w:r w:rsidRPr="00352A18">
              <w:rPr>
                <w:rFonts w:ascii="Arial" w:hAnsi="Arial" w:cs="Arial"/>
                <w:b/>
                <w:spacing w:val="6"/>
              </w:rPr>
              <w:t>g</w:t>
            </w:r>
            <w:r w:rsidRPr="00352A18">
              <w:rPr>
                <w:rFonts w:ascii="Arial" w:hAnsi="Arial" w:cs="Arial"/>
                <w:b/>
                <w:spacing w:val="-9"/>
              </w:rPr>
              <w:t>i</w:t>
            </w:r>
            <w:r w:rsidRPr="00352A18">
              <w:rPr>
                <w:rFonts w:ascii="Arial" w:hAnsi="Arial" w:cs="Arial"/>
                <w:b/>
              </w:rPr>
              <w:t>c</w:t>
            </w:r>
            <w:r w:rsidRPr="00352A18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</w:rPr>
              <w:t>ad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</w:rPr>
              <w:t>r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</w:rPr>
              <w:t>p</w:t>
            </w:r>
            <w:r w:rsidRPr="00352A1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</w:rPr>
              <w:t>n</w:t>
            </w:r>
            <w:r w:rsidRPr="00352A18">
              <w:rPr>
                <w:rFonts w:ascii="Arial" w:hAnsi="Arial" w:cs="Arial"/>
                <w:b/>
                <w:spacing w:val="-17"/>
              </w:rPr>
              <w:t xml:space="preserve"> </w:t>
            </w:r>
            <w:r w:rsidRPr="00352A18">
              <w:rPr>
                <w:rFonts w:ascii="Arial" w:hAnsi="Arial" w:cs="Arial"/>
                <w:b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goo</w:t>
            </w:r>
            <w:r w:rsidRPr="00352A18">
              <w:rPr>
                <w:rFonts w:ascii="Arial" w:hAnsi="Arial" w:cs="Arial"/>
                <w:b/>
              </w:rPr>
              <w:t>d</w:t>
            </w:r>
            <w:r w:rsidRPr="00352A18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3"/>
              </w:rPr>
              <w:t>w</w:t>
            </w:r>
            <w:r w:rsidRPr="00352A18">
              <w:rPr>
                <w:rFonts w:ascii="Arial" w:hAnsi="Arial" w:cs="Arial"/>
                <w:b/>
                <w:spacing w:val="6"/>
              </w:rPr>
              <w:t>ay</w:t>
            </w:r>
            <w:r w:rsidRPr="00352A18">
              <w:rPr>
                <w:rFonts w:ascii="Arial" w:hAnsi="Arial" w:cs="Arial"/>
                <w:b/>
              </w:rPr>
              <w:t>,</w:t>
            </w:r>
            <w:r w:rsidRPr="00352A1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</w:rPr>
              <w:t>d</w:t>
            </w:r>
            <w:r w:rsidRPr="00352A18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</w:rPr>
              <w:t>y</w:t>
            </w:r>
            <w:r w:rsidRPr="00352A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dd</w:t>
            </w:r>
            <w:r w:rsidRPr="00352A18">
              <w:rPr>
                <w:rFonts w:ascii="Arial" w:hAnsi="Arial" w:cs="Arial"/>
                <w:b/>
                <w:spacing w:val="5"/>
              </w:rPr>
              <w:t>re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2"/>
              </w:rPr>
              <w:t>m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</w:rPr>
              <w:t>n</w:t>
            </w:r>
            <w:r w:rsidRPr="00352A18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p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5"/>
              </w:rPr>
              <w:t>ee</w:t>
            </w:r>
            <w:r w:rsidRPr="00352A18">
              <w:rPr>
                <w:rFonts w:ascii="Arial" w:hAnsi="Arial" w:cs="Arial"/>
                <w:b/>
              </w:rPr>
              <w:t xml:space="preserve">d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</w:rPr>
              <w:t>o</w:t>
            </w:r>
            <w:r w:rsidRPr="00352A18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b</w:t>
            </w:r>
            <w:r w:rsidRPr="00352A18">
              <w:rPr>
                <w:rFonts w:ascii="Arial" w:hAnsi="Arial" w:cs="Arial"/>
                <w:b/>
                <w:w w:val="102"/>
              </w:rPr>
              <w:t>e</w:t>
            </w:r>
          </w:p>
          <w:p w14:paraId="049E4EDC" w14:textId="77777777" w:rsidR="00542CB3" w:rsidRPr="00352A18" w:rsidRDefault="006E67E0">
            <w:pPr>
              <w:spacing w:line="220" w:lineRule="exact"/>
              <w:ind w:left="467" w:right="6909"/>
              <w:jc w:val="both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-6"/>
              </w:rPr>
              <w:t>d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  <w:spacing w:val="-6"/>
              </w:rPr>
              <w:t>u</w:t>
            </w:r>
            <w:r w:rsidRPr="00352A18">
              <w:rPr>
                <w:rFonts w:ascii="Arial" w:hAnsi="Arial" w:cs="Arial"/>
                <w:b/>
                <w:spacing w:val="4"/>
              </w:rPr>
              <w:t>ss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</w:rPr>
              <w:t>d</w:t>
            </w:r>
            <w:r w:rsidRPr="00352A1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3"/>
                <w:w w:val="102"/>
              </w:rPr>
              <w:t>l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e</w:t>
            </w:r>
            <w:r w:rsidRPr="00352A18">
              <w:rPr>
                <w:rFonts w:ascii="Arial" w:hAnsi="Arial" w:cs="Arial"/>
                <w:b/>
                <w:spacing w:val="6"/>
                <w:w w:val="102"/>
              </w:rPr>
              <w:t>v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e</w:t>
            </w:r>
            <w:r w:rsidRPr="00352A18">
              <w:rPr>
                <w:rFonts w:ascii="Arial" w:hAnsi="Arial" w:cs="Arial"/>
                <w:b/>
                <w:spacing w:val="3"/>
                <w:w w:val="102"/>
              </w:rPr>
              <w:t>l</w:t>
            </w:r>
            <w:r w:rsidRPr="00352A18">
              <w:rPr>
                <w:rFonts w:ascii="Arial" w:hAnsi="Arial" w:cs="Arial"/>
                <w:b/>
                <w:w w:val="102"/>
              </w:rPr>
              <w:t>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40D16" w14:textId="77777777" w:rsidR="00542CB3" w:rsidRPr="00352A18" w:rsidRDefault="00542CB3">
            <w:pPr>
              <w:rPr>
                <w:rFonts w:ascii="Arial" w:hAnsi="Arial" w:cs="Arial"/>
              </w:rPr>
            </w:pPr>
          </w:p>
        </w:tc>
      </w:tr>
      <w:tr w:rsidR="00542CB3" w:rsidRPr="00352A18" w14:paraId="01897395" w14:textId="77777777">
        <w:trPr>
          <w:trHeight w:hRule="exact" w:val="1272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47AE8" w14:textId="77777777" w:rsidR="00542CB3" w:rsidRPr="00352A18" w:rsidRDefault="006E67E0">
            <w:pPr>
              <w:spacing w:line="220" w:lineRule="exact"/>
              <w:ind w:left="465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4"/>
              </w:rPr>
              <w:t>I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</w:rPr>
              <w:t>f</w:t>
            </w:r>
            <w:r w:rsidRPr="00352A18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s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u</w:t>
            </w:r>
            <w:r w:rsidRPr="00352A18">
              <w:rPr>
                <w:rFonts w:ascii="Arial" w:hAnsi="Arial" w:cs="Arial"/>
                <w:b/>
                <w:spacing w:val="3"/>
                <w:w w:val="102"/>
              </w:rPr>
              <w:t>i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t</w:t>
            </w:r>
            <w:r w:rsidRPr="00352A18">
              <w:rPr>
                <w:rFonts w:ascii="Arial" w:hAnsi="Arial" w:cs="Arial"/>
                <w:b/>
                <w:spacing w:val="6"/>
                <w:w w:val="102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b</w:t>
            </w:r>
            <w:r w:rsidRPr="00352A18">
              <w:rPr>
                <w:rFonts w:ascii="Arial" w:hAnsi="Arial" w:cs="Arial"/>
                <w:b/>
                <w:spacing w:val="3"/>
                <w:w w:val="102"/>
              </w:rPr>
              <w:t>l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e</w:t>
            </w:r>
            <w:r w:rsidRPr="00352A18">
              <w:rPr>
                <w:rFonts w:ascii="Arial" w:hAnsi="Arial" w:cs="Arial"/>
                <w:b/>
                <w:w w:val="102"/>
              </w:rPr>
              <w:t>?</w:t>
            </w:r>
          </w:p>
          <w:p w14:paraId="522BD24C" w14:textId="77777777" w:rsidR="00542CB3" w:rsidRPr="00352A18" w:rsidRDefault="006E67E0">
            <w:pPr>
              <w:spacing w:line="220" w:lineRule="exact"/>
              <w:ind w:left="465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4"/>
              </w:rPr>
              <w:t>(I</w:t>
            </w:r>
            <w:r w:rsidRPr="00352A18">
              <w:rPr>
                <w:rFonts w:ascii="Arial" w:hAnsi="Arial" w:cs="Arial"/>
                <w:b/>
              </w:rPr>
              <w:t>f</w:t>
            </w:r>
            <w:r w:rsidRPr="00352A18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p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  <w:spacing w:val="-6"/>
              </w:rPr>
              <w:t>u</w:t>
            </w:r>
            <w:r w:rsidRPr="00352A18">
              <w:rPr>
                <w:rFonts w:ascii="Arial" w:hAnsi="Arial" w:cs="Arial"/>
                <w:b/>
                <w:spacing w:val="6"/>
              </w:rPr>
              <w:t>gg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</w:rPr>
              <w:t>n</w:t>
            </w:r>
            <w:r w:rsidRPr="00352A1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5"/>
              </w:rPr>
              <w:t>er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6"/>
              </w:rPr>
              <w:t>v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t</w:t>
            </w:r>
            <w:r w:rsidRPr="00352A18">
              <w:rPr>
                <w:rFonts w:ascii="Arial" w:hAnsi="Arial" w:cs="Arial"/>
                <w:b/>
                <w:spacing w:val="3"/>
                <w:w w:val="102"/>
              </w:rPr>
              <w:t>i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t</w:t>
            </w:r>
            <w:r w:rsidRPr="00352A18">
              <w:rPr>
                <w:rFonts w:ascii="Arial" w:hAnsi="Arial" w:cs="Arial"/>
                <w:b/>
                <w:spacing w:val="3"/>
                <w:w w:val="102"/>
              </w:rPr>
              <w:t>l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e</w:t>
            </w:r>
            <w:r w:rsidRPr="00352A18">
              <w:rPr>
                <w:rFonts w:ascii="Arial" w:hAnsi="Arial" w:cs="Arial"/>
                <w:b/>
                <w:w w:val="102"/>
              </w:rPr>
              <w:t>)</w:t>
            </w:r>
          </w:p>
        </w:tc>
        <w:tc>
          <w:tcPr>
            <w:tcW w:w="9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F9A67" w14:textId="77777777" w:rsidR="00542CB3" w:rsidRPr="00352A18" w:rsidRDefault="006E67E0">
            <w:pPr>
              <w:spacing w:line="220" w:lineRule="exact"/>
              <w:ind w:left="467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-4"/>
              </w:rPr>
              <w:t>T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f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</w:rPr>
              <w:t>,</w:t>
            </w:r>
            <w:r w:rsidRPr="00352A18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j</w:t>
            </w:r>
            <w:r w:rsidRPr="00352A18">
              <w:rPr>
                <w:rFonts w:ascii="Arial" w:hAnsi="Arial" w:cs="Arial"/>
                <w:b/>
                <w:spacing w:val="-6"/>
              </w:rPr>
              <w:t>u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</w:rPr>
              <w:t>y</w:t>
            </w:r>
            <w:r w:rsidRPr="00352A18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</w:rPr>
              <w:t>n</w:t>
            </w:r>
            <w:r w:rsidRPr="00352A1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d</w:t>
            </w:r>
            <w:r w:rsidRPr="00352A18">
              <w:rPr>
                <w:rFonts w:ascii="Arial" w:hAnsi="Arial" w:cs="Arial"/>
                <w:b/>
              </w:rPr>
              <w:t>d</w:t>
            </w:r>
            <w:r w:rsidRPr="00352A1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f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st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</w:rPr>
              <w:t>:</w:t>
            </w:r>
            <w:r w:rsidRPr="00352A18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20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5"/>
              </w:rPr>
              <w:t>F</w:t>
            </w:r>
            <w:r w:rsidRPr="00352A18">
              <w:rPr>
                <w:rFonts w:ascii="Arial" w:hAnsi="Arial" w:cs="Arial"/>
                <w:b/>
                <w:spacing w:val="-6"/>
              </w:rPr>
              <w:t>und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2"/>
              </w:rPr>
              <w:t>m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</w:rPr>
              <w:t>l</w:t>
            </w:r>
            <w:r w:rsidRPr="00352A18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S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6"/>
              </w:rPr>
              <w:t>g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</w:rPr>
              <w:t>c</w:t>
            </w:r>
            <w:r w:rsidRPr="00352A18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352A18">
              <w:rPr>
                <w:rFonts w:ascii="Arial" w:hAnsi="Arial" w:cs="Arial"/>
                <w:b/>
                <w:w w:val="102"/>
              </w:rPr>
              <w:t>…….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357BB" w14:textId="77777777" w:rsidR="00542CB3" w:rsidRPr="00352A18" w:rsidRDefault="00542CB3">
            <w:pPr>
              <w:rPr>
                <w:rFonts w:ascii="Arial" w:hAnsi="Arial" w:cs="Arial"/>
              </w:rPr>
            </w:pPr>
          </w:p>
        </w:tc>
      </w:tr>
      <w:tr w:rsidR="00542CB3" w:rsidRPr="00352A18" w14:paraId="295904E1" w14:textId="77777777">
        <w:trPr>
          <w:trHeight w:hRule="exact" w:val="1273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3DC05" w14:textId="77777777" w:rsidR="00542CB3" w:rsidRPr="00352A18" w:rsidRDefault="006E67E0">
            <w:pPr>
              <w:spacing w:line="220" w:lineRule="exact"/>
              <w:ind w:left="465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4"/>
              </w:rPr>
              <w:t>I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b</w:t>
            </w:r>
            <w:r w:rsidRPr="00352A18">
              <w:rPr>
                <w:rFonts w:ascii="Arial" w:hAnsi="Arial" w:cs="Arial"/>
                <w:b/>
                <w:spacing w:val="4"/>
              </w:rPr>
              <w:t>st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16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</w:rPr>
              <w:t>f</w:t>
            </w:r>
            <w:r w:rsidRPr="00352A18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-2"/>
              </w:rPr>
              <w:t>m</w:t>
            </w:r>
            <w:r w:rsidRPr="00352A18">
              <w:rPr>
                <w:rFonts w:ascii="Arial" w:hAnsi="Arial" w:cs="Arial"/>
                <w:b/>
                <w:spacing w:val="-6"/>
              </w:rPr>
              <w:t>p</w:t>
            </w:r>
            <w:r w:rsidRPr="00352A18">
              <w:rPr>
                <w:rFonts w:ascii="Arial" w:hAnsi="Arial" w:cs="Arial"/>
                <w:b/>
                <w:spacing w:val="5"/>
              </w:rPr>
              <w:t>re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6"/>
              </w:rPr>
              <w:t>v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</w:rPr>
              <w:t>?</w:t>
            </w:r>
            <w:r w:rsidRPr="00352A18">
              <w:rPr>
                <w:rFonts w:ascii="Arial" w:hAnsi="Arial" w:cs="Arial"/>
                <w:b/>
                <w:spacing w:val="3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3"/>
              </w:rPr>
              <w:t>D</w:t>
            </w:r>
            <w:r w:rsidRPr="00352A18">
              <w:rPr>
                <w:rFonts w:ascii="Arial" w:hAnsi="Arial" w:cs="Arial"/>
                <w:b/>
              </w:rPr>
              <w:t>o</w:t>
            </w:r>
            <w:r w:rsidRPr="00352A18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  <w:w w:val="102"/>
              </w:rPr>
              <w:t>yo</w:t>
            </w:r>
            <w:r w:rsidRPr="00352A18">
              <w:rPr>
                <w:rFonts w:ascii="Arial" w:hAnsi="Arial" w:cs="Arial"/>
                <w:b/>
                <w:w w:val="102"/>
              </w:rPr>
              <w:t>u</w:t>
            </w:r>
          </w:p>
          <w:p w14:paraId="27BC6AD6" w14:textId="77777777" w:rsidR="00542CB3" w:rsidRPr="00352A18" w:rsidRDefault="006E67E0">
            <w:pPr>
              <w:spacing w:before="2" w:line="220" w:lineRule="exact"/>
              <w:ind w:left="465" w:right="73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  <w:spacing w:val="-6"/>
              </w:rPr>
              <w:t>u</w:t>
            </w:r>
            <w:r w:rsidRPr="00352A18">
              <w:rPr>
                <w:rFonts w:ascii="Arial" w:hAnsi="Arial" w:cs="Arial"/>
                <w:b/>
                <w:spacing w:val="6"/>
              </w:rPr>
              <w:t>gg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dd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-6"/>
              </w:rPr>
              <w:t>o</w:t>
            </w:r>
            <w:r w:rsidRPr="00352A18">
              <w:rPr>
                <w:rFonts w:ascii="Arial" w:hAnsi="Arial" w:cs="Arial"/>
                <w:b/>
              </w:rPr>
              <w:t>n</w:t>
            </w:r>
            <w:r w:rsidRPr="00352A1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(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</w:rPr>
              <w:t>r</w:t>
            </w:r>
            <w:r w:rsidRPr="00352A18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d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</w:rPr>
              <w:t>)</w:t>
            </w:r>
            <w:r w:rsidRPr="00352A18">
              <w:rPr>
                <w:rFonts w:ascii="Arial" w:hAnsi="Arial" w:cs="Arial"/>
                <w:b/>
                <w:spacing w:val="16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</w:rPr>
              <w:t>f</w:t>
            </w:r>
            <w:r w:rsidRPr="00352A18">
              <w:rPr>
                <w:rFonts w:ascii="Arial" w:hAnsi="Arial" w:cs="Arial"/>
                <w:b/>
                <w:spacing w:val="4"/>
              </w:rPr>
              <w:t xml:space="preserve"> s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-2"/>
              </w:rPr>
              <w:t>m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p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</w:rPr>
              <w:t>n</w:t>
            </w:r>
            <w:r w:rsidRPr="00352A1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h</w:t>
            </w:r>
            <w:r w:rsidRPr="00352A18">
              <w:rPr>
                <w:rFonts w:ascii="Arial" w:hAnsi="Arial" w:cs="Arial"/>
                <w:b/>
                <w:spacing w:val="3"/>
                <w:w w:val="102"/>
              </w:rPr>
              <w:t>i</w:t>
            </w:r>
            <w:r w:rsidRPr="00352A18">
              <w:rPr>
                <w:rFonts w:ascii="Arial" w:hAnsi="Arial" w:cs="Arial"/>
                <w:b/>
                <w:w w:val="102"/>
              </w:rPr>
              <w:t xml:space="preserve">s 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  <w:spacing w:val="5"/>
              </w:rPr>
              <w:t>ec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</w:rPr>
              <w:t>?</w:t>
            </w:r>
            <w:r w:rsidRPr="00352A18">
              <w:rPr>
                <w:rFonts w:ascii="Arial" w:hAnsi="Arial" w:cs="Arial"/>
                <w:b/>
                <w:spacing w:val="16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5"/>
              </w:rPr>
              <w:t>P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3"/>
              </w:rPr>
              <w:t>w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yo</w:t>
            </w:r>
            <w:r w:rsidRPr="00352A18">
              <w:rPr>
                <w:rFonts w:ascii="Arial" w:hAnsi="Arial" w:cs="Arial"/>
                <w:b/>
                <w:spacing w:val="-6"/>
              </w:rPr>
              <w:t>u</w:t>
            </w:r>
            <w:r w:rsidRPr="00352A18">
              <w:rPr>
                <w:rFonts w:ascii="Arial" w:hAnsi="Arial" w:cs="Arial"/>
                <w:b/>
              </w:rPr>
              <w:t>r</w:t>
            </w:r>
            <w:r w:rsidRPr="00352A18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  <w:spacing w:val="-6"/>
              </w:rPr>
              <w:t>u</w:t>
            </w:r>
            <w:r w:rsidRPr="00352A18">
              <w:rPr>
                <w:rFonts w:ascii="Arial" w:hAnsi="Arial" w:cs="Arial"/>
                <w:b/>
                <w:spacing w:val="6"/>
              </w:rPr>
              <w:t>gg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4"/>
              </w:rPr>
              <w:t>st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h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ere</w:t>
            </w:r>
            <w:r w:rsidRPr="00352A18">
              <w:rPr>
                <w:rFonts w:ascii="Arial" w:hAnsi="Arial" w:cs="Arial"/>
                <w:b/>
                <w:w w:val="101"/>
              </w:rPr>
              <w:t>.</w:t>
            </w:r>
          </w:p>
        </w:tc>
        <w:tc>
          <w:tcPr>
            <w:tcW w:w="9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B4982" w14:textId="77777777" w:rsidR="00542CB3" w:rsidRPr="00352A18" w:rsidRDefault="006E67E0">
            <w:pPr>
              <w:spacing w:line="220" w:lineRule="exact"/>
              <w:ind w:left="467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-5"/>
              </w:rPr>
              <w:t>F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</w:rPr>
              <w:t>m</w:t>
            </w:r>
            <w:r w:rsidRPr="00352A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2"/>
              </w:rPr>
              <w:t>m</w:t>
            </w:r>
            <w:r w:rsidRPr="00352A18">
              <w:rPr>
                <w:rFonts w:ascii="Arial" w:hAnsi="Arial" w:cs="Arial"/>
                <w:b/>
              </w:rPr>
              <w:t>y</w:t>
            </w:r>
            <w:r w:rsidRPr="00352A1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p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</w:rPr>
              <w:t>f</w:t>
            </w:r>
            <w:r w:rsidRPr="00352A1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v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3"/>
              </w:rPr>
              <w:t>w</w:t>
            </w:r>
            <w:r w:rsidRPr="00352A18">
              <w:rPr>
                <w:rFonts w:ascii="Arial" w:hAnsi="Arial" w:cs="Arial"/>
                <w:b/>
              </w:rPr>
              <w:t>,</w:t>
            </w:r>
            <w:r w:rsidRPr="00352A1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b</w:t>
            </w:r>
            <w:r w:rsidRPr="00352A18">
              <w:rPr>
                <w:rFonts w:ascii="Arial" w:hAnsi="Arial" w:cs="Arial"/>
                <w:b/>
                <w:spacing w:val="4"/>
              </w:rPr>
              <w:t>st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c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5"/>
              </w:rPr>
              <w:t>ee</w:t>
            </w:r>
            <w:r w:rsidRPr="00352A18">
              <w:rPr>
                <w:rFonts w:ascii="Arial" w:hAnsi="Arial" w:cs="Arial"/>
                <w:b/>
                <w:spacing w:val="-6"/>
              </w:rPr>
              <w:t>d</w:t>
            </w:r>
            <w:r w:rsidRPr="00352A18">
              <w:rPr>
                <w:rFonts w:ascii="Arial" w:hAnsi="Arial" w:cs="Arial"/>
                <w:b/>
              </w:rPr>
              <w:t xml:space="preserve">s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</w:rPr>
              <w:t>o</w:t>
            </w:r>
            <w:r w:rsidRPr="00352A1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st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  <w:spacing w:val="-6"/>
              </w:rPr>
              <w:t>en</w:t>
            </w:r>
            <w:r w:rsidRPr="00352A18">
              <w:rPr>
                <w:rFonts w:ascii="Arial" w:hAnsi="Arial" w:cs="Arial"/>
                <w:b/>
                <w:spacing w:val="6"/>
              </w:rPr>
              <w:t>g</w:t>
            </w:r>
            <w:r w:rsidRPr="00352A18">
              <w:rPr>
                <w:rFonts w:ascii="Arial" w:hAnsi="Arial" w:cs="Arial"/>
                <w:b/>
                <w:spacing w:val="-8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</w:rPr>
              <w:t>n</w:t>
            </w:r>
            <w:r w:rsidRPr="00352A1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52A18">
              <w:rPr>
                <w:rFonts w:ascii="Arial" w:hAnsi="Arial" w:cs="Arial"/>
                <w:b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3"/>
              </w:rPr>
              <w:t>li</w:t>
            </w:r>
            <w:r w:rsidRPr="00352A18">
              <w:rPr>
                <w:rFonts w:ascii="Arial" w:hAnsi="Arial" w:cs="Arial"/>
                <w:b/>
                <w:spacing w:val="4"/>
              </w:rPr>
              <w:t>tt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b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</w:rPr>
              <w:t>d</w:t>
            </w:r>
            <w:r w:rsidRPr="00352A1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p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  <w:spacing w:val="6"/>
              </w:rPr>
              <w:t>ov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-6"/>
              </w:rPr>
              <w:t>d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16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-2"/>
              </w:rPr>
              <w:t>m</w:t>
            </w:r>
            <w:r w:rsidRPr="00352A18">
              <w:rPr>
                <w:rFonts w:ascii="Arial" w:hAnsi="Arial" w:cs="Arial"/>
                <w:b/>
                <w:spacing w:val="-6"/>
              </w:rPr>
              <w:t>p</w:t>
            </w:r>
            <w:r w:rsidRPr="00352A18">
              <w:rPr>
                <w:rFonts w:ascii="Arial" w:hAnsi="Arial" w:cs="Arial"/>
                <w:b/>
                <w:spacing w:val="5"/>
              </w:rPr>
              <w:t>re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6"/>
              </w:rPr>
              <w:t>v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29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d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e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t</w:t>
            </w:r>
            <w:r w:rsidRPr="00352A18">
              <w:rPr>
                <w:rFonts w:ascii="Arial" w:hAnsi="Arial" w:cs="Arial"/>
                <w:b/>
                <w:spacing w:val="6"/>
                <w:w w:val="102"/>
              </w:rPr>
              <w:t>a</w:t>
            </w:r>
            <w:r w:rsidRPr="00352A18">
              <w:rPr>
                <w:rFonts w:ascii="Arial" w:hAnsi="Arial" w:cs="Arial"/>
                <w:b/>
                <w:spacing w:val="3"/>
                <w:w w:val="102"/>
              </w:rPr>
              <w:t>il</w:t>
            </w:r>
            <w:r w:rsidRPr="00352A18">
              <w:rPr>
                <w:rFonts w:ascii="Arial" w:hAnsi="Arial" w:cs="Arial"/>
                <w:b/>
                <w:w w:val="102"/>
              </w:rPr>
              <w:t>s</w:t>
            </w:r>
          </w:p>
          <w:p w14:paraId="031FAD13" w14:textId="77777777" w:rsidR="00542CB3" w:rsidRPr="00352A18" w:rsidRDefault="006E67E0">
            <w:pPr>
              <w:spacing w:line="220" w:lineRule="exact"/>
              <w:ind w:left="467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b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-6"/>
              </w:rPr>
              <w:t>u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3"/>
              </w:rPr>
              <w:t>w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b</w:t>
            </w:r>
            <w:r w:rsidRPr="00352A18">
              <w:rPr>
                <w:rFonts w:ascii="Arial" w:hAnsi="Arial" w:cs="Arial"/>
                <w:b/>
                <w:spacing w:val="5"/>
              </w:rPr>
              <w:t>ee</w:t>
            </w:r>
            <w:r w:rsidRPr="00352A18">
              <w:rPr>
                <w:rFonts w:ascii="Arial" w:hAnsi="Arial" w:cs="Arial"/>
                <w:b/>
              </w:rPr>
              <w:t xml:space="preserve">n </w:t>
            </w:r>
            <w:r w:rsidRPr="00352A18">
              <w:rPr>
                <w:rFonts w:ascii="Arial" w:hAnsi="Arial" w:cs="Arial"/>
                <w:b/>
                <w:spacing w:val="-6"/>
              </w:rPr>
              <w:t>d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  <w:spacing w:val="-6"/>
              </w:rPr>
              <w:t>u</w:t>
            </w:r>
            <w:r w:rsidRPr="00352A18">
              <w:rPr>
                <w:rFonts w:ascii="Arial" w:hAnsi="Arial" w:cs="Arial"/>
                <w:b/>
                <w:spacing w:val="4"/>
              </w:rPr>
              <w:t>ss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</w:rPr>
              <w:t>d</w:t>
            </w:r>
            <w:r w:rsidRPr="00352A1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</w:rPr>
              <w:t>d</w:t>
            </w:r>
            <w:r w:rsidRPr="00352A1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e</w:t>
            </w:r>
            <w:r w:rsidRPr="00352A18">
              <w:rPr>
                <w:rFonts w:ascii="Arial" w:hAnsi="Arial" w:cs="Arial"/>
                <w:b/>
                <w:spacing w:val="6"/>
                <w:w w:val="101"/>
              </w:rPr>
              <w:t>x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p</w:t>
            </w:r>
            <w:r w:rsidRPr="00352A18">
              <w:rPr>
                <w:rFonts w:ascii="Arial" w:hAnsi="Arial" w:cs="Arial"/>
                <w:b/>
                <w:spacing w:val="3"/>
                <w:w w:val="102"/>
              </w:rPr>
              <w:t>l</w:t>
            </w:r>
            <w:r w:rsidRPr="00352A18">
              <w:rPr>
                <w:rFonts w:ascii="Arial" w:hAnsi="Arial" w:cs="Arial"/>
                <w:b/>
                <w:spacing w:val="6"/>
                <w:w w:val="101"/>
              </w:rPr>
              <w:t>a</w:t>
            </w:r>
            <w:r w:rsidRPr="00352A18">
              <w:rPr>
                <w:rFonts w:ascii="Arial" w:hAnsi="Arial" w:cs="Arial"/>
                <w:b/>
                <w:spacing w:val="3"/>
                <w:w w:val="102"/>
              </w:rPr>
              <w:t>i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n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d</w:t>
            </w:r>
            <w:r w:rsidRPr="00352A18">
              <w:rPr>
                <w:rFonts w:ascii="Arial" w:hAnsi="Arial" w:cs="Arial"/>
                <w:b/>
                <w:w w:val="101"/>
              </w:rPr>
              <w:t>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F6D82" w14:textId="77777777" w:rsidR="00542CB3" w:rsidRPr="00352A18" w:rsidRDefault="00542CB3">
            <w:pPr>
              <w:rPr>
                <w:rFonts w:ascii="Arial" w:hAnsi="Arial" w:cs="Arial"/>
              </w:rPr>
            </w:pPr>
          </w:p>
        </w:tc>
      </w:tr>
      <w:tr w:rsidR="00542CB3" w:rsidRPr="00352A18" w14:paraId="4F414AE0" w14:textId="77777777">
        <w:trPr>
          <w:trHeight w:hRule="exact" w:val="876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CEE80" w14:textId="77777777" w:rsidR="00542CB3" w:rsidRPr="00352A18" w:rsidRDefault="006E67E0">
            <w:pPr>
              <w:spacing w:line="220" w:lineRule="exact"/>
              <w:ind w:left="465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4"/>
              </w:rPr>
              <w:t>I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2"/>
              </w:rPr>
              <w:t>m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nu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  <w:spacing w:val="5"/>
              </w:rPr>
              <w:t>cr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-6"/>
              </w:rPr>
              <w:t>p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4"/>
              </w:rPr>
              <w:t>f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3"/>
              </w:rPr>
              <w:t>ll</w:t>
            </w:r>
            <w:r w:rsidRPr="00352A18">
              <w:rPr>
                <w:rFonts w:ascii="Arial" w:hAnsi="Arial" w:cs="Arial"/>
                <w:b/>
                <w:spacing w:val="6"/>
              </w:rPr>
              <w:t>y</w:t>
            </w:r>
            <w:r w:rsidRPr="00352A18">
              <w:rPr>
                <w:rFonts w:ascii="Arial" w:hAnsi="Arial" w:cs="Arial"/>
                <w:b/>
              </w:rPr>
              <w:t>,</w:t>
            </w:r>
            <w:r w:rsidRPr="00352A18">
              <w:rPr>
                <w:rFonts w:ascii="Arial" w:hAnsi="Arial" w:cs="Arial"/>
                <w:b/>
                <w:spacing w:val="1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5"/>
              </w:rPr>
              <w:t>rrec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</w:rPr>
              <w:t>?</w:t>
            </w:r>
            <w:r w:rsidRPr="00352A18">
              <w:rPr>
                <w:rFonts w:ascii="Arial" w:hAnsi="Arial" w:cs="Arial"/>
                <w:b/>
                <w:spacing w:val="16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5"/>
              </w:rPr>
              <w:t>P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3"/>
                <w:w w:val="102"/>
              </w:rPr>
              <w:t>w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r</w:t>
            </w:r>
            <w:r w:rsidRPr="00352A18">
              <w:rPr>
                <w:rFonts w:ascii="Arial" w:hAnsi="Arial" w:cs="Arial"/>
                <w:b/>
                <w:spacing w:val="3"/>
                <w:w w:val="102"/>
              </w:rPr>
              <w:t>i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t</w:t>
            </w:r>
            <w:r w:rsidRPr="00352A18">
              <w:rPr>
                <w:rFonts w:ascii="Arial" w:hAnsi="Arial" w:cs="Arial"/>
                <w:b/>
                <w:w w:val="102"/>
              </w:rPr>
              <w:t>e</w:t>
            </w:r>
          </w:p>
          <w:p w14:paraId="0BF67846" w14:textId="77777777" w:rsidR="00542CB3" w:rsidRPr="00352A18" w:rsidRDefault="006E67E0">
            <w:pPr>
              <w:spacing w:line="220" w:lineRule="exact"/>
              <w:ind w:left="465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-6"/>
                <w:w w:val="102"/>
              </w:rPr>
              <w:t>h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ere</w:t>
            </w:r>
            <w:r w:rsidRPr="00352A18">
              <w:rPr>
                <w:rFonts w:ascii="Arial" w:hAnsi="Arial" w:cs="Arial"/>
                <w:b/>
                <w:w w:val="101"/>
              </w:rPr>
              <w:t>.</w:t>
            </w:r>
          </w:p>
        </w:tc>
        <w:tc>
          <w:tcPr>
            <w:tcW w:w="9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0CBC2" w14:textId="77777777" w:rsidR="00542CB3" w:rsidRPr="00352A18" w:rsidRDefault="006E67E0">
            <w:pPr>
              <w:spacing w:line="220" w:lineRule="exact"/>
              <w:ind w:left="107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-6"/>
              </w:rPr>
              <w:t>S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-2"/>
              </w:rPr>
              <w:t>m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2"/>
              </w:rPr>
              <w:t>m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</w:rPr>
              <w:t>nd</w:t>
            </w:r>
            <w:r w:rsidRPr="00352A18">
              <w:rPr>
                <w:rFonts w:ascii="Arial" w:hAnsi="Arial" w:cs="Arial"/>
                <w:b/>
                <w:spacing w:val="-2"/>
              </w:rPr>
              <w:t>m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23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</w:rPr>
              <w:t>d</w:t>
            </w:r>
            <w:r w:rsidRPr="00352A1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3"/>
              </w:rPr>
              <w:t>li</w:t>
            </w:r>
            <w:r w:rsidRPr="00352A18">
              <w:rPr>
                <w:rFonts w:ascii="Arial" w:hAnsi="Arial" w:cs="Arial"/>
                <w:b/>
                <w:spacing w:val="6"/>
              </w:rPr>
              <w:t>g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-2"/>
              </w:rPr>
              <w:t>m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19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5"/>
              </w:rPr>
              <w:t>ee</w:t>
            </w:r>
            <w:r w:rsidRPr="00352A18">
              <w:rPr>
                <w:rFonts w:ascii="Arial" w:hAnsi="Arial" w:cs="Arial"/>
                <w:b/>
              </w:rPr>
              <w:t xml:space="preserve">d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</w:rPr>
              <w:t>o</w:t>
            </w:r>
            <w:r w:rsidRPr="00352A18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5"/>
              </w:rPr>
              <w:t>ere</w:t>
            </w:r>
            <w:r w:rsidRPr="00352A18">
              <w:rPr>
                <w:rFonts w:ascii="Arial" w:hAnsi="Arial" w:cs="Arial"/>
                <w:b/>
              </w:rPr>
              <w:t>,</w:t>
            </w:r>
            <w:r w:rsidRPr="00352A18">
              <w:rPr>
                <w:rFonts w:ascii="Arial" w:hAnsi="Arial" w:cs="Arial"/>
                <w:b/>
                <w:spacing w:val="4"/>
              </w:rPr>
              <w:t xml:space="preserve"> s</w:t>
            </w:r>
            <w:r w:rsidRPr="00352A18">
              <w:rPr>
                <w:rFonts w:ascii="Arial" w:hAnsi="Arial" w:cs="Arial"/>
                <w:b/>
              </w:rPr>
              <w:t>o</w:t>
            </w:r>
            <w:r w:rsidRPr="00352A18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</w:rPr>
              <w:t>l</w:t>
            </w:r>
            <w:r w:rsidRPr="00352A18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p</w:t>
            </w:r>
            <w:r w:rsidRPr="00352A18">
              <w:rPr>
                <w:rFonts w:ascii="Arial" w:hAnsi="Arial" w:cs="Arial"/>
                <w:b/>
                <w:spacing w:val="6"/>
              </w:rPr>
              <w:t>ag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f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3"/>
              </w:rPr>
              <w:t>ll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</w:rPr>
              <w:t>w</w:t>
            </w:r>
            <w:r w:rsidRPr="00352A18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2"/>
              </w:rPr>
              <w:t>m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st</w:t>
            </w:r>
            <w:r w:rsidRPr="00352A18">
              <w:rPr>
                <w:rFonts w:ascii="Arial" w:hAnsi="Arial" w:cs="Arial"/>
                <w:b/>
                <w:spacing w:val="6"/>
                <w:w w:val="101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nd</w:t>
            </w:r>
            <w:r w:rsidRPr="00352A18">
              <w:rPr>
                <w:rFonts w:ascii="Arial" w:hAnsi="Arial" w:cs="Arial"/>
                <w:b/>
                <w:spacing w:val="6"/>
                <w:w w:val="101"/>
              </w:rPr>
              <w:t>a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r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d</w:t>
            </w:r>
            <w:r w:rsidRPr="00352A18">
              <w:rPr>
                <w:rFonts w:ascii="Arial" w:hAnsi="Arial" w:cs="Arial"/>
                <w:b/>
                <w:w w:val="101"/>
              </w:rPr>
              <w:t>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5790A" w14:textId="77777777" w:rsidR="00542CB3" w:rsidRPr="00352A18" w:rsidRDefault="00542CB3">
            <w:pPr>
              <w:rPr>
                <w:rFonts w:ascii="Arial" w:hAnsi="Arial" w:cs="Arial"/>
              </w:rPr>
            </w:pPr>
          </w:p>
        </w:tc>
      </w:tr>
      <w:tr w:rsidR="00542CB3" w:rsidRPr="00352A18" w14:paraId="4A838475" w14:textId="77777777">
        <w:trPr>
          <w:trHeight w:hRule="exact" w:val="925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24FD7" w14:textId="77777777" w:rsidR="00542CB3" w:rsidRPr="00352A18" w:rsidRDefault="006E67E0">
            <w:pPr>
              <w:spacing w:line="200" w:lineRule="exact"/>
              <w:ind w:left="465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-3"/>
              </w:rPr>
              <w:t>A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5"/>
              </w:rPr>
              <w:t>re</w:t>
            </w:r>
            <w:r w:rsidRPr="00352A18">
              <w:rPr>
                <w:rFonts w:ascii="Arial" w:hAnsi="Arial" w:cs="Arial"/>
                <w:b/>
                <w:spacing w:val="4"/>
              </w:rPr>
              <w:t>f</w:t>
            </w:r>
            <w:r w:rsidRPr="00352A18">
              <w:rPr>
                <w:rFonts w:ascii="Arial" w:hAnsi="Arial" w:cs="Arial"/>
                <w:b/>
                <w:spacing w:val="5"/>
              </w:rPr>
              <w:t>ere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5"/>
              </w:rPr>
              <w:t>ce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19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  <w:spacing w:val="-6"/>
              </w:rPr>
              <w:t>u</w:t>
            </w:r>
            <w:r w:rsidRPr="00352A18">
              <w:rPr>
                <w:rFonts w:ascii="Arial" w:hAnsi="Arial" w:cs="Arial"/>
                <w:b/>
                <w:spacing w:val="4"/>
              </w:rPr>
              <w:t>ff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</w:rPr>
              <w:t>d</w:t>
            </w:r>
            <w:r w:rsidRPr="00352A1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5"/>
              </w:rPr>
              <w:t>rece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</w:rPr>
              <w:t>?</w:t>
            </w:r>
            <w:r w:rsidRPr="00352A18">
              <w:rPr>
                <w:rFonts w:ascii="Arial" w:hAnsi="Arial" w:cs="Arial"/>
                <w:b/>
                <w:spacing w:val="16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I</w:t>
            </w:r>
            <w:r w:rsidRPr="00352A18">
              <w:rPr>
                <w:rFonts w:ascii="Arial" w:hAnsi="Arial" w:cs="Arial"/>
                <w:b/>
              </w:rPr>
              <w:t>f</w:t>
            </w:r>
            <w:r w:rsidRPr="00352A18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yo</w:t>
            </w:r>
            <w:r w:rsidRPr="00352A18">
              <w:rPr>
                <w:rFonts w:ascii="Arial" w:hAnsi="Arial" w:cs="Arial"/>
                <w:b/>
              </w:rPr>
              <w:t>u</w:t>
            </w:r>
            <w:r w:rsidRPr="00352A1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h</w:t>
            </w:r>
            <w:r w:rsidRPr="00352A18">
              <w:rPr>
                <w:rFonts w:ascii="Arial" w:hAnsi="Arial" w:cs="Arial"/>
                <w:b/>
                <w:spacing w:val="6"/>
                <w:w w:val="101"/>
              </w:rPr>
              <w:t>av</w:t>
            </w:r>
            <w:r w:rsidRPr="00352A18">
              <w:rPr>
                <w:rFonts w:ascii="Arial" w:hAnsi="Arial" w:cs="Arial"/>
                <w:b/>
                <w:w w:val="102"/>
              </w:rPr>
              <w:t>e</w:t>
            </w:r>
          </w:p>
          <w:p w14:paraId="031DA421" w14:textId="77777777" w:rsidR="00542CB3" w:rsidRPr="00352A18" w:rsidRDefault="006E67E0">
            <w:pPr>
              <w:spacing w:before="14" w:line="220" w:lineRule="exact"/>
              <w:ind w:left="465" w:right="243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  <w:spacing w:val="-6"/>
              </w:rPr>
              <w:t>u</w:t>
            </w:r>
            <w:r w:rsidRPr="00352A18">
              <w:rPr>
                <w:rFonts w:ascii="Arial" w:hAnsi="Arial" w:cs="Arial"/>
                <w:b/>
                <w:spacing w:val="6"/>
              </w:rPr>
              <w:t>gg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4"/>
              </w:rPr>
              <w:t>st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</w:rPr>
              <w:t>f</w:t>
            </w:r>
            <w:r w:rsidRPr="00352A18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dd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</w:rPr>
              <w:t>l</w:t>
            </w:r>
            <w:r w:rsidRPr="00352A18">
              <w:rPr>
                <w:rFonts w:ascii="Arial" w:hAnsi="Arial" w:cs="Arial"/>
                <w:b/>
                <w:spacing w:val="1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5"/>
              </w:rPr>
              <w:t>re</w:t>
            </w:r>
            <w:r w:rsidRPr="00352A18">
              <w:rPr>
                <w:rFonts w:ascii="Arial" w:hAnsi="Arial" w:cs="Arial"/>
                <w:b/>
                <w:spacing w:val="4"/>
              </w:rPr>
              <w:t>f</w:t>
            </w:r>
            <w:r w:rsidRPr="00352A18">
              <w:rPr>
                <w:rFonts w:ascii="Arial" w:hAnsi="Arial" w:cs="Arial"/>
                <w:b/>
                <w:spacing w:val="5"/>
              </w:rPr>
              <w:t>ere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5"/>
              </w:rPr>
              <w:t>ce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</w:rPr>
              <w:t>,</w:t>
            </w:r>
            <w:r w:rsidRPr="00352A18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p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2"/>
                <w:w w:val="102"/>
              </w:rPr>
              <w:t>m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n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t</w:t>
            </w:r>
            <w:r w:rsidRPr="00352A18">
              <w:rPr>
                <w:rFonts w:ascii="Arial" w:hAnsi="Arial" w:cs="Arial"/>
                <w:b/>
                <w:spacing w:val="3"/>
                <w:w w:val="102"/>
              </w:rPr>
              <w:t>i</w:t>
            </w:r>
            <w:r w:rsidRPr="00352A18">
              <w:rPr>
                <w:rFonts w:ascii="Arial" w:hAnsi="Arial" w:cs="Arial"/>
                <w:b/>
                <w:spacing w:val="6"/>
                <w:w w:val="101"/>
              </w:rPr>
              <w:t>o</w:t>
            </w:r>
            <w:r w:rsidRPr="00352A18">
              <w:rPr>
                <w:rFonts w:ascii="Arial" w:hAnsi="Arial" w:cs="Arial"/>
                <w:b/>
                <w:w w:val="102"/>
              </w:rPr>
              <w:t xml:space="preserve">n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</w:rPr>
              <w:t>m</w:t>
            </w:r>
            <w:r w:rsidRPr="00352A18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</w:rPr>
              <w:t>n</w:t>
            </w:r>
            <w:r w:rsidRPr="00352A1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5"/>
              </w:rPr>
              <w:t>re</w:t>
            </w:r>
            <w:r w:rsidRPr="00352A18">
              <w:rPr>
                <w:rFonts w:ascii="Arial" w:hAnsi="Arial" w:cs="Arial"/>
                <w:b/>
                <w:spacing w:val="6"/>
              </w:rPr>
              <w:t>v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</w:rPr>
              <w:t>w</w:t>
            </w:r>
            <w:r w:rsidRPr="00352A18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f</w:t>
            </w:r>
            <w:r w:rsidRPr="00352A18">
              <w:rPr>
                <w:rFonts w:ascii="Arial" w:hAnsi="Arial" w:cs="Arial"/>
                <w:b/>
                <w:spacing w:val="6"/>
                <w:w w:val="101"/>
              </w:rPr>
              <w:t>o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r</w:t>
            </w:r>
            <w:r w:rsidRPr="00352A18">
              <w:rPr>
                <w:rFonts w:ascii="Arial" w:hAnsi="Arial" w:cs="Arial"/>
                <w:b/>
                <w:spacing w:val="-2"/>
                <w:w w:val="102"/>
              </w:rPr>
              <w:t>m</w:t>
            </w:r>
            <w:r w:rsidRPr="00352A18">
              <w:rPr>
                <w:rFonts w:ascii="Arial" w:hAnsi="Arial" w:cs="Arial"/>
                <w:b/>
                <w:w w:val="101"/>
              </w:rPr>
              <w:t>.</w:t>
            </w:r>
          </w:p>
          <w:p w14:paraId="232E423C" w14:textId="77777777" w:rsidR="00542CB3" w:rsidRPr="00352A18" w:rsidRDefault="006E67E0">
            <w:pPr>
              <w:spacing w:line="220" w:lineRule="exact"/>
              <w:ind w:left="465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w w:val="102"/>
              </w:rPr>
              <w:t>-</w:t>
            </w:r>
          </w:p>
        </w:tc>
        <w:tc>
          <w:tcPr>
            <w:tcW w:w="9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FACC6" w14:textId="77777777" w:rsidR="00542CB3" w:rsidRPr="00352A18" w:rsidRDefault="006E67E0">
            <w:pPr>
              <w:spacing w:line="200" w:lineRule="exact"/>
              <w:ind w:left="827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-3"/>
              </w:rPr>
              <w:t>N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</w:rPr>
              <w:t>,</w:t>
            </w:r>
            <w:r w:rsidRPr="00352A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2"/>
              </w:rPr>
              <w:t>m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</w:rPr>
              <w:t xml:space="preserve">y </w:t>
            </w:r>
            <w:r w:rsidRPr="00352A18">
              <w:rPr>
                <w:rFonts w:ascii="Arial" w:hAnsi="Arial" w:cs="Arial"/>
                <w:b/>
                <w:spacing w:val="5"/>
              </w:rPr>
              <w:t>re</w:t>
            </w:r>
            <w:r w:rsidRPr="00352A18">
              <w:rPr>
                <w:rFonts w:ascii="Arial" w:hAnsi="Arial" w:cs="Arial"/>
                <w:b/>
                <w:spacing w:val="4"/>
              </w:rPr>
              <w:t>f</w:t>
            </w:r>
            <w:r w:rsidRPr="00352A18">
              <w:rPr>
                <w:rFonts w:ascii="Arial" w:hAnsi="Arial" w:cs="Arial"/>
                <w:b/>
                <w:spacing w:val="5"/>
              </w:rPr>
              <w:t>er</w:t>
            </w:r>
            <w:r w:rsidRPr="00352A18">
              <w:rPr>
                <w:rFonts w:ascii="Arial" w:hAnsi="Arial" w:cs="Arial"/>
                <w:b/>
                <w:spacing w:val="-6"/>
              </w:rPr>
              <w:t>en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  <w:spacing w:val="-6"/>
              </w:rPr>
              <w:t>e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5"/>
              </w:rPr>
              <w:t>ee</w:t>
            </w:r>
            <w:r w:rsidRPr="00352A18">
              <w:rPr>
                <w:rFonts w:ascii="Arial" w:hAnsi="Arial" w:cs="Arial"/>
                <w:b/>
              </w:rPr>
              <w:t>d</w:t>
            </w:r>
            <w:r w:rsidRPr="00352A18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</w:rPr>
              <w:t>o</w:t>
            </w:r>
            <w:r w:rsidRPr="00352A18">
              <w:rPr>
                <w:rFonts w:ascii="Arial" w:hAnsi="Arial" w:cs="Arial"/>
                <w:b/>
                <w:spacing w:val="-6"/>
              </w:rPr>
              <w:t xml:space="preserve"> b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upd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</w:rPr>
              <w:t>d</w:t>
            </w:r>
            <w:r w:rsidRPr="00352A18">
              <w:rPr>
                <w:rFonts w:ascii="Arial" w:hAnsi="Arial" w:cs="Arial"/>
                <w:b/>
              </w:rPr>
              <w:t>.</w:t>
            </w:r>
            <w:r w:rsidRPr="00352A1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It</w:t>
            </w:r>
            <w:r w:rsidRPr="00352A18">
              <w:rPr>
                <w:rFonts w:ascii="Arial" w:hAnsi="Arial" w:cs="Arial"/>
                <w:b/>
                <w:spacing w:val="3"/>
              </w:rPr>
              <w:t>'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6"/>
              </w:rPr>
              <w:t>g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</w:rPr>
              <w:t>y</w:t>
            </w:r>
            <w:r w:rsidRPr="00352A1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5"/>
              </w:rPr>
              <w:t>rec</w:t>
            </w:r>
            <w:r w:rsidRPr="00352A18">
              <w:rPr>
                <w:rFonts w:ascii="Arial" w:hAnsi="Arial" w:cs="Arial"/>
                <w:b/>
                <w:spacing w:val="-6"/>
              </w:rPr>
              <w:t>o</w:t>
            </w:r>
            <w:r w:rsidRPr="00352A18">
              <w:rPr>
                <w:rFonts w:ascii="Arial" w:hAnsi="Arial" w:cs="Arial"/>
                <w:b/>
                <w:spacing w:val="-2"/>
              </w:rPr>
              <w:t>mm</w:t>
            </w:r>
            <w:r w:rsidRPr="00352A18">
              <w:rPr>
                <w:rFonts w:ascii="Arial" w:hAnsi="Arial" w:cs="Arial"/>
                <w:b/>
                <w:spacing w:val="-6"/>
              </w:rPr>
              <w:t>end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</w:rPr>
              <w:t>d</w:t>
            </w:r>
            <w:r w:rsidRPr="00352A18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u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u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re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f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ere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n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ce</w:t>
            </w:r>
            <w:r w:rsidRPr="00352A18">
              <w:rPr>
                <w:rFonts w:ascii="Arial" w:hAnsi="Arial" w:cs="Arial"/>
                <w:b/>
                <w:w w:val="102"/>
              </w:rPr>
              <w:t>s</w:t>
            </w:r>
          </w:p>
          <w:p w14:paraId="2E840285" w14:textId="77777777" w:rsidR="00542CB3" w:rsidRPr="00352A18" w:rsidRDefault="006E67E0">
            <w:pPr>
              <w:spacing w:before="10"/>
              <w:ind w:left="827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</w:rPr>
              <w:t>o</w:t>
            </w:r>
            <w:r w:rsidRPr="00352A18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2"/>
              </w:rPr>
              <w:t>m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</w:rPr>
              <w:t>n</w:t>
            </w:r>
            <w:r w:rsidRPr="00352A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52A18">
              <w:rPr>
                <w:rFonts w:ascii="Arial" w:hAnsi="Arial" w:cs="Arial"/>
                <w:b/>
              </w:rPr>
              <w:t>5</w:t>
            </w:r>
            <w:r w:rsidRPr="00352A18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y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</w:rPr>
              <w:t>d</w:t>
            </w:r>
            <w:r w:rsidRPr="00352A1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un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</w:rPr>
              <w:t>y</w:t>
            </w:r>
            <w:r w:rsidRPr="00352A18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u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</w:rPr>
              <w:t>g</w:t>
            </w:r>
            <w:r w:rsidRPr="00352A18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3"/>
                <w:w w:val="102"/>
              </w:rPr>
              <w:t>w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e</w:t>
            </w:r>
            <w:r w:rsidRPr="00352A18">
              <w:rPr>
                <w:rFonts w:ascii="Arial" w:hAnsi="Arial" w:cs="Arial"/>
                <w:b/>
                <w:spacing w:val="3"/>
                <w:w w:val="102"/>
              </w:rPr>
              <w:t>l</w:t>
            </w:r>
            <w:r w:rsidRPr="00352A18">
              <w:rPr>
                <w:rFonts w:ascii="Arial" w:hAnsi="Arial" w:cs="Arial"/>
                <w:b/>
                <w:w w:val="102"/>
              </w:rPr>
              <w:t>l</w:t>
            </w:r>
            <w:r w:rsidRPr="00352A18">
              <w:rPr>
                <w:rFonts w:ascii="Arial" w:hAnsi="Arial" w:cs="Arial"/>
                <w:b/>
                <w:spacing w:val="-37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-</w:t>
            </w:r>
            <w:r w:rsidRPr="00352A18">
              <w:rPr>
                <w:rFonts w:ascii="Arial" w:hAnsi="Arial" w:cs="Arial"/>
                <w:b/>
                <w:spacing w:val="6"/>
              </w:rPr>
              <w:t>k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-3"/>
              </w:rPr>
              <w:t>w</w:t>
            </w:r>
            <w:r w:rsidRPr="00352A18">
              <w:rPr>
                <w:rFonts w:ascii="Arial" w:hAnsi="Arial" w:cs="Arial"/>
                <w:b/>
              </w:rPr>
              <w:t>n</w:t>
            </w:r>
            <w:r w:rsidRPr="00352A18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h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e</w:t>
            </w:r>
            <w:r w:rsidRPr="00352A18">
              <w:rPr>
                <w:rFonts w:ascii="Arial" w:hAnsi="Arial" w:cs="Arial"/>
                <w:b/>
                <w:spacing w:val="6"/>
                <w:w w:val="101"/>
              </w:rPr>
              <w:t>o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r</w:t>
            </w:r>
            <w:r w:rsidRPr="00352A18">
              <w:rPr>
                <w:rFonts w:ascii="Arial" w:hAnsi="Arial" w:cs="Arial"/>
                <w:b/>
                <w:spacing w:val="3"/>
                <w:w w:val="102"/>
              </w:rPr>
              <w:t>i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e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s</w:t>
            </w:r>
            <w:r w:rsidRPr="00352A18">
              <w:rPr>
                <w:rFonts w:ascii="Arial" w:hAnsi="Arial" w:cs="Arial"/>
                <w:b/>
                <w:w w:val="101"/>
              </w:rPr>
              <w:t>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72F3" w14:textId="77777777" w:rsidR="00542CB3" w:rsidRPr="00352A18" w:rsidRDefault="00542CB3">
            <w:pPr>
              <w:rPr>
                <w:rFonts w:ascii="Arial" w:hAnsi="Arial" w:cs="Arial"/>
              </w:rPr>
            </w:pPr>
          </w:p>
        </w:tc>
      </w:tr>
      <w:tr w:rsidR="00542CB3" w:rsidRPr="00352A18" w14:paraId="7CAEF32A" w14:textId="77777777">
        <w:trPr>
          <w:trHeight w:hRule="exact" w:val="1393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D4E7A" w14:textId="77777777" w:rsidR="00542CB3" w:rsidRPr="00352A18" w:rsidRDefault="00542CB3">
            <w:pPr>
              <w:spacing w:before="5" w:line="220" w:lineRule="exact"/>
              <w:rPr>
                <w:rFonts w:ascii="Arial" w:hAnsi="Arial" w:cs="Arial"/>
              </w:rPr>
            </w:pPr>
          </w:p>
          <w:p w14:paraId="0C386D39" w14:textId="77777777" w:rsidR="00542CB3" w:rsidRPr="00352A18" w:rsidRDefault="006E67E0">
            <w:pPr>
              <w:spacing w:line="220" w:lineRule="exact"/>
              <w:ind w:left="465" w:right="184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5"/>
              </w:rPr>
              <w:t>I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6"/>
              </w:rPr>
              <w:t>g</w:t>
            </w:r>
            <w:r w:rsidRPr="00352A18">
              <w:rPr>
                <w:rFonts w:ascii="Arial" w:hAnsi="Arial" w:cs="Arial"/>
                <w:b/>
                <w:spacing w:val="-6"/>
              </w:rPr>
              <w:t>u</w:t>
            </w:r>
            <w:r w:rsidRPr="00352A18">
              <w:rPr>
                <w:rFonts w:ascii="Arial" w:hAnsi="Arial" w:cs="Arial"/>
                <w:b/>
                <w:spacing w:val="6"/>
              </w:rPr>
              <w:t>ag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3"/>
              </w:rPr>
              <w:t>/</w:t>
            </w:r>
            <w:r w:rsidRPr="00352A18">
              <w:rPr>
                <w:rFonts w:ascii="Arial" w:hAnsi="Arial" w:cs="Arial"/>
                <w:b/>
                <w:spacing w:val="-4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6"/>
              </w:rPr>
              <w:t>g</w:t>
            </w:r>
            <w:r w:rsidRPr="00352A18">
              <w:rPr>
                <w:rFonts w:ascii="Arial" w:hAnsi="Arial" w:cs="Arial"/>
                <w:b/>
                <w:spacing w:val="3"/>
              </w:rPr>
              <w:t>li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</w:rPr>
              <w:t>h</w:t>
            </w:r>
            <w:r w:rsidRPr="00352A18">
              <w:rPr>
                <w:rFonts w:ascii="Arial" w:hAnsi="Arial" w:cs="Arial"/>
                <w:b/>
                <w:spacing w:val="16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qu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3"/>
              </w:rPr>
              <w:t>li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</w:rPr>
              <w:t>y</w:t>
            </w:r>
            <w:r w:rsidRPr="00352A18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</w:rPr>
              <w:t>f</w:t>
            </w:r>
            <w:r w:rsidRPr="00352A18">
              <w:rPr>
                <w:rFonts w:ascii="Arial" w:hAnsi="Arial" w:cs="Arial"/>
                <w:b/>
                <w:spacing w:val="4"/>
              </w:rPr>
              <w:t xml:space="preserve"> 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s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u</w:t>
            </w:r>
            <w:r w:rsidRPr="00352A18">
              <w:rPr>
                <w:rFonts w:ascii="Arial" w:hAnsi="Arial" w:cs="Arial"/>
                <w:b/>
                <w:spacing w:val="3"/>
                <w:w w:val="102"/>
              </w:rPr>
              <w:t>i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t</w:t>
            </w:r>
            <w:r w:rsidRPr="00352A18">
              <w:rPr>
                <w:rFonts w:ascii="Arial" w:hAnsi="Arial" w:cs="Arial"/>
                <w:b/>
                <w:spacing w:val="6"/>
                <w:w w:val="101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b</w:t>
            </w:r>
            <w:r w:rsidRPr="00352A18">
              <w:rPr>
                <w:rFonts w:ascii="Arial" w:hAnsi="Arial" w:cs="Arial"/>
                <w:b/>
                <w:spacing w:val="3"/>
                <w:w w:val="102"/>
              </w:rPr>
              <w:t>l</w:t>
            </w:r>
            <w:r w:rsidRPr="00352A18">
              <w:rPr>
                <w:rFonts w:ascii="Arial" w:hAnsi="Arial" w:cs="Arial"/>
                <w:b/>
                <w:w w:val="102"/>
              </w:rPr>
              <w:t xml:space="preserve">e </w:t>
            </w:r>
            <w:r w:rsidRPr="00352A18">
              <w:rPr>
                <w:rFonts w:ascii="Arial" w:hAnsi="Arial" w:cs="Arial"/>
                <w:b/>
                <w:spacing w:val="4"/>
              </w:rPr>
              <w:t>f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</w:rPr>
              <w:t>r</w:t>
            </w:r>
            <w:r w:rsidRPr="00352A18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</w:rPr>
              <w:t>y</w:t>
            </w:r>
            <w:r w:rsidRPr="00352A18">
              <w:rPr>
                <w:rFonts w:ascii="Arial" w:hAnsi="Arial" w:cs="Arial"/>
                <w:b/>
                <w:spacing w:val="17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c</w:t>
            </w:r>
            <w:r w:rsidRPr="00352A18">
              <w:rPr>
                <w:rFonts w:ascii="Arial" w:hAnsi="Arial" w:cs="Arial"/>
                <w:b/>
                <w:spacing w:val="6"/>
                <w:w w:val="101"/>
              </w:rPr>
              <w:t>o</w:t>
            </w:r>
            <w:r w:rsidRPr="00352A18">
              <w:rPr>
                <w:rFonts w:ascii="Arial" w:hAnsi="Arial" w:cs="Arial"/>
                <w:b/>
                <w:spacing w:val="-2"/>
                <w:w w:val="102"/>
              </w:rPr>
              <w:t>mm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un</w:t>
            </w:r>
            <w:r w:rsidRPr="00352A18">
              <w:rPr>
                <w:rFonts w:ascii="Arial" w:hAnsi="Arial" w:cs="Arial"/>
                <w:b/>
                <w:spacing w:val="3"/>
                <w:w w:val="102"/>
              </w:rPr>
              <w:t>i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c</w:t>
            </w:r>
            <w:r w:rsidRPr="00352A18">
              <w:rPr>
                <w:rFonts w:ascii="Arial" w:hAnsi="Arial" w:cs="Arial"/>
                <w:b/>
                <w:spacing w:val="6"/>
                <w:w w:val="101"/>
              </w:rPr>
              <w:t>a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t</w:t>
            </w:r>
            <w:r w:rsidRPr="00352A18">
              <w:rPr>
                <w:rFonts w:ascii="Arial" w:hAnsi="Arial" w:cs="Arial"/>
                <w:b/>
                <w:spacing w:val="3"/>
                <w:w w:val="102"/>
              </w:rPr>
              <w:t>i</w:t>
            </w:r>
            <w:r w:rsidRPr="00352A18">
              <w:rPr>
                <w:rFonts w:ascii="Arial" w:hAnsi="Arial" w:cs="Arial"/>
                <w:b/>
                <w:spacing w:val="6"/>
                <w:w w:val="101"/>
              </w:rPr>
              <w:t>o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n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s</w:t>
            </w:r>
            <w:r w:rsidRPr="00352A18">
              <w:rPr>
                <w:rFonts w:ascii="Arial" w:hAnsi="Arial" w:cs="Arial"/>
                <w:b/>
                <w:w w:val="101"/>
              </w:rPr>
              <w:t>?</w:t>
            </w:r>
          </w:p>
        </w:tc>
        <w:tc>
          <w:tcPr>
            <w:tcW w:w="9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2E172" w14:textId="77777777" w:rsidR="00542CB3" w:rsidRPr="00352A18" w:rsidRDefault="00542CB3">
            <w:pPr>
              <w:spacing w:before="5" w:line="220" w:lineRule="exact"/>
              <w:rPr>
                <w:rFonts w:ascii="Arial" w:hAnsi="Arial" w:cs="Arial"/>
              </w:rPr>
            </w:pPr>
          </w:p>
          <w:p w14:paraId="2E4FC608" w14:textId="77777777" w:rsidR="00542CB3" w:rsidRPr="00352A18" w:rsidRDefault="006E67E0">
            <w:pPr>
              <w:spacing w:line="220" w:lineRule="exact"/>
              <w:ind w:left="827" w:right="611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-3"/>
              </w:rPr>
              <w:t>Y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</w:rPr>
              <w:t>,</w:t>
            </w:r>
            <w:r w:rsidRPr="00352A18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</w:rPr>
              <w:t>o</w:t>
            </w:r>
            <w:r w:rsidRPr="00352A18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6"/>
              </w:rPr>
              <w:t>g</w:t>
            </w:r>
            <w:r w:rsidRPr="00352A18">
              <w:rPr>
                <w:rFonts w:ascii="Arial" w:hAnsi="Arial" w:cs="Arial"/>
                <w:b/>
                <w:spacing w:val="-6"/>
              </w:rPr>
              <w:t>u</w:t>
            </w:r>
            <w:r w:rsidRPr="00352A18">
              <w:rPr>
                <w:rFonts w:ascii="Arial" w:hAnsi="Arial" w:cs="Arial"/>
                <w:b/>
                <w:spacing w:val="6"/>
              </w:rPr>
              <w:t>ag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v</w:t>
            </w:r>
            <w:r w:rsidRPr="00352A18">
              <w:rPr>
                <w:rFonts w:ascii="Arial" w:hAnsi="Arial" w:cs="Arial"/>
                <w:b/>
                <w:spacing w:val="5"/>
              </w:rPr>
              <w:t>er</w:t>
            </w:r>
            <w:r w:rsidRPr="00352A18">
              <w:rPr>
                <w:rFonts w:ascii="Arial" w:hAnsi="Arial" w:cs="Arial"/>
                <w:b/>
              </w:rPr>
              <w:t>y</w:t>
            </w:r>
            <w:r w:rsidRPr="00352A18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</w:rPr>
              <w:t>y</w:t>
            </w:r>
            <w:r w:rsidRPr="00352A18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</w:rPr>
              <w:t>o</w:t>
            </w:r>
            <w:r w:rsidRPr="00352A18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und</w:t>
            </w:r>
            <w:r w:rsidRPr="00352A18">
              <w:rPr>
                <w:rFonts w:ascii="Arial" w:hAnsi="Arial" w:cs="Arial"/>
                <w:b/>
                <w:spacing w:val="5"/>
              </w:rPr>
              <w:t>er</w:t>
            </w:r>
            <w:r w:rsidRPr="00352A18">
              <w:rPr>
                <w:rFonts w:ascii="Arial" w:hAnsi="Arial" w:cs="Arial"/>
                <w:b/>
                <w:spacing w:val="4"/>
              </w:rPr>
              <w:t>st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nd</w:t>
            </w:r>
            <w:r w:rsidRPr="00352A18">
              <w:rPr>
                <w:rFonts w:ascii="Arial" w:hAnsi="Arial" w:cs="Arial"/>
                <w:b/>
              </w:rPr>
              <w:t>,</w:t>
            </w:r>
            <w:r w:rsidRPr="00352A18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</w:rPr>
              <w:t>d</w:t>
            </w:r>
            <w:r w:rsidRPr="00352A1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</w:rPr>
              <w:t>n</w:t>
            </w:r>
            <w:r w:rsidRPr="00352A1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b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und</w:t>
            </w:r>
            <w:r w:rsidRPr="00352A18">
              <w:rPr>
                <w:rFonts w:ascii="Arial" w:hAnsi="Arial" w:cs="Arial"/>
                <w:b/>
                <w:spacing w:val="5"/>
              </w:rPr>
              <w:t>er</w:t>
            </w:r>
            <w:r w:rsidRPr="00352A18">
              <w:rPr>
                <w:rFonts w:ascii="Arial" w:hAnsi="Arial" w:cs="Arial"/>
                <w:b/>
                <w:spacing w:val="4"/>
              </w:rPr>
              <w:t>st</w:t>
            </w:r>
            <w:r w:rsidRPr="00352A18">
              <w:rPr>
                <w:rFonts w:ascii="Arial" w:hAnsi="Arial" w:cs="Arial"/>
                <w:b/>
                <w:spacing w:val="6"/>
              </w:rPr>
              <w:t>oo</w:t>
            </w:r>
            <w:r w:rsidRPr="00352A18">
              <w:rPr>
                <w:rFonts w:ascii="Arial" w:hAnsi="Arial" w:cs="Arial"/>
                <w:b/>
              </w:rPr>
              <w:t>d</w:t>
            </w:r>
            <w:r w:rsidRPr="00352A18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b</w:t>
            </w:r>
            <w:r w:rsidRPr="00352A18">
              <w:rPr>
                <w:rFonts w:ascii="Arial" w:hAnsi="Arial" w:cs="Arial"/>
                <w:b/>
              </w:rPr>
              <w:t>y</w:t>
            </w:r>
            <w:r w:rsidRPr="00352A18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</w:rPr>
              <w:t>l</w:t>
            </w:r>
            <w:r w:rsidRPr="00352A18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6"/>
              </w:rPr>
              <w:t>v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  <w:w w:val="101"/>
              </w:rPr>
              <w:t>o</w:t>
            </w:r>
            <w:r w:rsidRPr="00352A18">
              <w:rPr>
                <w:rFonts w:ascii="Arial" w:hAnsi="Arial" w:cs="Arial"/>
                <w:b/>
                <w:w w:val="102"/>
              </w:rPr>
              <w:t xml:space="preserve">f 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-6"/>
              </w:rPr>
              <w:t>nd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6"/>
              </w:rPr>
              <w:t>v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-6"/>
              </w:rPr>
              <w:t>du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19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3"/>
              </w:rPr>
              <w:t>w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o</w:t>
            </w:r>
            <w:r w:rsidRPr="00352A18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und</w:t>
            </w:r>
            <w:r w:rsidRPr="00352A18">
              <w:rPr>
                <w:rFonts w:ascii="Arial" w:hAnsi="Arial" w:cs="Arial"/>
                <w:b/>
                <w:spacing w:val="5"/>
              </w:rPr>
              <w:t>er</w:t>
            </w:r>
            <w:r w:rsidRPr="00352A18">
              <w:rPr>
                <w:rFonts w:ascii="Arial" w:hAnsi="Arial" w:cs="Arial"/>
                <w:b/>
                <w:spacing w:val="4"/>
              </w:rPr>
              <w:t>st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</w:rPr>
              <w:t>d</w:t>
            </w:r>
            <w:r w:rsidRPr="00352A18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4"/>
                <w:w w:val="102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n</w:t>
            </w:r>
            <w:r w:rsidRPr="00352A18">
              <w:rPr>
                <w:rFonts w:ascii="Arial" w:hAnsi="Arial" w:cs="Arial"/>
                <w:b/>
                <w:spacing w:val="6"/>
                <w:w w:val="101"/>
              </w:rPr>
              <w:t>g</w:t>
            </w:r>
            <w:r w:rsidRPr="00352A18">
              <w:rPr>
                <w:rFonts w:ascii="Arial" w:hAnsi="Arial" w:cs="Arial"/>
                <w:b/>
                <w:spacing w:val="3"/>
                <w:w w:val="102"/>
              </w:rPr>
              <w:t>li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s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h</w:t>
            </w:r>
            <w:r w:rsidRPr="00352A18">
              <w:rPr>
                <w:rFonts w:ascii="Arial" w:hAnsi="Arial" w:cs="Arial"/>
                <w:b/>
                <w:w w:val="101"/>
              </w:rPr>
              <w:t>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CDEDF" w14:textId="77777777" w:rsidR="00542CB3" w:rsidRPr="00352A18" w:rsidRDefault="00542CB3">
            <w:pPr>
              <w:rPr>
                <w:rFonts w:ascii="Arial" w:hAnsi="Arial" w:cs="Arial"/>
              </w:rPr>
            </w:pPr>
          </w:p>
        </w:tc>
      </w:tr>
      <w:tr w:rsidR="00542CB3" w:rsidRPr="00352A18" w14:paraId="2192CBA5" w14:textId="77777777">
        <w:trPr>
          <w:trHeight w:hRule="exact" w:val="1189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39083" w14:textId="77777777" w:rsidR="00542CB3" w:rsidRPr="00352A18" w:rsidRDefault="006E67E0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-3"/>
                <w:u w:val="thick" w:color="000000"/>
              </w:rPr>
              <w:t>O</w:t>
            </w:r>
            <w:r w:rsidRPr="00352A18">
              <w:rPr>
                <w:rFonts w:ascii="Arial" w:hAnsi="Arial" w:cs="Arial"/>
                <w:b/>
                <w:spacing w:val="-6"/>
                <w:u w:val="thick" w:color="000000"/>
              </w:rPr>
              <w:t>p</w:t>
            </w:r>
            <w:r w:rsidRPr="00352A18">
              <w:rPr>
                <w:rFonts w:ascii="Arial" w:hAnsi="Arial" w:cs="Arial"/>
                <w:b/>
                <w:spacing w:val="4"/>
                <w:u w:val="thick" w:color="000000"/>
              </w:rPr>
              <w:t>t</w:t>
            </w:r>
            <w:r w:rsidRPr="00352A18">
              <w:rPr>
                <w:rFonts w:ascii="Arial" w:hAnsi="Arial" w:cs="Arial"/>
                <w:b/>
                <w:spacing w:val="3"/>
                <w:u w:val="thick" w:color="000000"/>
              </w:rPr>
              <w:t>i</w:t>
            </w:r>
            <w:r w:rsidRPr="00352A18">
              <w:rPr>
                <w:rFonts w:ascii="Arial" w:hAnsi="Arial" w:cs="Arial"/>
                <w:b/>
                <w:spacing w:val="6"/>
                <w:u w:val="thick" w:color="000000"/>
              </w:rPr>
              <w:t>o</w:t>
            </w:r>
            <w:r w:rsidRPr="00352A18">
              <w:rPr>
                <w:rFonts w:ascii="Arial" w:hAnsi="Arial" w:cs="Arial"/>
                <w:b/>
                <w:spacing w:val="-6"/>
                <w:u w:val="thick" w:color="000000"/>
              </w:rPr>
              <w:t>n</w:t>
            </w:r>
            <w:r w:rsidRPr="00352A18">
              <w:rPr>
                <w:rFonts w:ascii="Arial" w:hAnsi="Arial" w:cs="Arial"/>
                <w:b/>
                <w:spacing w:val="6"/>
                <w:u w:val="thick" w:color="000000"/>
              </w:rPr>
              <w:t>a</w:t>
            </w:r>
            <w:r w:rsidRPr="00352A18">
              <w:rPr>
                <w:rFonts w:ascii="Arial" w:hAnsi="Arial" w:cs="Arial"/>
                <w:b/>
                <w:spacing w:val="3"/>
                <w:u w:val="thick" w:color="000000"/>
              </w:rPr>
              <w:t>l/</w:t>
            </w:r>
            <w:r w:rsidRPr="00352A18">
              <w:rPr>
                <w:rFonts w:ascii="Arial" w:hAnsi="Arial" w:cs="Arial"/>
                <w:b/>
                <w:spacing w:val="-3"/>
                <w:u w:val="thick" w:color="000000"/>
              </w:rPr>
              <w:t>G</w:t>
            </w:r>
            <w:r w:rsidRPr="00352A18">
              <w:rPr>
                <w:rFonts w:ascii="Arial" w:hAnsi="Arial" w:cs="Arial"/>
                <w:b/>
                <w:spacing w:val="5"/>
                <w:u w:val="thick" w:color="000000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  <w:u w:val="thick" w:color="000000"/>
              </w:rPr>
              <w:t>n</w:t>
            </w:r>
            <w:r w:rsidRPr="00352A18">
              <w:rPr>
                <w:rFonts w:ascii="Arial" w:hAnsi="Arial" w:cs="Arial"/>
                <w:b/>
                <w:spacing w:val="5"/>
                <w:u w:val="thick" w:color="000000"/>
              </w:rPr>
              <w:t>er</w:t>
            </w:r>
            <w:r w:rsidRPr="00352A18">
              <w:rPr>
                <w:rFonts w:ascii="Arial" w:hAnsi="Arial" w:cs="Arial"/>
                <w:b/>
                <w:spacing w:val="6"/>
                <w:u w:val="thick" w:color="000000"/>
              </w:rPr>
              <w:t>a</w:t>
            </w:r>
            <w:r w:rsidRPr="00352A18">
              <w:rPr>
                <w:rFonts w:ascii="Arial" w:hAnsi="Arial" w:cs="Arial"/>
                <w:b/>
                <w:u w:val="thick" w:color="000000"/>
              </w:rPr>
              <w:t>l</w:t>
            </w:r>
            <w:r w:rsidRPr="00352A18">
              <w:rPr>
                <w:rFonts w:ascii="Arial" w:hAnsi="Arial" w:cs="Arial"/>
                <w:b/>
                <w:spacing w:val="32"/>
              </w:rPr>
              <w:t xml:space="preserve"> </w:t>
            </w:r>
            <w:r w:rsidRPr="00352A18">
              <w:rPr>
                <w:rFonts w:ascii="Arial" w:hAnsi="Arial" w:cs="Arial"/>
                <w:spacing w:val="5"/>
                <w:w w:val="102"/>
              </w:rPr>
              <w:t>c</w:t>
            </w:r>
            <w:r w:rsidRPr="00352A18">
              <w:rPr>
                <w:rFonts w:ascii="Arial" w:hAnsi="Arial" w:cs="Arial"/>
                <w:spacing w:val="6"/>
                <w:w w:val="101"/>
              </w:rPr>
              <w:t>o</w:t>
            </w:r>
            <w:r w:rsidRPr="00352A18">
              <w:rPr>
                <w:rFonts w:ascii="Arial" w:hAnsi="Arial" w:cs="Arial"/>
                <w:spacing w:val="-3"/>
                <w:w w:val="102"/>
              </w:rPr>
              <w:t>mm</w:t>
            </w:r>
            <w:r w:rsidRPr="00352A18">
              <w:rPr>
                <w:rFonts w:ascii="Arial" w:hAnsi="Arial" w:cs="Arial"/>
                <w:spacing w:val="5"/>
                <w:w w:val="102"/>
              </w:rPr>
              <w:t>e</w:t>
            </w:r>
            <w:r w:rsidRPr="00352A18">
              <w:rPr>
                <w:rFonts w:ascii="Arial" w:hAnsi="Arial" w:cs="Arial"/>
                <w:spacing w:val="6"/>
                <w:w w:val="101"/>
              </w:rPr>
              <w:t>n</w:t>
            </w:r>
            <w:r w:rsidRPr="00352A18">
              <w:rPr>
                <w:rFonts w:ascii="Arial" w:hAnsi="Arial" w:cs="Arial"/>
                <w:spacing w:val="3"/>
                <w:w w:val="102"/>
              </w:rPr>
              <w:t>t</w:t>
            </w:r>
            <w:r w:rsidRPr="00352A18">
              <w:rPr>
                <w:rFonts w:ascii="Arial" w:hAnsi="Arial" w:cs="Arial"/>
                <w:w w:val="102"/>
              </w:rPr>
              <w:t>s</w:t>
            </w:r>
          </w:p>
        </w:tc>
        <w:tc>
          <w:tcPr>
            <w:tcW w:w="9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BCDFA" w14:textId="77777777" w:rsidR="00542CB3" w:rsidRPr="00352A18" w:rsidRDefault="006E67E0">
            <w:pPr>
              <w:spacing w:line="220" w:lineRule="exact"/>
              <w:ind w:left="827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-4"/>
              </w:rPr>
              <w:t>T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b</w:t>
            </w:r>
            <w:r w:rsidRPr="00352A18">
              <w:rPr>
                <w:rFonts w:ascii="Arial" w:hAnsi="Arial" w:cs="Arial"/>
                <w:b/>
                <w:spacing w:val="6"/>
              </w:rPr>
              <w:t>oo</w:t>
            </w:r>
            <w:r w:rsidRPr="00352A18">
              <w:rPr>
                <w:rFonts w:ascii="Arial" w:hAnsi="Arial" w:cs="Arial"/>
                <w:b/>
              </w:rPr>
              <w:t>k</w:t>
            </w:r>
            <w:r w:rsidRPr="00352A1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3"/>
              </w:rPr>
              <w:t>l</w:t>
            </w:r>
            <w:r w:rsidRPr="00352A18">
              <w:rPr>
                <w:rFonts w:ascii="Arial" w:hAnsi="Arial" w:cs="Arial"/>
                <w:b/>
                <w:spacing w:val="6"/>
              </w:rPr>
              <w:t>ook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f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</w:rPr>
              <w:t>d</w:t>
            </w:r>
            <w:r w:rsidRPr="00352A18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5"/>
              </w:rPr>
              <w:t>cce</w:t>
            </w:r>
            <w:r w:rsidRPr="00352A18">
              <w:rPr>
                <w:rFonts w:ascii="Arial" w:hAnsi="Arial" w:cs="Arial"/>
                <w:b/>
                <w:spacing w:val="-6"/>
              </w:rPr>
              <w:t>p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</w:rPr>
              <w:t>d</w:t>
            </w:r>
            <w:r w:rsidRPr="00352A1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f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  <w:spacing w:val="-6"/>
              </w:rPr>
              <w:t>o</w:t>
            </w:r>
            <w:r w:rsidRPr="00352A18">
              <w:rPr>
                <w:rFonts w:ascii="Arial" w:hAnsi="Arial" w:cs="Arial"/>
                <w:b/>
              </w:rPr>
              <w:t>m</w:t>
            </w:r>
            <w:r w:rsidRPr="00352A1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2"/>
              </w:rPr>
              <w:t>m</w:t>
            </w:r>
            <w:r w:rsidRPr="00352A18">
              <w:rPr>
                <w:rFonts w:ascii="Arial" w:hAnsi="Arial" w:cs="Arial"/>
                <w:b/>
              </w:rPr>
              <w:t>y</w:t>
            </w:r>
            <w:r w:rsidRPr="00352A1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</w:rPr>
              <w:t>nd</w:t>
            </w:r>
            <w:r w:rsidRPr="00352A18">
              <w:rPr>
                <w:rFonts w:ascii="Arial" w:hAnsi="Arial" w:cs="Arial"/>
                <w:b/>
              </w:rPr>
              <w:t>;</w:t>
            </w:r>
            <w:r w:rsidRPr="00352A1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j</w:t>
            </w:r>
            <w:r w:rsidRPr="00352A18">
              <w:rPr>
                <w:rFonts w:ascii="Arial" w:hAnsi="Arial" w:cs="Arial"/>
                <w:b/>
                <w:spacing w:val="-6"/>
              </w:rPr>
              <w:t>u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</w:rPr>
              <w:t>t</w:t>
            </w:r>
            <w:r w:rsidRPr="00352A18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352A18">
              <w:rPr>
                <w:rFonts w:ascii="Arial" w:hAnsi="Arial" w:cs="Arial"/>
                <w:b/>
              </w:rPr>
              <w:t>a</w:t>
            </w:r>
            <w:r w:rsidRPr="00352A18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</w:rPr>
              <w:t>f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</w:rPr>
              <w:t>w</w:t>
            </w:r>
            <w:r w:rsidRPr="00352A1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5"/>
              </w:rPr>
              <w:t>c</w:t>
            </w:r>
            <w:r w:rsidRPr="00352A18">
              <w:rPr>
                <w:rFonts w:ascii="Arial" w:hAnsi="Arial" w:cs="Arial"/>
                <w:b/>
                <w:spacing w:val="6"/>
              </w:rPr>
              <w:t>o</w:t>
            </w:r>
            <w:r w:rsidRPr="00352A18">
              <w:rPr>
                <w:rFonts w:ascii="Arial" w:hAnsi="Arial" w:cs="Arial"/>
                <w:b/>
                <w:spacing w:val="-2"/>
              </w:rPr>
              <w:t>mm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  <w:spacing w:val="4"/>
              </w:rPr>
              <w:t>t</w:t>
            </w:r>
            <w:r w:rsidRPr="00352A18">
              <w:rPr>
                <w:rFonts w:ascii="Arial" w:hAnsi="Arial" w:cs="Arial"/>
                <w:b/>
              </w:rPr>
              <w:t>s</w:t>
            </w:r>
            <w:r w:rsidRPr="00352A18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h</w:t>
            </w:r>
            <w:r w:rsidRPr="00352A18">
              <w:rPr>
                <w:rFonts w:ascii="Arial" w:hAnsi="Arial" w:cs="Arial"/>
                <w:b/>
                <w:spacing w:val="6"/>
              </w:rPr>
              <w:t>av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-6"/>
              </w:rPr>
              <w:t>b</w:t>
            </w:r>
            <w:r w:rsidRPr="00352A18">
              <w:rPr>
                <w:rFonts w:ascii="Arial" w:hAnsi="Arial" w:cs="Arial"/>
                <w:b/>
                <w:spacing w:val="5"/>
              </w:rPr>
              <w:t>ee</w:t>
            </w:r>
            <w:r w:rsidRPr="00352A18">
              <w:rPr>
                <w:rFonts w:ascii="Arial" w:hAnsi="Arial" w:cs="Arial"/>
                <w:b/>
              </w:rPr>
              <w:t xml:space="preserve">n </w:t>
            </w:r>
            <w:r w:rsidRPr="00352A18">
              <w:rPr>
                <w:rFonts w:ascii="Arial" w:hAnsi="Arial" w:cs="Arial"/>
                <w:b/>
                <w:spacing w:val="5"/>
              </w:rPr>
              <w:t>r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4"/>
              </w:rPr>
              <w:t>s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</w:rPr>
              <w:t>d</w:t>
            </w:r>
            <w:r w:rsidRPr="00352A1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</w:rPr>
              <w:t>a</w:t>
            </w:r>
            <w:r w:rsidRPr="00352A18">
              <w:rPr>
                <w:rFonts w:ascii="Arial" w:hAnsi="Arial" w:cs="Arial"/>
                <w:b/>
                <w:spacing w:val="-6"/>
              </w:rPr>
              <w:t>b</w:t>
            </w:r>
            <w:r w:rsidRPr="00352A18">
              <w:rPr>
                <w:rFonts w:ascii="Arial" w:hAnsi="Arial" w:cs="Arial"/>
                <w:b/>
                <w:spacing w:val="6"/>
              </w:rPr>
              <w:t>ov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4"/>
                <w:w w:val="102"/>
              </w:rPr>
              <w:t>t</w:t>
            </w:r>
            <w:r w:rsidRPr="00352A18">
              <w:rPr>
                <w:rFonts w:ascii="Arial" w:hAnsi="Arial" w:cs="Arial"/>
                <w:b/>
                <w:w w:val="101"/>
              </w:rPr>
              <w:t>o</w:t>
            </w:r>
          </w:p>
          <w:p w14:paraId="24D9C83D" w14:textId="77777777" w:rsidR="00542CB3" w:rsidRPr="00352A18" w:rsidRDefault="006E67E0">
            <w:pPr>
              <w:spacing w:line="220" w:lineRule="exact"/>
              <w:ind w:left="827"/>
              <w:rPr>
                <w:rFonts w:ascii="Arial" w:hAnsi="Arial" w:cs="Arial"/>
              </w:rPr>
            </w:pPr>
            <w:r w:rsidRPr="00352A18">
              <w:rPr>
                <w:rFonts w:ascii="Arial" w:hAnsi="Arial" w:cs="Arial"/>
                <w:b/>
                <w:spacing w:val="-6"/>
              </w:rPr>
              <w:t>b</w:t>
            </w:r>
            <w:r w:rsidRPr="00352A18">
              <w:rPr>
                <w:rFonts w:ascii="Arial" w:hAnsi="Arial" w:cs="Arial"/>
                <w:b/>
              </w:rPr>
              <w:t>e</w:t>
            </w:r>
            <w:r w:rsidRPr="00352A18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5"/>
              </w:rPr>
              <w:t>re</w:t>
            </w:r>
            <w:r w:rsidRPr="00352A18">
              <w:rPr>
                <w:rFonts w:ascii="Arial" w:hAnsi="Arial" w:cs="Arial"/>
                <w:b/>
                <w:spacing w:val="6"/>
              </w:rPr>
              <w:t>v</w:t>
            </w:r>
            <w:r w:rsidRPr="00352A18">
              <w:rPr>
                <w:rFonts w:ascii="Arial" w:hAnsi="Arial" w:cs="Arial"/>
                <w:b/>
                <w:spacing w:val="3"/>
              </w:rPr>
              <w:t>i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  <w:spacing w:val="-3"/>
              </w:rPr>
              <w:t>w</w:t>
            </w:r>
            <w:r w:rsidRPr="00352A18">
              <w:rPr>
                <w:rFonts w:ascii="Arial" w:hAnsi="Arial" w:cs="Arial"/>
                <w:b/>
                <w:spacing w:val="5"/>
              </w:rPr>
              <w:t>e</w:t>
            </w:r>
            <w:r w:rsidRPr="00352A18">
              <w:rPr>
                <w:rFonts w:ascii="Arial" w:hAnsi="Arial" w:cs="Arial"/>
                <w:b/>
              </w:rPr>
              <w:t>d</w:t>
            </w:r>
            <w:r w:rsidRPr="00352A18">
              <w:rPr>
                <w:rFonts w:ascii="Arial" w:hAnsi="Arial" w:cs="Arial"/>
                <w:b/>
                <w:spacing w:val="6"/>
              </w:rPr>
              <w:t xml:space="preserve"> a</w:t>
            </w:r>
            <w:r w:rsidRPr="00352A18">
              <w:rPr>
                <w:rFonts w:ascii="Arial" w:hAnsi="Arial" w:cs="Arial"/>
                <w:b/>
                <w:spacing w:val="-6"/>
              </w:rPr>
              <w:t>n</w:t>
            </w:r>
            <w:r w:rsidRPr="00352A18">
              <w:rPr>
                <w:rFonts w:ascii="Arial" w:hAnsi="Arial" w:cs="Arial"/>
                <w:b/>
              </w:rPr>
              <w:t>d</w:t>
            </w:r>
            <w:r w:rsidRPr="00352A1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52A18">
              <w:rPr>
                <w:rFonts w:ascii="Arial" w:hAnsi="Arial" w:cs="Arial"/>
                <w:b/>
                <w:spacing w:val="6"/>
                <w:w w:val="101"/>
              </w:rPr>
              <w:t>a</w:t>
            </w:r>
            <w:r w:rsidRPr="00352A18">
              <w:rPr>
                <w:rFonts w:ascii="Arial" w:hAnsi="Arial" w:cs="Arial"/>
                <w:b/>
                <w:spacing w:val="-2"/>
                <w:w w:val="102"/>
              </w:rPr>
              <w:t>m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nd</w:t>
            </w:r>
            <w:r w:rsidRPr="00352A18">
              <w:rPr>
                <w:rFonts w:ascii="Arial" w:hAnsi="Arial" w:cs="Arial"/>
                <w:b/>
                <w:spacing w:val="5"/>
                <w:w w:val="102"/>
              </w:rPr>
              <w:t>e</w:t>
            </w:r>
            <w:r w:rsidRPr="00352A18">
              <w:rPr>
                <w:rFonts w:ascii="Arial" w:hAnsi="Arial" w:cs="Arial"/>
                <w:b/>
                <w:spacing w:val="-6"/>
                <w:w w:val="102"/>
              </w:rPr>
              <w:t>d</w:t>
            </w:r>
            <w:r w:rsidRPr="00352A18">
              <w:rPr>
                <w:rFonts w:ascii="Arial" w:hAnsi="Arial" w:cs="Arial"/>
                <w:b/>
                <w:w w:val="101"/>
              </w:rPr>
              <w:t>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38C86" w14:textId="77777777" w:rsidR="00542CB3" w:rsidRPr="00352A18" w:rsidRDefault="00542CB3">
            <w:pPr>
              <w:rPr>
                <w:rFonts w:ascii="Arial" w:hAnsi="Arial" w:cs="Arial"/>
              </w:rPr>
            </w:pPr>
          </w:p>
        </w:tc>
      </w:tr>
    </w:tbl>
    <w:p w14:paraId="179B400D" w14:textId="77777777" w:rsidR="00542CB3" w:rsidRPr="00352A18" w:rsidRDefault="00542CB3">
      <w:pPr>
        <w:rPr>
          <w:rFonts w:ascii="Arial" w:hAnsi="Arial" w:cs="Arial"/>
        </w:rPr>
        <w:sectPr w:rsidR="00542CB3" w:rsidRPr="00352A18">
          <w:headerReference w:type="default" r:id="rId7"/>
          <w:footerReference w:type="default" r:id="rId8"/>
          <w:pgSz w:w="23820" w:h="16840" w:orient="landscape"/>
          <w:pgMar w:top="2060" w:right="1200" w:bottom="280" w:left="1220" w:header="1864" w:footer="670" w:gutter="0"/>
          <w:cols w:space="720"/>
        </w:sectPr>
      </w:pPr>
    </w:p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1"/>
        <w:gridCol w:w="7089"/>
        <w:gridCol w:w="7081"/>
      </w:tblGrid>
      <w:tr w:rsidR="00040EE9" w:rsidRPr="00352A18" w14:paraId="0733C6D2" w14:textId="77777777" w:rsidTr="00352A1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4F4A9" w14:textId="77777777" w:rsidR="00040EE9" w:rsidRPr="00352A18" w:rsidRDefault="00040EE9" w:rsidP="001D3214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352A18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lastRenderedPageBreak/>
              <w:t>PART  2:</w:t>
            </w:r>
            <w:r w:rsidRPr="00352A18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14:paraId="055ACB3E" w14:textId="77777777" w:rsidR="00040EE9" w:rsidRPr="00352A18" w:rsidRDefault="00040EE9" w:rsidP="001D3214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040EE9" w:rsidRPr="00352A18" w14:paraId="09622AC1" w14:textId="77777777" w:rsidTr="00352A18">
        <w:tc>
          <w:tcPr>
            <w:tcW w:w="164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09BA" w14:textId="77777777" w:rsidR="00040EE9" w:rsidRPr="00352A18" w:rsidRDefault="00040EE9" w:rsidP="001D3214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218E" w14:textId="77777777" w:rsidR="00040EE9" w:rsidRPr="00352A18" w:rsidRDefault="00040EE9" w:rsidP="001D3214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352A18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77" w:type="pct"/>
            <w:shd w:val="clear" w:color="auto" w:fill="auto"/>
          </w:tcPr>
          <w:p w14:paraId="5CE4F729" w14:textId="77777777" w:rsidR="00040EE9" w:rsidRPr="00352A18" w:rsidRDefault="00040EE9" w:rsidP="001D3214">
            <w:pPr>
              <w:spacing w:after="160" w:line="252" w:lineRule="auto"/>
              <w:rPr>
                <w:rFonts w:ascii="Arial" w:eastAsia="Calibri" w:hAnsi="Arial" w:cs="Arial"/>
                <w:kern w:val="2"/>
                <w:lang w:val="en-IN"/>
              </w:rPr>
            </w:pPr>
            <w:r w:rsidRPr="00352A18">
              <w:rPr>
                <w:rFonts w:ascii="Arial" w:eastAsia="Calibri" w:hAnsi="Arial" w:cs="Arial"/>
                <w:b/>
                <w:kern w:val="2"/>
                <w:lang w:val="en-IN"/>
              </w:rPr>
              <w:t>Author’s Feedback</w:t>
            </w:r>
            <w:r w:rsidRPr="00352A18">
              <w:rPr>
                <w:rFonts w:ascii="Arial" w:eastAsia="Calibri" w:hAnsi="Arial" w:cs="Arial"/>
                <w:kern w:val="2"/>
                <w:lang w:val="en-IN"/>
              </w:rPr>
              <w:t xml:space="preserve"> (It is mandatory that authors should write his/her feedback here)</w:t>
            </w:r>
          </w:p>
          <w:p w14:paraId="56EAD109" w14:textId="77777777" w:rsidR="00040EE9" w:rsidRPr="00352A18" w:rsidRDefault="00040EE9" w:rsidP="001D3214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</w:p>
        </w:tc>
      </w:tr>
      <w:tr w:rsidR="00040EE9" w:rsidRPr="00352A18" w14:paraId="1C380DDC" w14:textId="77777777" w:rsidTr="00352A18">
        <w:trPr>
          <w:trHeight w:val="890"/>
        </w:trPr>
        <w:tc>
          <w:tcPr>
            <w:tcW w:w="164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D17B" w14:textId="77777777" w:rsidR="00040EE9" w:rsidRPr="00352A18" w:rsidRDefault="00040EE9" w:rsidP="001D3214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352A18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14:paraId="51872B55" w14:textId="77777777" w:rsidR="00040EE9" w:rsidRPr="00352A18" w:rsidRDefault="00040EE9" w:rsidP="001D3214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638F1" w14:textId="77777777" w:rsidR="00040EE9" w:rsidRPr="00352A18" w:rsidRDefault="00040EE9" w:rsidP="001D3214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352A18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(If yes, Kindly please write down the ethical issues here in details)</w:t>
            </w:r>
          </w:p>
          <w:p w14:paraId="23133FF5" w14:textId="77777777" w:rsidR="00040EE9" w:rsidRPr="00352A18" w:rsidRDefault="00040EE9" w:rsidP="001D3214">
            <w:pPr>
              <w:rPr>
                <w:rFonts w:ascii="Arial" w:eastAsia="Arial Unicode MS" w:hAnsi="Arial" w:cs="Arial"/>
                <w:lang w:val="en-GB"/>
              </w:rPr>
            </w:pPr>
          </w:p>
          <w:p w14:paraId="34895BA4" w14:textId="77777777" w:rsidR="00040EE9" w:rsidRPr="00352A18" w:rsidRDefault="00040EE9" w:rsidP="001D3214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77" w:type="pct"/>
            <w:shd w:val="clear" w:color="auto" w:fill="auto"/>
            <w:vAlign w:val="center"/>
          </w:tcPr>
          <w:p w14:paraId="148D80EA" w14:textId="77777777" w:rsidR="00040EE9" w:rsidRPr="00352A18" w:rsidRDefault="00040EE9" w:rsidP="001D3214">
            <w:pPr>
              <w:rPr>
                <w:rFonts w:ascii="Arial" w:eastAsia="Arial Unicode MS" w:hAnsi="Arial" w:cs="Arial"/>
                <w:lang w:val="en-GB"/>
              </w:rPr>
            </w:pPr>
          </w:p>
          <w:p w14:paraId="13975EC9" w14:textId="77777777" w:rsidR="00040EE9" w:rsidRPr="00352A18" w:rsidRDefault="00040EE9" w:rsidP="001D3214">
            <w:pPr>
              <w:rPr>
                <w:rFonts w:ascii="Arial" w:eastAsia="Arial Unicode MS" w:hAnsi="Arial" w:cs="Arial"/>
                <w:lang w:val="en-GB"/>
              </w:rPr>
            </w:pPr>
          </w:p>
          <w:p w14:paraId="311C0D54" w14:textId="77777777" w:rsidR="00040EE9" w:rsidRPr="00352A18" w:rsidRDefault="00040EE9" w:rsidP="001D3214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1"/>
    </w:tbl>
    <w:p w14:paraId="2D786932" w14:textId="77777777" w:rsidR="00040EE9" w:rsidRDefault="00040EE9" w:rsidP="00040EE9">
      <w:pPr>
        <w:rPr>
          <w:rFonts w:ascii="Arial" w:hAnsi="Arial" w:cs="Arial"/>
        </w:rPr>
      </w:pPr>
    </w:p>
    <w:p w14:paraId="0A910E11" w14:textId="77777777" w:rsidR="00352A18" w:rsidRPr="00286DED" w:rsidRDefault="00352A18" w:rsidP="00352A1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86DED">
        <w:rPr>
          <w:rFonts w:ascii="Arial" w:hAnsi="Arial" w:cs="Arial"/>
          <w:b/>
          <w:u w:val="single"/>
        </w:rPr>
        <w:t>Reviewer details:</w:t>
      </w:r>
    </w:p>
    <w:p w14:paraId="79D567B5" w14:textId="77777777" w:rsidR="00352A18" w:rsidRPr="00286DED" w:rsidRDefault="00352A18" w:rsidP="00352A1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86DED">
        <w:rPr>
          <w:rFonts w:ascii="Arial" w:hAnsi="Arial" w:cs="Arial"/>
          <w:b/>
          <w:color w:val="000000"/>
        </w:rPr>
        <w:t>Sultan Saif Alkaabi, Sultanate of Oman</w:t>
      </w:r>
    </w:p>
    <w:p w14:paraId="2298BADB" w14:textId="77777777" w:rsidR="00352A18" w:rsidRPr="00352A18" w:rsidRDefault="00352A18" w:rsidP="00040EE9">
      <w:pPr>
        <w:rPr>
          <w:rFonts w:ascii="Arial" w:hAnsi="Arial" w:cs="Arial"/>
        </w:rPr>
      </w:pPr>
    </w:p>
    <w:p w14:paraId="7F686672" w14:textId="77777777" w:rsidR="00040EE9" w:rsidRPr="00352A18" w:rsidRDefault="00040EE9" w:rsidP="00040EE9">
      <w:pPr>
        <w:rPr>
          <w:rFonts w:ascii="Arial" w:hAnsi="Arial" w:cs="Arial"/>
        </w:rPr>
      </w:pPr>
    </w:p>
    <w:p w14:paraId="632F27F6" w14:textId="77777777" w:rsidR="00040EE9" w:rsidRPr="00352A18" w:rsidRDefault="00040EE9" w:rsidP="00040EE9">
      <w:pPr>
        <w:rPr>
          <w:rFonts w:ascii="Arial" w:hAnsi="Arial" w:cs="Arial"/>
          <w:bCs/>
          <w:u w:val="single"/>
          <w:lang w:val="en-GB"/>
        </w:rPr>
      </w:pPr>
    </w:p>
    <w:bookmarkEnd w:id="0"/>
    <w:p w14:paraId="231CEEA5" w14:textId="77777777" w:rsidR="00040EE9" w:rsidRPr="00352A18" w:rsidRDefault="00040EE9" w:rsidP="00040EE9">
      <w:pPr>
        <w:rPr>
          <w:rFonts w:ascii="Arial" w:hAnsi="Arial" w:cs="Arial"/>
        </w:rPr>
      </w:pPr>
    </w:p>
    <w:p w14:paraId="27FC0776" w14:textId="77777777" w:rsidR="006E67E0" w:rsidRPr="00352A18" w:rsidRDefault="006E67E0" w:rsidP="00040EE9">
      <w:pPr>
        <w:spacing w:before="10" w:line="220" w:lineRule="exact"/>
        <w:rPr>
          <w:rFonts w:ascii="Arial" w:hAnsi="Arial" w:cs="Arial"/>
        </w:rPr>
      </w:pPr>
    </w:p>
    <w:sectPr w:rsidR="006E67E0" w:rsidRPr="00352A18" w:rsidSect="00123C27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0FA06" w14:textId="77777777" w:rsidR="00175E30" w:rsidRDefault="00175E30">
      <w:r>
        <w:separator/>
      </w:r>
    </w:p>
  </w:endnote>
  <w:endnote w:type="continuationSeparator" w:id="0">
    <w:p w14:paraId="4E76D58A" w14:textId="77777777" w:rsidR="00175E30" w:rsidRDefault="0017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F3019" w14:textId="77777777" w:rsidR="00542CB3" w:rsidRDefault="00000000">
    <w:pPr>
      <w:spacing w:line="200" w:lineRule="exact"/>
    </w:pPr>
    <w:r>
      <w:pict w14:anchorId="4E7E798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.05pt;margin-top:797.3pt;width:52pt;height:9.8pt;z-index:-251659776;mso-position-horizontal-relative:page;mso-position-vertical-relative:page" filled="f" stroked="f">
          <v:textbox inset="0,0,0,0">
            <w:txbxContent>
              <w:p w14:paraId="09A43297" w14:textId="77777777" w:rsidR="00542CB3" w:rsidRDefault="006E67E0">
                <w:pPr>
                  <w:spacing w:before="5"/>
                  <w:ind w:left="20" w:right="-23"/>
                  <w:rPr>
                    <w:sz w:val="15"/>
                    <w:szCs w:val="15"/>
                  </w:rPr>
                </w:pPr>
                <w:r>
                  <w:rPr>
                    <w:spacing w:val="4"/>
                    <w:sz w:val="15"/>
                    <w:szCs w:val="15"/>
                  </w:rPr>
                  <w:t>C</w:t>
                </w:r>
                <w:r>
                  <w:rPr>
                    <w:spacing w:val="-4"/>
                    <w:sz w:val="15"/>
                    <w:szCs w:val="15"/>
                  </w:rPr>
                  <w:t>r</w:t>
                </w:r>
                <w:r>
                  <w:rPr>
                    <w:spacing w:val="3"/>
                    <w:sz w:val="15"/>
                    <w:szCs w:val="15"/>
                  </w:rPr>
                  <w:t>e</w:t>
                </w:r>
                <w:r>
                  <w:rPr>
                    <w:sz w:val="15"/>
                    <w:szCs w:val="15"/>
                  </w:rPr>
                  <w:t>a</w:t>
                </w:r>
                <w:r>
                  <w:rPr>
                    <w:spacing w:val="-12"/>
                    <w:sz w:val="15"/>
                    <w:szCs w:val="15"/>
                  </w:rPr>
                  <w:t xml:space="preserve"> </w:t>
                </w:r>
                <w:r>
                  <w:rPr>
                    <w:spacing w:val="5"/>
                    <w:sz w:val="15"/>
                    <w:szCs w:val="15"/>
                  </w:rPr>
                  <w:t>t</w:t>
                </w:r>
                <w:r>
                  <w:rPr>
                    <w:spacing w:val="-9"/>
                    <w:sz w:val="15"/>
                    <w:szCs w:val="15"/>
                  </w:rPr>
                  <w:t>e</w:t>
                </w:r>
                <w:r>
                  <w:rPr>
                    <w:sz w:val="15"/>
                    <w:szCs w:val="15"/>
                  </w:rPr>
                  <w:t>d</w:t>
                </w:r>
                <w:r>
                  <w:rPr>
                    <w:spacing w:val="11"/>
                    <w:sz w:val="15"/>
                    <w:szCs w:val="15"/>
                  </w:rPr>
                  <w:t xml:space="preserve"> </w:t>
                </w:r>
                <w:r>
                  <w:rPr>
                    <w:spacing w:val="6"/>
                    <w:sz w:val="15"/>
                    <w:szCs w:val="15"/>
                  </w:rPr>
                  <w:t>by</w:t>
                </w:r>
                <w:r>
                  <w:rPr>
                    <w:sz w:val="15"/>
                    <w:szCs w:val="15"/>
                  </w:rPr>
                  <w:t>:</w:t>
                </w:r>
                <w:r>
                  <w:rPr>
                    <w:spacing w:val="11"/>
                    <w:sz w:val="15"/>
                    <w:szCs w:val="15"/>
                  </w:rPr>
                  <w:t xml:space="preserve"> </w:t>
                </w:r>
                <w:r>
                  <w:rPr>
                    <w:spacing w:val="-5"/>
                    <w:w w:val="104"/>
                    <w:sz w:val="15"/>
                    <w:szCs w:val="15"/>
                  </w:rPr>
                  <w:t>DR</w:t>
                </w:r>
              </w:p>
            </w:txbxContent>
          </v:textbox>
          <w10:wrap anchorx="page" anchory="page"/>
        </v:shape>
      </w:pict>
    </w:r>
    <w:r>
      <w:pict w14:anchorId="6508CBFD">
        <v:shape id="_x0000_s1027" type="#_x0000_t202" style="position:absolute;margin-left:205.5pt;margin-top:797.3pt;width:56.25pt;height:9.8pt;z-index:-251658752;mso-position-horizontal-relative:page;mso-position-vertical-relative:page" filled="f" stroked="f">
          <v:textbox inset="0,0,0,0">
            <w:txbxContent>
              <w:p w14:paraId="4E6D325A" w14:textId="77777777" w:rsidR="00542CB3" w:rsidRDefault="006E67E0">
                <w:pPr>
                  <w:spacing w:before="5"/>
                  <w:ind w:left="20" w:right="-23"/>
                  <w:rPr>
                    <w:sz w:val="15"/>
                    <w:szCs w:val="15"/>
                  </w:rPr>
                </w:pPr>
                <w:r>
                  <w:rPr>
                    <w:spacing w:val="4"/>
                    <w:sz w:val="15"/>
                    <w:szCs w:val="15"/>
                  </w:rPr>
                  <w:t>C</w:t>
                </w:r>
                <w:r>
                  <w:rPr>
                    <w:spacing w:val="6"/>
                    <w:sz w:val="15"/>
                    <w:szCs w:val="15"/>
                  </w:rPr>
                  <w:t>h</w:t>
                </w:r>
                <w:r>
                  <w:rPr>
                    <w:spacing w:val="3"/>
                    <w:sz w:val="15"/>
                    <w:szCs w:val="15"/>
                  </w:rPr>
                  <w:t>ec</w:t>
                </w:r>
                <w:r>
                  <w:rPr>
                    <w:spacing w:val="6"/>
                    <w:sz w:val="15"/>
                    <w:szCs w:val="15"/>
                  </w:rPr>
                  <w:t>k</w:t>
                </w:r>
                <w:r>
                  <w:rPr>
                    <w:spacing w:val="3"/>
                    <w:sz w:val="15"/>
                    <w:szCs w:val="15"/>
                  </w:rPr>
                  <w:t>e</w:t>
                </w:r>
                <w:r>
                  <w:rPr>
                    <w:sz w:val="15"/>
                    <w:szCs w:val="15"/>
                  </w:rPr>
                  <w:t>d</w:t>
                </w:r>
                <w:r>
                  <w:rPr>
                    <w:spacing w:val="23"/>
                    <w:sz w:val="15"/>
                    <w:szCs w:val="15"/>
                  </w:rPr>
                  <w:t xml:space="preserve"> </w:t>
                </w:r>
                <w:r>
                  <w:rPr>
                    <w:spacing w:val="6"/>
                    <w:sz w:val="15"/>
                    <w:szCs w:val="15"/>
                  </w:rPr>
                  <w:t>by</w:t>
                </w:r>
                <w:r>
                  <w:rPr>
                    <w:sz w:val="15"/>
                    <w:szCs w:val="15"/>
                  </w:rPr>
                  <w:t>:</w:t>
                </w:r>
                <w:r>
                  <w:rPr>
                    <w:spacing w:val="11"/>
                    <w:sz w:val="15"/>
                    <w:szCs w:val="15"/>
                  </w:rPr>
                  <w:t xml:space="preserve"> </w:t>
                </w:r>
                <w:r>
                  <w:rPr>
                    <w:spacing w:val="-3"/>
                    <w:w w:val="104"/>
                    <w:sz w:val="15"/>
                    <w:szCs w:val="15"/>
                  </w:rPr>
                  <w:t>PM</w:t>
                </w:r>
              </w:p>
            </w:txbxContent>
          </v:textbox>
          <w10:wrap anchorx="page" anchory="page"/>
        </v:shape>
      </w:pict>
    </w:r>
    <w:r>
      <w:pict w14:anchorId="1D869F99">
        <v:shape id="_x0000_s1026" type="#_x0000_t202" style="position:absolute;margin-left:349.6pt;margin-top:797.3pt;width:68.35pt;height:9.8pt;z-index:-251657728;mso-position-horizontal-relative:page;mso-position-vertical-relative:page" filled="f" stroked="f">
          <v:textbox inset="0,0,0,0">
            <w:txbxContent>
              <w:p w14:paraId="5D0E4E94" w14:textId="77777777" w:rsidR="00542CB3" w:rsidRDefault="006E67E0">
                <w:pPr>
                  <w:spacing w:before="5"/>
                  <w:ind w:left="20" w:right="-23"/>
                  <w:rPr>
                    <w:sz w:val="15"/>
                    <w:szCs w:val="15"/>
                  </w:rPr>
                </w:pPr>
                <w:r>
                  <w:rPr>
                    <w:spacing w:val="-5"/>
                    <w:sz w:val="15"/>
                    <w:szCs w:val="15"/>
                  </w:rPr>
                  <w:t>A</w:t>
                </w:r>
                <w:r>
                  <w:rPr>
                    <w:spacing w:val="6"/>
                    <w:sz w:val="15"/>
                    <w:szCs w:val="15"/>
                  </w:rPr>
                  <w:t>pp</w:t>
                </w:r>
                <w:r>
                  <w:rPr>
                    <w:spacing w:val="-4"/>
                    <w:sz w:val="15"/>
                    <w:szCs w:val="15"/>
                  </w:rPr>
                  <w:t>r</w:t>
                </w:r>
                <w:r>
                  <w:rPr>
                    <w:spacing w:val="6"/>
                    <w:sz w:val="15"/>
                    <w:szCs w:val="15"/>
                  </w:rPr>
                  <w:t>ov</w:t>
                </w:r>
                <w:r>
                  <w:rPr>
                    <w:spacing w:val="3"/>
                    <w:sz w:val="15"/>
                    <w:szCs w:val="15"/>
                  </w:rPr>
                  <w:t>e</w:t>
                </w:r>
                <w:r>
                  <w:rPr>
                    <w:sz w:val="15"/>
                    <w:szCs w:val="15"/>
                  </w:rPr>
                  <w:t>d</w:t>
                </w:r>
                <w:r>
                  <w:rPr>
                    <w:spacing w:val="24"/>
                    <w:sz w:val="15"/>
                    <w:szCs w:val="15"/>
                  </w:rPr>
                  <w:t xml:space="preserve"> </w:t>
                </w:r>
                <w:r>
                  <w:rPr>
                    <w:spacing w:val="6"/>
                    <w:sz w:val="15"/>
                    <w:szCs w:val="15"/>
                  </w:rPr>
                  <w:t>by</w:t>
                </w:r>
                <w:r>
                  <w:rPr>
                    <w:sz w:val="15"/>
                    <w:szCs w:val="15"/>
                  </w:rPr>
                  <w:t>:</w:t>
                </w:r>
                <w:r>
                  <w:rPr>
                    <w:spacing w:val="11"/>
                    <w:sz w:val="15"/>
                    <w:szCs w:val="15"/>
                  </w:rPr>
                  <w:t xml:space="preserve"> </w:t>
                </w:r>
                <w:r>
                  <w:rPr>
                    <w:spacing w:val="5"/>
                    <w:w w:val="104"/>
                    <w:sz w:val="15"/>
                    <w:szCs w:val="15"/>
                  </w:rPr>
                  <w:t>M</w:t>
                </w:r>
                <w:r>
                  <w:rPr>
                    <w:spacing w:val="4"/>
                    <w:w w:val="104"/>
                    <w:sz w:val="15"/>
                    <w:szCs w:val="15"/>
                  </w:rPr>
                  <w:t>B</w:t>
                </w:r>
                <w:r>
                  <w:rPr>
                    <w:w w:val="104"/>
                    <w:sz w:val="15"/>
                    <w:szCs w:val="15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50A57FA1">
        <v:shape id="_x0000_s1025" type="#_x0000_t202" style="position:absolute;margin-left:539.3pt;margin-top:797.3pt;width:80.8pt;height:9.8pt;z-index:-251656704;mso-position-horizontal-relative:page;mso-position-vertical-relative:page" filled="f" stroked="f">
          <v:textbox inset="0,0,0,0">
            <w:txbxContent>
              <w:p w14:paraId="7B85174E" w14:textId="77777777" w:rsidR="00542CB3" w:rsidRDefault="006E67E0">
                <w:pPr>
                  <w:spacing w:before="5"/>
                  <w:ind w:left="20" w:right="-23"/>
                  <w:rPr>
                    <w:sz w:val="15"/>
                    <w:szCs w:val="15"/>
                  </w:rPr>
                </w:pPr>
                <w:r>
                  <w:rPr>
                    <w:spacing w:val="-5"/>
                    <w:sz w:val="15"/>
                    <w:szCs w:val="15"/>
                  </w:rPr>
                  <w:t>V</w:t>
                </w:r>
                <w:r>
                  <w:rPr>
                    <w:spacing w:val="3"/>
                    <w:sz w:val="15"/>
                    <w:szCs w:val="15"/>
                  </w:rPr>
                  <w:t>e</w:t>
                </w:r>
                <w:r>
                  <w:rPr>
                    <w:spacing w:val="-4"/>
                    <w:sz w:val="15"/>
                    <w:szCs w:val="15"/>
                  </w:rPr>
                  <w:t>r</w:t>
                </w:r>
                <w:r>
                  <w:rPr>
                    <w:spacing w:val="-1"/>
                    <w:sz w:val="15"/>
                    <w:szCs w:val="15"/>
                  </w:rPr>
                  <w:t>s</w:t>
                </w:r>
                <w:r>
                  <w:rPr>
                    <w:spacing w:val="-7"/>
                    <w:sz w:val="15"/>
                    <w:szCs w:val="15"/>
                  </w:rPr>
                  <w:t>i</w:t>
                </w:r>
                <w:r>
                  <w:rPr>
                    <w:spacing w:val="6"/>
                    <w:sz w:val="15"/>
                    <w:szCs w:val="15"/>
                  </w:rPr>
                  <w:t>on</w:t>
                </w:r>
                <w:r>
                  <w:rPr>
                    <w:sz w:val="15"/>
                    <w:szCs w:val="15"/>
                  </w:rPr>
                  <w:t>:</w:t>
                </w:r>
                <w:r>
                  <w:rPr>
                    <w:spacing w:val="34"/>
                    <w:sz w:val="15"/>
                    <w:szCs w:val="15"/>
                  </w:rPr>
                  <w:t xml:space="preserve"> </w:t>
                </w:r>
                <w:r>
                  <w:rPr>
                    <w:sz w:val="15"/>
                    <w:szCs w:val="15"/>
                  </w:rPr>
                  <w:t>3</w:t>
                </w:r>
                <w:r>
                  <w:rPr>
                    <w:spacing w:val="7"/>
                    <w:sz w:val="15"/>
                    <w:szCs w:val="15"/>
                  </w:rPr>
                  <w:t xml:space="preserve"> </w:t>
                </w:r>
                <w:r>
                  <w:rPr>
                    <w:spacing w:val="-4"/>
                    <w:w w:val="104"/>
                    <w:sz w:val="15"/>
                    <w:szCs w:val="15"/>
                  </w:rPr>
                  <w:t>(</w:t>
                </w:r>
                <w:r>
                  <w:rPr>
                    <w:spacing w:val="7"/>
                    <w:w w:val="103"/>
                    <w:sz w:val="15"/>
                    <w:szCs w:val="15"/>
                  </w:rPr>
                  <w:t>0</w:t>
                </w:r>
                <w:r>
                  <w:rPr>
                    <w:spacing w:val="6"/>
                    <w:w w:val="103"/>
                    <w:sz w:val="15"/>
                    <w:szCs w:val="15"/>
                  </w:rPr>
                  <w:t>5</w:t>
                </w:r>
                <w:r>
                  <w:rPr>
                    <w:spacing w:val="-4"/>
                    <w:w w:val="104"/>
                    <w:sz w:val="15"/>
                    <w:szCs w:val="15"/>
                  </w:rPr>
                  <w:t>-</w:t>
                </w:r>
                <w:r>
                  <w:rPr>
                    <w:spacing w:val="6"/>
                    <w:w w:val="103"/>
                    <w:sz w:val="15"/>
                    <w:szCs w:val="15"/>
                  </w:rPr>
                  <w:t>12</w:t>
                </w:r>
                <w:r>
                  <w:rPr>
                    <w:spacing w:val="-4"/>
                    <w:w w:val="104"/>
                    <w:sz w:val="15"/>
                    <w:szCs w:val="15"/>
                  </w:rPr>
                  <w:t>-</w:t>
                </w:r>
                <w:r>
                  <w:rPr>
                    <w:spacing w:val="6"/>
                    <w:w w:val="103"/>
                    <w:sz w:val="15"/>
                    <w:szCs w:val="15"/>
                  </w:rPr>
                  <w:t>2024</w:t>
                </w:r>
                <w:r>
                  <w:rPr>
                    <w:w w:val="104"/>
                    <w:sz w:val="15"/>
                    <w:szCs w:val="15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48FD6" w14:textId="77777777" w:rsidR="00175E30" w:rsidRDefault="00175E30">
      <w:r>
        <w:separator/>
      </w:r>
    </w:p>
  </w:footnote>
  <w:footnote w:type="continuationSeparator" w:id="0">
    <w:p w14:paraId="02520C02" w14:textId="77777777" w:rsidR="00175E30" w:rsidRDefault="00175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0FC6B" w14:textId="77777777" w:rsidR="00542CB3" w:rsidRDefault="00000000">
    <w:pPr>
      <w:spacing w:line="200" w:lineRule="exact"/>
    </w:pPr>
    <w:r>
      <w:pict w14:anchorId="3FD0F61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.05pt;margin-top:92.2pt;width:73.75pt;height:12.2pt;z-index:-251660800;mso-position-horizontal-relative:page;mso-position-vertical-relative:page" filled="f" stroked="f">
          <v:textbox inset="0,0,0,0">
            <w:txbxContent>
              <w:p w14:paraId="781E3587" w14:textId="77777777" w:rsidR="00542CB3" w:rsidRDefault="006E67E0">
                <w:pPr>
                  <w:spacing w:line="220" w:lineRule="exact"/>
                  <w:ind w:left="20" w:right="-31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pacing w:val="-3"/>
                    <w:u w:val="thick" w:color="00339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6"/>
                    <w:u w:val="thick" w:color="003399"/>
                  </w:rPr>
                  <w:t>ev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3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6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7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5"/>
                    <w:u w:val="thick" w:color="003399"/>
                  </w:rPr>
                  <w:t>Fo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4"/>
                    <w:u w:val="thick" w:color="00339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5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w w:val="102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B42F0"/>
    <w:multiLevelType w:val="multilevel"/>
    <w:tmpl w:val="828238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8199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B3"/>
    <w:rsid w:val="00040EE9"/>
    <w:rsid w:val="00060D2B"/>
    <w:rsid w:val="00175E30"/>
    <w:rsid w:val="00352A18"/>
    <w:rsid w:val="00477568"/>
    <w:rsid w:val="00542CB3"/>
    <w:rsid w:val="006E67E0"/>
    <w:rsid w:val="0081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4F952714"/>
  <w15:docId w15:val="{0815F5C8-1132-4231-8319-1A8A4520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ffiliation">
    <w:name w:val="Affiliation"/>
    <w:basedOn w:val="Normal"/>
    <w:rsid w:val="00352A18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4</cp:revision>
  <dcterms:created xsi:type="dcterms:W3CDTF">2025-07-23T08:36:00Z</dcterms:created>
  <dcterms:modified xsi:type="dcterms:W3CDTF">2025-07-31T09:28:00Z</dcterms:modified>
</cp:coreProperties>
</file>