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DA1C" w14:textId="77777777" w:rsidR="000177F8" w:rsidRPr="008D56C7" w:rsidRDefault="000177F8">
      <w:pPr>
        <w:spacing w:before="5" w:line="280" w:lineRule="exact"/>
        <w:rPr>
          <w:rFonts w:ascii="Arial" w:hAnsi="Arial" w:cs="Aria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7"/>
      </w:tblGrid>
      <w:tr w:rsidR="000177F8" w:rsidRPr="008D56C7" w14:paraId="10728DAB" w14:textId="77777777">
        <w:trPr>
          <w:trHeight w:hRule="exact" w:val="455"/>
        </w:trPr>
        <w:tc>
          <w:tcPr>
            <w:tcW w:w="209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BFFFF"/>
          </w:tcPr>
          <w:p w14:paraId="4EA44EDF" w14:textId="77777777" w:rsidR="000177F8" w:rsidRPr="008D56C7" w:rsidRDefault="000177F8">
            <w:pPr>
              <w:rPr>
                <w:rFonts w:ascii="Arial" w:hAnsi="Arial" w:cs="Arial"/>
              </w:rPr>
            </w:pPr>
          </w:p>
        </w:tc>
      </w:tr>
      <w:tr w:rsidR="000177F8" w:rsidRPr="008D56C7" w14:paraId="469B6E2C" w14:textId="77777777">
        <w:trPr>
          <w:trHeight w:hRule="exact" w:val="4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15B185A2" w14:textId="77777777" w:rsidR="000177F8" w:rsidRPr="008D56C7" w:rsidRDefault="009E34ED">
            <w:pPr>
              <w:ind w:left="91"/>
              <w:rPr>
                <w:rFonts w:ascii="Arial" w:eastAsia="Arial" w:hAnsi="Arial" w:cs="Arial"/>
              </w:rPr>
            </w:pPr>
            <w:r w:rsidRPr="008D56C7">
              <w:rPr>
                <w:rFonts w:ascii="Arial" w:eastAsia="Arial" w:hAnsi="Arial" w:cs="Arial"/>
                <w:spacing w:val="1"/>
              </w:rPr>
              <w:t>B</w:t>
            </w:r>
            <w:r w:rsidRPr="008D56C7">
              <w:rPr>
                <w:rFonts w:ascii="Arial" w:eastAsia="Arial" w:hAnsi="Arial" w:cs="Arial"/>
                <w:spacing w:val="-1"/>
              </w:rPr>
              <w:t>o</w:t>
            </w:r>
            <w:r w:rsidRPr="008D56C7">
              <w:rPr>
                <w:rFonts w:ascii="Arial" w:eastAsia="Arial" w:hAnsi="Arial" w:cs="Arial"/>
                <w:spacing w:val="1"/>
              </w:rPr>
              <w:t>o</w:t>
            </w:r>
            <w:r w:rsidRPr="008D56C7">
              <w:rPr>
                <w:rFonts w:ascii="Arial" w:eastAsia="Arial" w:hAnsi="Arial" w:cs="Arial"/>
              </w:rPr>
              <w:t>k</w:t>
            </w:r>
            <w:r w:rsidRPr="008D56C7">
              <w:rPr>
                <w:rFonts w:ascii="Arial" w:eastAsia="Arial" w:hAnsi="Arial" w:cs="Arial"/>
                <w:spacing w:val="-2"/>
              </w:rPr>
              <w:t xml:space="preserve"> </w:t>
            </w:r>
            <w:r w:rsidRPr="008D56C7">
              <w:rPr>
                <w:rFonts w:ascii="Arial" w:eastAsia="Arial" w:hAnsi="Arial" w:cs="Arial"/>
              </w:rPr>
              <w:t>N</w:t>
            </w:r>
            <w:r w:rsidRPr="008D56C7">
              <w:rPr>
                <w:rFonts w:ascii="Arial" w:eastAsia="Arial" w:hAnsi="Arial" w:cs="Arial"/>
                <w:spacing w:val="1"/>
              </w:rPr>
              <w:t>a</w:t>
            </w:r>
            <w:r w:rsidRPr="008D56C7">
              <w:rPr>
                <w:rFonts w:ascii="Arial" w:eastAsia="Arial" w:hAnsi="Arial" w:cs="Arial"/>
                <w:spacing w:val="2"/>
              </w:rPr>
              <w:t>m</w:t>
            </w:r>
            <w:r w:rsidRPr="008D56C7">
              <w:rPr>
                <w:rFonts w:ascii="Arial" w:eastAsia="Arial" w:hAnsi="Arial" w:cs="Arial"/>
                <w:spacing w:val="-1"/>
              </w:rPr>
              <w:t>e</w:t>
            </w:r>
            <w:r w:rsidRPr="008D56C7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56604748" w14:textId="77777777" w:rsidR="000177F8" w:rsidRPr="008D56C7" w:rsidRDefault="009E34ED">
            <w:pPr>
              <w:spacing w:before="68"/>
              <w:ind w:left="103"/>
              <w:rPr>
                <w:rFonts w:ascii="Arial" w:eastAsia="Arial" w:hAnsi="Arial" w:cs="Arial"/>
              </w:rPr>
            </w:pPr>
            <w:r w:rsidRPr="008D56C7">
              <w:rPr>
                <w:rFonts w:ascii="Arial" w:eastAsia="Arial" w:hAnsi="Arial" w:cs="Arial"/>
                <w:b/>
                <w:spacing w:val="1"/>
                <w:u w:val="thick" w:color="000000"/>
              </w:rPr>
              <w:t>I</w:t>
            </w:r>
            <w:r w:rsidRPr="008D56C7">
              <w:rPr>
                <w:rFonts w:ascii="Arial" w:eastAsia="Arial" w:hAnsi="Arial" w:cs="Arial"/>
                <w:b/>
                <w:u w:val="thick" w:color="000000"/>
              </w:rPr>
              <w:t>n</w:t>
            </w:r>
            <w:r w:rsidRPr="008D56C7">
              <w:rPr>
                <w:rFonts w:ascii="Arial" w:eastAsia="Arial" w:hAnsi="Arial" w:cs="Arial"/>
                <w:b/>
                <w:spacing w:val="-1"/>
                <w:u w:val="thick" w:color="000000"/>
              </w:rPr>
              <w:t>t</w:t>
            </w:r>
            <w:r w:rsidRPr="008D56C7">
              <w:rPr>
                <w:rFonts w:ascii="Arial" w:eastAsia="Arial" w:hAnsi="Arial" w:cs="Arial"/>
                <w:b/>
                <w:spacing w:val="1"/>
                <w:u w:val="thick" w:color="000000"/>
              </w:rPr>
              <w:t>elli</w:t>
            </w:r>
            <w:r w:rsidRPr="008D56C7">
              <w:rPr>
                <w:rFonts w:ascii="Arial" w:eastAsia="Arial" w:hAnsi="Arial" w:cs="Arial"/>
                <w:b/>
                <w:u w:val="thick" w:color="000000"/>
              </w:rPr>
              <w:t>g</w:t>
            </w:r>
            <w:r w:rsidRPr="008D56C7">
              <w:rPr>
                <w:rFonts w:ascii="Arial" w:eastAsia="Arial" w:hAnsi="Arial" w:cs="Arial"/>
                <w:b/>
                <w:spacing w:val="-1"/>
                <w:u w:val="thick" w:color="000000"/>
              </w:rPr>
              <w:t>e</w:t>
            </w:r>
            <w:r w:rsidRPr="008D56C7">
              <w:rPr>
                <w:rFonts w:ascii="Arial" w:eastAsia="Arial" w:hAnsi="Arial" w:cs="Arial"/>
                <w:b/>
                <w:u w:val="thick" w:color="000000"/>
              </w:rPr>
              <w:t>nt</w:t>
            </w:r>
            <w:r w:rsidRPr="008D56C7">
              <w:rPr>
                <w:rFonts w:ascii="Arial" w:eastAsia="Arial" w:hAnsi="Arial" w:cs="Arial"/>
                <w:b/>
                <w:spacing w:val="-1"/>
                <w:u w:val="thick" w:color="000000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  <w:spacing w:val="1"/>
                <w:u w:val="thick" w:color="000000"/>
              </w:rPr>
              <w:t>I</w:t>
            </w:r>
            <w:r w:rsidRPr="008D56C7">
              <w:rPr>
                <w:rFonts w:ascii="Arial" w:eastAsia="Arial" w:hAnsi="Arial" w:cs="Arial"/>
                <w:b/>
                <w:u w:val="thick" w:color="000000"/>
              </w:rPr>
              <w:t>oT</w:t>
            </w:r>
            <w:r w:rsidRPr="008D56C7">
              <w:rPr>
                <w:rFonts w:ascii="Arial" w:eastAsia="Arial" w:hAnsi="Arial" w:cs="Arial"/>
                <w:b/>
                <w:spacing w:val="-2"/>
                <w:u w:val="thick" w:color="000000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  <w:spacing w:val="1"/>
                <w:u w:val="thick" w:color="000000"/>
              </w:rPr>
              <w:t>S</w:t>
            </w:r>
            <w:r w:rsidRPr="008D56C7">
              <w:rPr>
                <w:rFonts w:ascii="Arial" w:eastAsia="Arial" w:hAnsi="Arial" w:cs="Arial"/>
                <w:b/>
                <w:spacing w:val="-4"/>
                <w:u w:val="thick" w:color="000000"/>
              </w:rPr>
              <w:t>y</w:t>
            </w:r>
            <w:r w:rsidRPr="008D56C7">
              <w:rPr>
                <w:rFonts w:ascii="Arial" w:eastAsia="Arial" w:hAnsi="Arial" w:cs="Arial"/>
                <w:b/>
                <w:spacing w:val="1"/>
                <w:u w:val="thick" w:color="000000"/>
              </w:rPr>
              <w:t>s</w:t>
            </w:r>
            <w:r w:rsidRPr="008D56C7">
              <w:rPr>
                <w:rFonts w:ascii="Arial" w:eastAsia="Arial" w:hAnsi="Arial" w:cs="Arial"/>
                <w:b/>
                <w:spacing w:val="2"/>
                <w:u w:val="thick" w:color="000000"/>
              </w:rPr>
              <w:t>t</w:t>
            </w:r>
            <w:r w:rsidRPr="008D56C7">
              <w:rPr>
                <w:rFonts w:ascii="Arial" w:eastAsia="Arial" w:hAnsi="Arial" w:cs="Arial"/>
                <w:b/>
                <w:spacing w:val="1"/>
                <w:u w:val="thick" w:color="000000"/>
              </w:rPr>
              <w:t>e</w:t>
            </w:r>
            <w:r w:rsidRPr="008D56C7">
              <w:rPr>
                <w:rFonts w:ascii="Arial" w:eastAsia="Arial" w:hAnsi="Arial" w:cs="Arial"/>
                <w:b/>
                <w:u w:val="thick" w:color="000000"/>
              </w:rPr>
              <w:t>m</w:t>
            </w:r>
            <w:r w:rsidRPr="008D56C7">
              <w:rPr>
                <w:rFonts w:ascii="Arial" w:eastAsia="Arial" w:hAnsi="Arial" w:cs="Arial"/>
                <w:b/>
                <w:spacing w:val="1"/>
                <w:u w:val="thick" w:color="000000"/>
              </w:rPr>
              <w:t>s</w:t>
            </w:r>
            <w:r w:rsidRPr="008D56C7">
              <w:rPr>
                <w:rFonts w:ascii="Arial" w:eastAsia="Arial" w:hAnsi="Arial" w:cs="Arial"/>
                <w:b/>
                <w:u w:val="thick" w:color="000000"/>
              </w:rPr>
              <w:t>:</w:t>
            </w:r>
            <w:r w:rsidRPr="008D56C7">
              <w:rPr>
                <w:rFonts w:ascii="Arial" w:eastAsia="Arial" w:hAnsi="Arial" w:cs="Arial"/>
                <w:b/>
                <w:spacing w:val="-1"/>
                <w:u w:val="thick" w:color="000000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  <w:u w:val="thick" w:color="000000"/>
              </w:rPr>
              <w:t>From R</w:t>
            </w:r>
            <w:r w:rsidRPr="008D56C7">
              <w:rPr>
                <w:rFonts w:ascii="Arial" w:eastAsia="Arial" w:hAnsi="Arial" w:cs="Arial"/>
                <w:b/>
                <w:spacing w:val="1"/>
                <w:u w:val="thick" w:color="000000"/>
              </w:rPr>
              <w:t>es</w:t>
            </w:r>
            <w:r w:rsidRPr="008D56C7">
              <w:rPr>
                <w:rFonts w:ascii="Arial" w:eastAsia="Arial" w:hAnsi="Arial" w:cs="Arial"/>
                <w:b/>
                <w:spacing w:val="-1"/>
                <w:u w:val="thick" w:color="000000"/>
              </w:rPr>
              <w:t>e</w:t>
            </w:r>
            <w:r w:rsidRPr="008D56C7">
              <w:rPr>
                <w:rFonts w:ascii="Arial" w:eastAsia="Arial" w:hAnsi="Arial" w:cs="Arial"/>
                <w:b/>
                <w:spacing w:val="1"/>
                <w:u w:val="thick" w:color="000000"/>
              </w:rPr>
              <w:t>a</w:t>
            </w:r>
            <w:r w:rsidRPr="008D56C7">
              <w:rPr>
                <w:rFonts w:ascii="Arial" w:eastAsia="Arial" w:hAnsi="Arial" w:cs="Arial"/>
                <w:b/>
                <w:u w:val="thick" w:color="000000"/>
              </w:rPr>
              <w:t>r</w:t>
            </w:r>
            <w:r w:rsidRPr="008D56C7">
              <w:rPr>
                <w:rFonts w:ascii="Arial" w:eastAsia="Arial" w:hAnsi="Arial" w:cs="Arial"/>
                <w:b/>
                <w:spacing w:val="1"/>
                <w:u w:val="thick" w:color="000000"/>
              </w:rPr>
              <w:t>c</w:t>
            </w:r>
            <w:r w:rsidRPr="008D56C7">
              <w:rPr>
                <w:rFonts w:ascii="Arial" w:eastAsia="Arial" w:hAnsi="Arial" w:cs="Arial"/>
                <w:b/>
                <w:u w:val="thick" w:color="000000"/>
              </w:rPr>
              <w:t>h</w:t>
            </w:r>
            <w:r w:rsidRPr="008D56C7">
              <w:rPr>
                <w:rFonts w:ascii="Arial" w:eastAsia="Arial" w:hAnsi="Arial" w:cs="Arial"/>
                <w:b/>
                <w:spacing w:val="-2"/>
                <w:u w:val="thick" w:color="000000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  <w:spacing w:val="-1"/>
                <w:u w:val="thick" w:color="000000"/>
              </w:rPr>
              <w:t>t</w:t>
            </w:r>
            <w:r w:rsidRPr="008D56C7">
              <w:rPr>
                <w:rFonts w:ascii="Arial" w:eastAsia="Arial" w:hAnsi="Arial" w:cs="Arial"/>
                <w:b/>
                <w:u w:val="thick" w:color="000000"/>
              </w:rPr>
              <w:t>o R</w:t>
            </w:r>
            <w:r w:rsidRPr="008D56C7">
              <w:rPr>
                <w:rFonts w:ascii="Arial" w:eastAsia="Arial" w:hAnsi="Arial" w:cs="Arial"/>
                <w:b/>
                <w:spacing w:val="1"/>
                <w:u w:val="thick" w:color="000000"/>
              </w:rPr>
              <w:t>eal</w:t>
            </w:r>
            <w:r w:rsidRPr="008D56C7">
              <w:rPr>
                <w:rFonts w:ascii="Arial" w:eastAsia="Arial" w:hAnsi="Arial" w:cs="Arial"/>
                <w:b/>
                <w:spacing w:val="-1"/>
                <w:u w:val="thick" w:color="000000"/>
              </w:rPr>
              <w:t>-W</w:t>
            </w:r>
            <w:r w:rsidRPr="008D56C7">
              <w:rPr>
                <w:rFonts w:ascii="Arial" w:eastAsia="Arial" w:hAnsi="Arial" w:cs="Arial"/>
                <w:b/>
                <w:u w:val="thick" w:color="000000"/>
              </w:rPr>
              <w:t>or</w:t>
            </w:r>
            <w:r w:rsidRPr="008D56C7">
              <w:rPr>
                <w:rFonts w:ascii="Arial" w:eastAsia="Arial" w:hAnsi="Arial" w:cs="Arial"/>
                <w:b/>
                <w:spacing w:val="1"/>
                <w:u w:val="thick" w:color="000000"/>
              </w:rPr>
              <w:t>l</w:t>
            </w:r>
            <w:r w:rsidRPr="008D56C7">
              <w:rPr>
                <w:rFonts w:ascii="Arial" w:eastAsia="Arial" w:hAnsi="Arial" w:cs="Arial"/>
                <w:b/>
                <w:u w:val="thick" w:color="000000"/>
              </w:rPr>
              <w:t xml:space="preserve">d </w:t>
            </w:r>
            <w:r w:rsidRPr="008D56C7">
              <w:rPr>
                <w:rFonts w:ascii="Arial" w:eastAsia="Arial" w:hAnsi="Arial" w:cs="Arial"/>
                <w:b/>
                <w:spacing w:val="1"/>
                <w:u w:val="thick" w:color="000000"/>
              </w:rPr>
              <w:t>S</w:t>
            </w:r>
            <w:r w:rsidRPr="008D56C7">
              <w:rPr>
                <w:rFonts w:ascii="Arial" w:eastAsia="Arial" w:hAnsi="Arial" w:cs="Arial"/>
                <w:b/>
                <w:u w:val="thick" w:color="000000"/>
              </w:rPr>
              <w:t>o</w:t>
            </w:r>
            <w:r w:rsidRPr="008D56C7">
              <w:rPr>
                <w:rFonts w:ascii="Arial" w:eastAsia="Arial" w:hAnsi="Arial" w:cs="Arial"/>
                <w:b/>
                <w:spacing w:val="1"/>
                <w:u w:val="thick" w:color="000000"/>
              </w:rPr>
              <w:t>l</w:t>
            </w:r>
            <w:r w:rsidRPr="008D56C7">
              <w:rPr>
                <w:rFonts w:ascii="Arial" w:eastAsia="Arial" w:hAnsi="Arial" w:cs="Arial"/>
                <w:b/>
                <w:u w:val="thick" w:color="000000"/>
              </w:rPr>
              <w:t>u</w:t>
            </w:r>
            <w:r w:rsidRPr="008D56C7">
              <w:rPr>
                <w:rFonts w:ascii="Arial" w:eastAsia="Arial" w:hAnsi="Arial" w:cs="Arial"/>
                <w:b/>
                <w:spacing w:val="-1"/>
                <w:u w:val="thick" w:color="000000"/>
              </w:rPr>
              <w:t>t</w:t>
            </w:r>
            <w:r w:rsidRPr="008D56C7">
              <w:rPr>
                <w:rFonts w:ascii="Arial" w:eastAsia="Arial" w:hAnsi="Arial" w:cs="Arial"/>
                <w:b/>
                <w:spacing w:val="1"/>
                <w:u w:val="thick" w:color="000000"/>
              </w:rPr>
              <w:t>i</w:t>
            </w:r>
            <w:r w:rsidRPr="008D56C7">
              <w:rPr>
                <w:rFonts w:ascii="Arial" w:eastAsia="Arial" w:hAnsi="Arial" w:cs="Arial"/>
                <w:b/>
                <w:u w:val="thick" w:color="000000"/>
              </w:rPr>
              <w:t>ons</w:t>
            </w:r>
          </w:p>
        </w:tc>
      </w:tr>
      <w:tr w:rsidR="000177F8" w:rsidRPr="008D56C7" w14:paraId="71D32C59" w14:textId="77777777">
        <w:trPr>
          <w:trHeight w:hRule="exact" w:val="30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53DE5FBB" w14:textId="77777777" w:rsidR="000177F8" w:rsidRPr="008D56C7" w:rsidRDefault="009E34ED">
            <w:pPr>
              <w:ind w:left="91"/>
              <w:rPr>
                <w:rFonts w:ascii="Arial" w:eastAsia="Arial" w:hAnsi="Arial" w:cs="Arial"/>
              </w:rPr>
            </w:pPr>
            <w:r w:rsidRPr="008D56C7">
              <w:rPr>
                <w:rFonts w:ascii="Arial" w:eastAsia="Arial" w:hAnsi="Arial" w:cs="Arial"/>
                <w:spacing w:val="-1"/>
              </w:rPr>
              <w:t>M</w:t>
            </w:r>
            <w:r w:rsidRPr="008D56C7">
              <w:rPr>
                <w:rFonts w:ascii="Arial" w:eastAsia="Arial" w:hAnsi="Arial" w:cs="Arial"/>
                <w:spacing w:val="1"/>
              </w:rPr>
              <w:t>an</w:t>
            </w:r>
            <w:r w:rsidRPr="008D56C7">
              <w:rPr>
                <w:rFonts w:ascii="Arial" w:eastAsia="Arial" w:hAnsi="Arial" w:cs="Arial"/>
                <w:spacing w:val="-1"/>
              </w:rPr>
              <w:t>u</w:t>
            </w:r>
            <w:r w:rsidRPr="008D56C7">
              <w:rPr>
                <w:rFonts w:ascii="Arial" w:eastAsia="Arial" w:hAnsi="Arial" w:cs="Arial"/>
              </w:rPr>
              <w:t>sc</w:t>
            </w:r>
            <w:r w:rsidRPr="008D56C7">
              <w:rPr>
                <w:rFonts w:ascii="Arial" w:eastAsia="Arial" w:hAnsi="Arial" w:cs="Arial"/>
                <w:spacing w:val="-1"/>
              </w:rPr>
              <w:t>r</w:t>
            </w:r>
            <w:r w:rsidRPr="008D56C7">
              <w:rPr>
                <w:rFonts w:ascii="Arial" w:eastAsia="Arial" w:hAnsi="Arial" w:cs="Arial"/>
              </w:rPr>
              <w:t>i</w:t>
            </w:r>
            <w:r w:rsidRPr="008D56C7">
              <w:rPr>
                <w:rFonts w:ascii="Arial" w:eastAsia="Arial" w:hAnsi="Arial" w:cs="Arial"/>
                <w:spacing w:val="1"/>
              </w:rPr>
              <w:t>p</w:t>
            </w:r>
            <w:r w:rsidRPr="008D56C7">
              <w:rPr>
                <w:rFonts w:ascii="Arial" w:eastAsia="Arial" w:hAnsi="Arial" w:cs="Arial"/>
              </w:rPr>
              <w:t>t</w:t>
            </w:r>
            <w:r w:rsidRPr="008D56C7">
              <w:rPr>
                <w:rFonts w:ascii="Arial" w:eastAsia="Arial" w:hAnsi="Arial" w:cs="Arial"/>
                <w:spacing w:val="-1"/>
              </w:rPr>
              <w:t xml:space="preserve"> </w:t>
            </w:r>
            <w:r w:rsidRPr="008D56C7">
              <w:rPr>
                <w:rFonts w:ascii="Arial" w:eastAsia="Arial" w:hAnsi="Arial" w:cs="Arial"/>
              </w:rPr>
              <w:t>N</w:t>
            </w:r>
            <w:r w:rsidRPr="008D56C7">
              <w:rPr>
                <w:rFonts w:ascii="Arial" w:eastAsia="Arial" w:hAnsi="Arial" w:cs="Arial"/>
                <w:spacing w:val="1"/>
              </w:rPr>
              <w:t>u</w:t>
            </w:r>
            <w:r w:rsidRPr="008D56C7">
              <w:rPr>
                <w:rFonts w:ascii="Arial" w:eastAsia="Arial" w:hAnsi="Arial" w:cs="Arial"/>
                <w:spacing w:val="2"/>
              </w:rPr>
              <w:t>m</w:t>
            </w:r>
            <w:r w:rsidRPr="008D56C7">
              <w:rPr>
                <w:rFonts w:ascii="Arial" w:eastAsia="Arial" w:hAnsi="Arial" w:cs="Arial"/>
                <w:spacing w:val="-1"/>
              </w:rPr>
              <w:t>b</w:t>
            </w:r>
            <w:r w:rsidRPr="008D56C7">
              <w:rPr>
                <w:rFonts w:ascii="Arial" w:eastAsia="Arial" w:hAnsi="Arial" w:cs="Arial"/>
                <w:spacing w:val="1"/>
              </w:rPr>
              <w:t>e</w:t>
            </w:r>
            <w:r w:rsidRPr="008D56C7">
              <w:rPr>
                <w:rFonts w:ascii="Arial" w:eastAsia="Arial" w:hAnsi="Arial" w:cs="Arial"/>
                <w:spacing w:val="-1"/>
              </w:rPr>
              <w:t>r</w:t>
            </w:r>
            <w:r w:rsidRPr="008D56C7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150B694B" w14:textId="77777777" w:rsidR="000177F8" w:rsidRPr="008D56C7" w:rsidRDefault="009E34ED">
            <w:pPr>
              <w:spacing w:before="7"/>
              <w:ind w:left="103"/>
              <w:rPr>
                <w:rFonts w:ascii="Arial" w:eastAsia="Arial" w:hAnsi="Arial" w:cs="Arial"/>
              </w:rPr>
            </w:pPr>
            <w:r w:rsidRPr="008D56C7">
              <w:rPr>
                <w:rFonts w:ascii="Arial" w:eastAsia="Arial" w:hAnsi="Arial" w:cs="Arial"/>
                <w:b/>
                <w:spacing w:val="-1"/>
              </w:rPr>
              <w:t>M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s_</w:t>
            </w:r>
            <w:r w:rsidRPr="008D56C7">
              <w:rPr>
                <w:rFonts w:ascii="Arial" w:eastAsia="Arial" w:hAnsi="Arial" w:cs="Arial"/>
                <w:b/>
              </w:rPr>
              <w:t>B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P</w:t>
            </w:r>
            <w:r w:rsidRPr="008D56C7">
              <w:rPr>
                <w:rFonts w:ascii="Arial" w:eastAsia="Arial" w:hAnsi="Arial" w:cs="Arial"/>
                <w:b/>
              </w:rPr>
              <w:t>R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_</w:t>
            </w:r>
            <w:r w:rsidRPr="008D56C7">
              <w:rPr>
                <w:rFonts w:ascii="Arial" w:eastAsia="Arial" w:hAnsi="Arial" w:cs="Arial"/>
                <w:b/>
                <w:spacing w:val="-1"/>
              </w:rPr>
              <w:t>6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28</w:t>
            </w:r>
            <w:r w:rsidRPr="008D56C7">
              <w:rPr>
                <w:rFonts w:ascii="Arial" w:eastAsia="Arial" w:hAnsi="Arial" w:cs="Arial"/>
                <w:b/>
                <w:spacing w:val="-1"/>
              </w:rPr>
              <w:t>2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.</w:t>
            </w:r>
            <w:r w:rsidRPr="008D56C7">
              <w:rPr>
                <w:rFonts w:ascii="Arial" w:eastAsia="Arial" w:hAnsi="Arial" w:cs="Arial"/>
                <w:b/>
              </w:rPr>
              <w:t>4</w:t>
            </w:r>
          </w:p>
        </w:tc>
      </w:tr>
      <w:tr w:rsidR="000177F8" w:rsidRPr="008D56C7" w14:paraId="6FC6CD72" w14:textId="77777777">
        <w:trPr>
          <w:trHeight w:hRule="exact" w:val="341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4D5944D2" w14:textId="77777777" w:rsidR="000177F8" w:rsidRPr="008D56C7" w:rsidRDefault="009E34ED">
            <w:pPr>
              <w:ind w:left="91"/>
              <w:rPr>
                <w:rFonts w:ascii="Arial" w:eastAsia="Arial" w:hAnsi="Arial" w:cs="Arial"/>
              </w:rPr>
            </w:pPr>
            <w:r w:rsidRPr="008D56C7">
              <w:rPr>
                <w:rFonts w:ascii="Arial" w:eastAsia="Arial" w:hAnsi="Arial" w:cs="Arial"/>
              </w:rPr>
              <w:t>Ti</w:t>
            </w:r>
            <w:r w:rsidRPr="008D56C7">
              <w:rPr>
                <w:rFonts w:ascii="Arial" w:eastAsia="Arial" w:hAnsi="Arial" w:cs="Arial"/>
                <w:spacing w:val="1"/>
              </w:rPr>
              <w:t>t</w:t>
            </w:r>
            <w:r w:rsidRPr="008D56C7">
              <w:rPr>
                <w:rFonts w:ascii="Arial" w:eastAsia="Arial" w:hAnsi="Arial" w:cs="Arial"/>
              </w:rPr>
              <w:t>le</w:t>
            </w:r>
            <w:r w:rsidRPr="008D56C7">
              <w:rPr>
                <w:rFonts w:ascii="Arial" w:eastAsia="Arial" w:hAnsi="Arial" w:cs="Arial"/>
                <w:spacing w:val="-1"/>
              </w:rPr>
              <w:t xml:space="preserve"> </w:t>
            </w:r>
            <w:r w:rsidRPr="008D56C7">
              <w:rPr>
                <w:rFonts w:ascii="Arial" w:eastAsia="Arial" w:hAnsi="Arial" w:cs="Arial"/>
                <w:spacing w:val="1"/>
              </w:rPr>
              <w:t>o</w:t>
            </w:r>
            <w:r w:rsidRPr="008D56C7">
              <w:rPr>
                <w:rFonts w:ascii="Arial" w:eastAsia="Arial" w:hAnsi="Arial" w:cs="Arial"/>
              </w:rPr>
              <w:t>f</w:t>
            </w:r>
            <w:r w:rsidRPr="008D56C7">
              <w:rPr>
                <w:rFonts w:ascii="Arial" w:eastAsia="Arial" w:hAnsi="Arial" w:cs="Arial"/>
                <w:spacing w:val="-1"/>
              </w:rPr>
              <w:t xml:space="preserve"> </w:t>
            </w:r>
            <w:r w:rsidRPr="008D56C7">
              <w:rPr>
                <w:rFonts w:ascii="Arial" w:eastAsia="Arial" w:hAnsi="Arial" w:cs="Arial"/>
                <w:spacing w:val="1"/>
              </w:rPr>
              <w:t>th</w:t>
            </w:r>
            <w:r w:rsidRPr="008D56C7">
              <w:rPr>
                <w:rFonts w:ascii="Arial" w:eastAsia="Arial" w:hAnsi="Arial" w:cs="Arial"/>
              </w:rPr>
              <w:t>e</w:t>
            </w:r>
            <w:r w:rsidRPr="008D56C7">
              <w:rPr>
                <w:rFonts w:ascii="Arial" w:eastAsia="Arial" w:hAnsi="Arial" w:cs="Arial"/>
                <w:spacing w:val="-1"/>
              </w:rPr>
              <w:t xml:space="preserve"> M</w:t>
            </w:r>
            <w:r w:rsidRPr="008D56C7">
              <w:rPr>
                <w:rFonts w:ascii="Arial" w:eastAsia="Arial" w:hAnsi="Arial" w:cs="Arial"/>
                <w:spacing w:val="1"/>
              </w:rPr>
              <w:t>anu</w:t>
            </w:r>
            <w:r w:rsidRPr="008D56C7">
              <w:rPr>
                <w:rFonts w:ascii="Arial" w:eastAsia="Arial" w:hAnsi="Arial" w:cs="Arial"/>
              </w:rPr>
              <w:t>sc</w:t>
            </w:r>
            <w:r w:rsidRPr="008D56C7">
              <w:rPr>
                <w:rFonts w:ascii="Arial" w:eastAsia="Arial" w:hAnsi="Arial" w:cs="Arial"/>
                <w:spacing w:val="-1"/>
              </w:rPr>
              <w:t>r</w:t>
            </w:r>
            <w:r w:rsidRPr="008D56C7">
              <w:rPr>
                <w:rFonts w:ascii="Arial" w:eastAsia="Arial" w:hAnsi="Arial" w:cs="Arial"/>
              </w:rPr>
              <w:t>i</w:t>
            </w:r>
            <w:r w:rsidRPr="008D56C7">
              <w:rPr>
                <w:rFonts w:ascii="Arial" w:eastAsia="Arial" w:hAnsi="Arial" w:cs="Arial"/>
                <w:spacing w:val="1"/>
              </w:rPr>
              <w:t>pt</w:t>
            </w:r>
            <w:r w:rsidRPr="008D56C7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74B21B1B" w14:textId="77777777" w:rsidR="000177F8" w:rsidRPr="008D56C7" w:rsidRDefault="009E34ED">
            <w:pPr>
              <w:spacing w:before="26"/>
              <w:ind w:left="103"/>
              <w:rPr>
                <w:rFonts w:ascii="Arial" w:eastAsia="Arial" w:hAnsi="Arial" w:cs="Arial"/>
              </w:rPr>
            </w:pPr>
            <w:r w:rsidRPr="008D56C7">
              <w:rPr>
                <w:rFonts w:ascii="Arial" w:eastAsia="Arial" w:hAnsi="Arial" w:cs="Arial"/>
                <w:b/>
                <w:spacing w:val="1"/>
              </w:rPr>
              <w:t>I</w:t>
            </w:r>
            <w:r w:rsidRPr="008D56C7">
              <w:rPr>
                <w:rFonts w:ascii="Arial" w:eastAsia="Arial" w:hAnsi="Arial" w:cs="Arial"/>
                <w:b/>
              </w:rPr>
              <w:t>oT</w:t>
            </w:r>
            <w:r w:rsidRPr="008D56C7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E</w:t>
            </w:r>
            <w:r w:rsidRPr="008D56C7">
              <w:rPr>
                <w:rFonts w:ascii="Arial" w:eastAsia="Arial" w:hAnsi="Arial" w:cs="Arial"/>
                <w:b/>
              </w:rPr>
              <w:t>n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a</w:t>
            </w:r>
            <w:r w:rsidRPr="008D56C7">
              <w:rPr>
                <w:rFonts w:ascii="Arial" w:eastAsia="Arial" w:hAnsi="Arial" w:cs="Arial"/>
                <w:b/>
              </w:rPr>
              <w:t>b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l</w:t>
            </w:r>
            <w:r w:rsidRPr="008D56C7">
              <w:rPr>
                <w:rFonts w:ascii="Arial" w:eastAsia="Arial" w:hAnsi="Arial" w:cs="Arial"/>
                <w:b/>
                <w:spacing w:val="-1"/>
              </w:rPr>
              <w:t>e</w:t>
            </w:r>
            <w:r w:rsidRPr="008D56C7">
              <w:rPr>
                <w:rFonts w:ascii="Arial" w:eastAsia="Arial" w:hAnsi="Arial" w:cs="Arial"/>
                <w:b/>
              </w:rPr>
              <w:t>d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  <w:spacing w:val="-3"/>
              </w:rPr>
              <w:t>A</w:t>
            </w:r>
            <w:r w:rsidRPr="008D56C7">
              <w:rPr>
                <w:rFonts w:ascii="Arial" w:eastAsia="Arial" w:hAnsi="Arial" w:cs="Arial"/>
                <w:b/>
                <w:spacing w:val="2"/>
              </w:rPr>
              <w:t>q</w:t>
            </w:r>
            <w:r w:rsidRPr="008D56C7">
              <w:rPr>
                <w:rFonts w:ascii="Arial" w:eastAsia="Arial" w:hAnsi="Arial" w:cs="Arial"/>
                <w:b/>
              </w:rPr>
              <w:t>u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a</w:t>
            </w:r>
            <w:r w:rsidRPr="008D56C7">
              <w:rPr>
                <w:rFonts w:ascii="Arial" w:eastAsia="Arial" w:hAnsi="Arial" w:cs="Arial"/>
                <w:b/>
              </w:rPr>
              <w:t>r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i</w:t>
            </w:r>
            <w:r w:rsidRPr="008D56C7">
              <w:rPr>
                <w:rFonts w:ascii="Arial" w:eastAsia="Arial" w:hAnsi="Arial" w:cs="Arial"/>
                <w:b/>
              </w:rPr>
              <w:t>um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  <w:spacing w:val="-5"/>
              </w:rPr>
              <w:t>A</w:t>
            </w:r>
            <w:r w:rsidRPr="008D56C7">
              <w:rPr>
                <w:rFonts w:ascii="Arial" w:eastAsia="Arial" w:hAnsi="Arial" w:cs="Arial"/>
                <w:b/>
                <w:spacing w:val="2"/>
              </w:rPr>
              <w:t>ut</w:t>
            </w:r>
            <w:r w:rsidRPr="008D56C7">
              <w:rPr>
                <w:rFonts w:ascii="Arial" w:eastAsia="Arial" w:hAnsi="Arial" w:cs="Arial"/>
                <w:b/>
              </w:rPr>
              <w:t>om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a</w:t>
            </w:r>
            <w:r w:rsidRPr="008D56C7">
              <w:rPr>
                <w:rFonts w:ascii="Arial" w:eastAsia="Arial" w:hAnsi="Arial" w:cs="Arial"/>
                <w:b/>
                <w:spacing w:val="-1"/>
              </w:rPr>
              <w:t>t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i</w:t>
            </w:r>
            <w:r w:rsidRPr="008D56C7">
              <w:rPr>
                <w:rFonts w:ascii="Arial" w:eastAsia="Arial" w:hAnsi="Arial" w:cs="Arial"/>
                <w:b/>
              </w:rPr>
              <w:t>on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  <w:spacing w:val="-1"/>
              </w:rPr>
              <w:t>f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ee</w:t>
            </w:r>
            <w:r w:rsidRPr="008D56C7">
              <w:rPr>
                <w:rFonts w:ascii="Arial" w:eastAsia="Arial" w:hAnsi="Arial" w:cs="Arial"/>
                <w:b/>
              </w:rPr>
              <w:t>d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i</w:t>
            </w:r>
            <w:r w:rsidRPr="008D56C7">
              <w:rPr>
                <w:rFonts w:ascii="Arial" w:eastAsia="Arial" w:hAnsi="Arial" w:cs="Arial"/>
                <w:b/>
              </w:rPr>
              <w:t>ng</w:t>
            </w:r>
            <w:r w:rsidRPr="008D56C7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a</w:t>
            </w:r>
            <w:r w:rsidRPr="008D56C7">
              <w:rPr>
                <w:rFonts w:ascii="Arial" w:eastAsia="Arial" w:hAnsi="Arial" w:cs="Arial"/>
                <w:b/>
              </w:rPr>
              <w:t>nd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</w:rPr>
              <w:t>R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ea</w:t>
            </w:r>
            <w:r w:rsidRPr="008D56C7">
              <w:rPr>
                <w:rFonts w:ascii="Arial" w:eastAsia="Arial" w:hAnsi="Arial" w:cs="Arial"/>
                <w:b/>
              </w:rPr>
              <w:t>l</w:t>
            </w:r>
            <w:r w:rsidRPr="008D56C7">
              <w:rPr>
                <w:rFonts w:ascii="Arial" w:eastAsia="Arial" w:hAnsi="Arial" w:cs="Arial"/>
                <w:b/>
                <w:spacing w:val="-1"/>
              </w:rPr>
              <w:t xml:space="preserve"> t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i</w:t>
            </w:r>
            <w:r w:rsidRPr="008D56C7">
              <w:rPr>
                <w:rFonts w:ascii="Arial" w:eastAsia="Arial" w:hAnsi="Arial" w:cs="Arial"/>
                <w:b/>
              </w:rPr>
              <w:t>me</w:t>
            </w:r>
            <w:r w:rsidRPr="008D56C7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</w:rPr>
              <w:t>mon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i</w:t>
            </w:r>
            <w:r w:rsidRPr="008D56C7">
              <w:rPr>
                <w:rFonts w:ascii="Arial" w:eastAsia="Arial" w:hAnsi="Arial" w:cs="Arial"/>
                <w:b/>
                <w:spacing w:val="-1"/>
              </w:rPr>
              <w:t>t</w:t>
            </w:r>
            <w:r w:rsidRPr="008D56C7">
              <w:rPr>
                <w:rFonts w:ascii="Arial" w:eastAsia="Arial" w:hAnsi="Arial" w:cs="Arial"/>
                <w:b/>
              </w:rPr>
              <w:t>or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i</w:t>
            </w:r>
            <w:r w:rsidRPr="008D56C7">
              <w:rPr>
                <w:rFonts w:ascii="Arial" w:eastAsia="Arial" w:hAnsi="Arial" w:cs="Arial"/>
                <w:b/>
              </w:rPr>
              <w:t>ng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 xml:space="preserve"> S</w:t>
            </w:r>
            <w:r w:rsidRPr="008D56C7">
              <w:rPr>
                <w:rFonts w:ascii="Arial" w:eastAsia="Arial" w:hAnsi="Arial" w:cs="Arial"/>
                <w:b/>
                <w:spacing w:val="-4"/>
              </w:rPr>
              <w:t>y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s</w:t>
            </w:r>
            <w:r w:rsidRPr="008D56C7">
              <w:rPr>
                <w:rFonts w:ascii="Arial" w:eastAsia="Arial" w:hAnsi="Arial" w:cs="Arial"/>
                <w:b/>
                <w:spacing w:val="2"/>
              </w:rPr>
              <w:t>t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e</w:t>
            </w:r>
            <w:r w:rsidRPr="008D56C7">
              <w:rPr>
                <w:rFonts w:ascii="Arial" w:eastAsia="Arial" w:hAnsi="Arial" w:cs="Arial"/>
                <w:b/>
              </w:rPr>
              <w:t>m</w:t>
            </w:r>
          </w:p>
        </w:tc>
      </w:tr>
      <w:tr w:rsidR="000177F8" w:rsidRPr="008D56C7" w14:paraId="0F3DD99D" w14:textId="77777777">
        <w:trPr>
          <w:trHeight w:hRule="exact" w:val="342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38C48B52" w14:textId="77777777" w:rsidR="000177F8" w:rsidRPr="008D56C7" w:rsidRDefault="009E34ED">
            <w:pPr>
              <w:ind w:left="91"/>
              <w:rPr>
                <w:rFonts w:ascii="Arial" w:eastAsia="Arial" w:hAnsi="Arial" w:cs="Arial"/>
              </w:rPr>
            </w:pPr>
            <w:r w:rsidRPr="008D56C7">
              <w:rPr>
                <w:rFonts w:ascii="Arial" w:eastAsia="Arial" w:hAnsi="Arial" w:cs="Arial"/>
              </w:rPr>
              <w:t>T</w:t>
            </w:r>
            <w:r w:rsidRPr="008D56C7">
              <w:rPr>
                <w:rFonts w:ascii="Arial" w:eastAsia="Arial" w:hAnsi="Arial" w:cs="Arial"/>
                <w:spacing w:val="-2"/>
              </w:rPr>
              <w:t>y</w:t>
            </w:r>
            <w:r w:rsidRPr="008D56C7">
              <w:rPr>
                <w:rFonts w:ascii="Arial" w:eastAsia="Arial" w:hAnsi="Arial" w:cs="Arial"/>
                <w:spacing w:val="1"/>
              </w:rPr>
              <w:t>p</w:t>
            </w:r>
            <w:r w:rsidRPr="008D56C7">
              <w:rPr>
                <w:rFonts w:ascii="Arial" w:eastAsia="Arial" w:hAnsi="Arial" w:cs="Arial"/>
              </w:rPr>
              <w:t>e</w:t>
            </w:r>
            <w:r w:rsidRPr="008D56C7">
              <w:rPr>
                <w:rFonts w:ascii="Arial" w:eastAsia="Arial" w:hAnsi="Arial" w:cs="Arial"/>
                <w:spacing w:val="2"/>
              </w:rPr>
              <w:t xml:space="preserve"> </w:t>
            </w:r>
            <w:r w:rsidRPr="008D56C7">
              <w:rPr>
                <w:rFonts w:ascii="Arial" w:eastAsia="Arial" w:hAnsi="Arial" w:cs="Arial"/>
                <w:spacing w:val="1"/>
              </w:rPr>
              <w:t>o</w:t>
            </w:r>
            <w:r w:rsidRPr="008D56C7">
              <w:rPr>
                <w:rFonts w:ascii="Arial" w:eastAsia="Arial" w:hAnsi="Arial" w:cs="Arial"/>
              </w:rPr>
              <w:t>f</w:t>
            </w:r>
            <w:r w:rsidRPr="008D56C7">
              <w:rPr>
                <w:rFonts w:ascii="Arial" w:eastAsia="Arial" w:hAnsi="Arial" w:cs="Arial"/>
                <w:spacing w:val="-1"/>
              </w:rPr>
              <w:t xml:space="preserve"> </w:t>
            </w:r>
            <w:r w:rsidRPr="008D56C7">
              <w:rPr>
                <w:rFonts w:ascii="Arial" w:eastAsia="Arial" w:hAnsi="Arial" w:cs="Arial"/>
                <w:spacing w:val="1"/>
              </w:rPr>
              <w:t>th</w:t>
            </w:r>
            <w:r w:rsidRPr="008D56C7">
              <w:rPr>
                <w:rFonts w:ascii="Arial" w:eastAsia="Arial" w:hAnsi="Arial" w:cs="Arial"/>
              </w:rPr>
              <w:t>e</w:t>
            </w:r>
            <w:r w:rsidRPr="008D56C7">
              <w:rPr>
                <w:rFonts w:ascii="Arial" w:eastAsia="Arial" w:hAnsi="Arial" w:cs="Arial"/>
                <w:spacing w:val="-3"/>
              </w:rPr>
              <w:t xml:space="preserve"> </w:t>
            </w:r>
            <w:r w:rsidRPr="008D56C7">
              <w:rPr>
                <w:rFonts w:ascii="Arial" w:eastAsia="Arial" w:hAnsi="Arial" w:cs="Arial"/>
                <w:spacing w:val="1"/>
              </w:rPr>
              <w:t>A</w:t>
            </w:r>
            <w:r w:rsidRPr="008D56C7">
              <w:rPr>
                <w:rFonts w:ascii="Arial" w:eastAsia="Arial" w:hAnsi="Arial" w:cs="Arial"/>
                <w:spacing w:val="-1"/>
              </w:rPr>
              <w:t>r</w:t>
            </w:r>
            <w:r w:rsidRPr="008D56C7">
              <w:rPr>
                <w:rFonts w:ascii="Arial" w:eastAsia="Arial" w:hAnsi="Arial" w:cs="Arial"/>
                <w:spacing w:val="1"/>
              </w:rPr>
              <w:t>t</w:t>
            </w:r>
            <w:r w:rsidRPr="008D56C7">
              <w:rPr>
                <w:rFonts w:ascii="Arial" w:eastAsia="Arial" w:hAnsi="Arial" w:cs="Arial"/>
              </w:rPr>
              <w:t>icle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67219AD5" w14:textId="77777777" w:rsidR="000177F8" w:rsidRPr="008D56C7" w:rsidRDefault="009E34ED">
            <w:pPr>
              <w:spacing w:before="28"/>
              <w:ind w:left="103"/>
              <w:rPr>
                <w:rFonts w:ascii="Arial" w:eastAsia="Arial" w:hAnsi="Arial" w:cs="Arial"/>
              </w:rPr>
            </w:pPr>
            <w:r w:rsidRPr="008D56C7">
              <w:rPr>
                <w:rFonts w:ascii="Arial" w:eastAsia="Arial" w:hAnsi="Arial" w:cs="Arial"/>
                <w:b/>
              </w:rPr>
              <w:t>Book</w:t>
            </w:r>
            <w:r w:rsidRPr="008D56C7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</w:rPr>
              <w:t>Ch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a</w:t>
            </w:r>
            <w:r w:rsidRPr="008D56C7">
              <w:rPr>
                <w:rFonts w:ascii="Arial" w:eastAsia="Arial" w:hAnsi="Arial" w:cs="Arial"/>
                <w:b/>
              </w:rPr>
              <w:t>p</w:t>
            </w:r>
            <w:r w:rsidRPr="008D56C7">
              <w:rPr>
                <w:rFonts w:ascii="Arial" w:eastAsia="Arial" w:hAnsi="Arial" w:cs="Arial"/>
                <w:b/>
                <w:spacing w:val="-1"/>
              </w:rPr>
              <w:t>t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e</w:t>
            </w:r>
            <w:r w:rsidRPr="008D56C7">
              <w:rPr>
                <w:rFonts w:ascii="Arial" w:eastAsia="Arial" w:hAnsi="Arial" w:cs="Arial"/>
                <w:b/>
              </w:rPr>
              <w:t>r</w:t>
            </w:r>
          </w:p>
        </w:tc>
      </w:tr>
    </w:tbl>
    <w:p w14:paraId="195EA6E4" w14:textId="77777777" w:rsidR="000177F8" w:rsidRPr="008D56C7" w:rsidRDefault="000177F8">
      <w:pPr>
        <w:spacing w:before="1" w:line="280" w:lineRule="exact"/>
        <w:rPr>
          <w:rFonts w:ascii="Arial" w:hAnsi="Arial" w:cs="Arial"/>
        </w:rPr>
      </w:pPr>
    </w:p>
    <w:p w14:paraId="5F353BD0" w14:textId="77777777" w:rsidR="000177F8" w:rsidRPr="008D56C7" w:rsidRDefault="00000000">
      <w:pPr>
        <w:spacing w:before="33"/>
        <w:ind w:left="220"/>
        <w:rPr>
          <w:rFonts w:ascii="Arial" w:hAnsi="Arial" w:cs="Arial"/>
        </w:rPr>
      </w:pPr>
      <w:r w:rsidRPr="008D56C7">
        <w:rPr>
          <w:rFonts w:ascii="Arial" w:hAnsi="Arial" w:cs="Arial"/>
        </w:rPr>
        <w:pict w14:anchorId="24228CDE">
          <v:group id="_x0000_s2082" style="position:absolute;left:0;text-align:left;margin-left:71.5pt;margin-top:.3pt;width:41.55pt;height:14.05pt;z-index:-251660288;mso-position-horizontal-relative:page" coordorigin="1430,6" coordsize="831,281">
            <v:shape id="_x0000_s2086" style="position:absolute;left:1440;top:32;width:544;height:229" coordorigin="1440,32" coordsize="544,229" path="m1440,32r544,l1984,261r-544,l1440,32xe" fillcolor="yellow" stroked="f">
              <v:path arrowok="t"/>
            </v:shape>
            <v:shape id="_x0000_s2085" style="position:absolute;left:1983;top:32;width:52;height:229" coordorigin="1983,32" coordsize="52,229" path="m1983,32r52,l2035,261r-52,l1983,32xe" fillcolor="yellow" stroked="f">
              <v:path arrowok="t"/>
            </v:shape>
            <v:shape id="_x0000_s2084" style="position:absolute;left:2033;top:32;width:52;height:229" coordorigin="2033,32" coordsize="52,229" path="m2033,32r52,l2085,261r-52,l2033,32xe" fillcolor="yellow" stroked="f">
              <v:path arrowok="t"/>
            </v:shape>
            <v:shape id="_x0000_s2083" style="position:absolute;left:2084;top:32;width:167;height:229" coordorigin="2084,32" coordsize="167,229" path="m2084,32r167,l2251,261r-167,l2084,32xe" fillcolor="yellow" stroked="f">
              <v:path arrowok="t"/>
            </v:shape>
            <w10:wrap anchorx="page"/>
          </v:group>
        </w:pict>
      </w:r>
      <w:r w:rsidRPr="008D56C7">
        <w:rPr>
          <w:rFonts w:ascii="Arial" w:hAnsi="Arial" w:cs="Arial"/>
        </w:rPr>
        <w:pict w14:anchorId="5C82DA6B">
          <v:group id="_x0000_s2064" style="position:absolute;left:0;text-align:left;margin-left:507.3pt;margin-top:162.05pt;width:284.05pt;height:14.4pt;z-index:-251659264;mso-position-horizontal-relative:page;mso-position-vertical-relative:page" coordorigin="10146,3241" coordsize="5681,288">
            <v:shape id="_x0000_s2081" style="position:absolute;left:10175;top:3270;width:0;height:230" coordorigin="10175,3270" coordsize="0,230" path="m10175,3500r,-230e" filled="f" strokecolor="yellow" strokeweight="2.85pt">
              <v:path arrowok="t"/>
            </v:shape>
            <v:shape id="_x0000_s2080" style="position:absolute;left:10202;top:3270;width:200;height:230" coordorigin="10202,3270" coordsize="200,230" path="m10202,3270r200,l10402,3500r-200,l10202,3270xe" fillcolor="yellow" stroked="f">
              <v:path arrowok="t"/>
            </v:shape>
            <v:shape id="_x0000_s2079" style="position:absolute;left:10430;top:3270;width:0;height:230" coordorigin="10430,3270" coordsize="0,230" path="m10430,3500r,-230e" filled="f" strokecolor="yellow" strokeweight="2.9pt">
              <v:path arrowok="t"/>
            </v:shape>
            <v:shape id="_x0000_s2078" style="position:absolute;left:10458;top:3270;width:800;height:230" coordorigin="10458,3270" coordsize="800,230" path="m10458,3270r800,l11258,3500r-800,l10458,3270xe" fillcolor="yellow" stroked="f">
              <v:path arrowok="t"/>
            </v:shape>
            <v:shape id="_x0000_s2077" style="position:absolute;left:11286;top:3270;width:0;height:230" coordorigin="11286,3270" coordsize="0,230" path="m11286,3500r,-230e" filled="f" strokecolor="yellow" strokeweight="2.9pt">
              <v:path arrowok="t"/>
            </v:shape>
            <v:shape id="_x0000_s2076" style="position:absolute;left:11314;top:3270;width:623;height:230" coordorigin="11314,3270" coordsize="623,230" path="m11314,3270r623,l11937,3500r-623,l11314,3270xe" fillcolor="yellow" stroked="f">
              <v:path arrowok="t"/>
            </v:shape>
            <v:shape id="_x0000_s2075" style="position:absolute;left:11965;top:3270;width:0;height:230" coordorigin="11965,3270" coordsize="0,230" path="m11965,3500r,-230e" filled="f" strokecolor="yellow" strokeweight="2.85pt">
              <v:path arrowok="t"/>
            </v:shape>
            <v:shape id="_x0000_s2074" style="position:absolute;left:11992;top:3270;width:1000;height:230" coordorigin="11992,3270" coordsize=",230" path="m11992,3270r1000,l12992,3500r-1000,l11992,3270xe" fillcolor="yellow" stroked="f">
              <v:path arrowok="t"/>
            </v:shape>
            <v:shape id="_x0000_s2073" style="position:absolute;left:13020;top:3270;width:0;height:230" coordorigin="13020,3270" coordsize="0,230" path="m13020,3500r,-230e" filled="f" strokecolor="yellow" strokeweight="2.9pt">
              <v:path arrowok="t"/>
            </v:shape>
            <v:shape id="_x0000_s2072" style="position:absolute;left:13048;top:3270;width:300;height:230" coordorigin="13048,3270" coordsize="300,230" path="m13048,3270r300,l13348,3500r-300,l13048,3270xe" fillcolor="yellow" stroked="f">
              <v:path arrowok="t"/>
            </v:shape>
            <v:shape id="_x0000_s2071" style="position:absolute;left:13376;top:3270;width:0;height:230" coordorigin="13376,3270" coordsize="0,230" path="m13376,3500r,-230e" filled="f" strokecolor="yellow" strokeweight="2.9pt">
              <v:path arrowok="t"/>
            </v:shape>
            <v:shape id="_x0000_s2070" style="position:absolute;left:13404;top:3270;width:656;height:230" coordorigin="13404,3270" coordsize="656,230" path="m13404,3270r656,l14060,3500r-656,l13404,3270xe" fillcolor="yellow" stroked="f">
              <v:path arrowok="t"/>
            </v:shape>
            <v:shape id="_x0000_s2069" style="position:absolute;left:14088;top:3270;width:0;height:230" coordorigin="14088,3270" coordsize="0,230" path="m14088,3500r,-230e" filled="f" strokecolor="yellow" strokeweight="2.85pt">
              <v:path arrowok="t"/>
            </v:shape>
            <v:shape id="_x0000_s2068" style="position:absolute;left:14115;top:3270;width:978;height:230" coordorigin="14115,3270" coordsize="978,230" path="m14115,3270r978,l15093,3500r-978,l14115,3270xe" fillcolor="yellow" stroked="f">
              <v:path arrowok="t"/>
            </v:shape>
            <v:shape id="_x0000_s2067" style="position:absolute;left:15121;top:3270;width:0;height:230" coordorigin="15121,3270" coordsize="0,230" path="m15121,3500r,-230e" filled="f" strokecolor="yellow" strokeweight="2.9pt">
              <v:path arrowok="t"/>
            </v:shape>
            <v:shape id="_x0000_s2066" style="position:absolute;left:15149;top:3270;width:622;height:230" coordorigin="15149,3270" coordsize="622,230" path="m15149,3270r622,l15771,3500r-622,l15149,3270xe" fillcolor="yellow" stroked="f">
              <v:path arrowok="t"/>
            </v:shape>
            <v:shape id="_x0000_s2065" style="position:absolute;left:15799;top:3270;width:0;height:230" coordorigin="15799,3270" coordsize="0,230" path="m15799,3500r,-230e" filled="f" strokecolor="yellow" strokeweight="2.85pt">
              <v:path arrowok="t"/>
            </v:shape>
            <w10:wrap anchorx="page" anchory="page"/>
          </v:group>
        </w:pict>
      </w:r>
      <w:r w:rsidRPr="008D56C7">
        <w:rPr>
          <w:rFonts w:ascii="Arial" w:hAnsi="Arial" w:cs="Arial"/>
        </w:rPr>
        <w:pict w14:anchorId="23021670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339.55pt;margin-top:36.55pt;width:167.8pt;height:23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0"/>
                    <w:gridCol w:w="378"/>
                    <w:gridCol w:w="328"/>
                    <w:gridCol w:w="828"/>
                    <w:gridCol w:w="388"/>
                    <w:gridCol w:w="984"/>
                  </w:tblGrid>
                  <w:tr w:rsidR="000177F8" w14:paraId="5756E1E0" w14:textId="77777777">
                    <w:trPr>
                      <w:trHeight w:hRule="exact" w:val="230"/>
                    </w:trPr>
                    <w:tc>
                      <w:tcPr>
                        <w:tcW w:w="82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23" w:space="0" w:color="FFFF00"/>
                        </w:tcBorders>
                        <w:shd w:val="clear" w:color="auto" w:fill="FFFF00"/>
                      </w:tcPr>
                      <w:p w14:paraId="67C1E1E5" w14:textId="77777777" w:rsidR="000177F8" w:rsidRDefault="000177F8"/>
                    </w:tc>
                    <w:tc>
                      <w:tcPr>
                        <w:tcW w:w="1156" w:type="dxa"/>
                        <w:gridSpan w:val="2"/>
                        <w:tcBorders>
                          <w:top w:val="nil"/>
                          <w:left w:val="single" w:sz="23" w:space="0" w:color="FFFF00"/>
                          <w:bottom w:val="nil"/>
                          <w:right w:val="single" w:sz="23" w:space="0" w:color="FFFF00"/>
                        </w:tcBorders>
                        <w:shd w:val="clear" w:color="auto" w:fill="FFFF00"/>
                      </w:tcPr>
                      <w:p w14:paraId="1403FEF6" w14:textId="77777777" w:rsidR="000177F8" w:rsidRDefault="000177F8"/>
                    </w:tc>
                    <w:tc>
                      <w:tcPr>
                        <w:tcW w:w="388" w:type="dxa"/>
                        <w:tcBorders>
                          <w:top w:val="nil"/>
                          <w:left w:val="single" w:sz="23" w:space="0" w:color="FFFF00"/>
                          <w:bottom w:val="nil"/>
                          <w:right w:val="single" w:sz="23" w:space="0" w:color="FFFF00"/>
                        </w:tcBorders>
                        <w:shd w:val="clear" w:color="auto" w:fill="FFFF00"/>
                      </w:tcPr>
                      <w:p w14:paraId="7858E500" w14:textId="77777777" w:rsidR="000177F8" w:rsidRDefault="000177F8"/>
                    </w:tc>
                    <w:tc>
                      <w:tcPr>
                        <w:tcW w:w="984" w:type="dxa"/>
                        <w:tcBorders>
                          <w:top w:val="nil"/>
                          <w:left w:val="single" w:sz="23" w:space="0" w:color="FFFF00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14:paraId="055635B4" w14:textId="77777777" w:rsidR="000177F8" w:rsidRDefault="000177F8"/>
                    </w:tc>
                  </w:tr>
                  <w:tr w:rsidR="000177F8" w14:paraId="3E3A37E7" w14:textId="77777777">
                    <w:trPr>
                      <w:trHeight w:hRule="exact" w:val="230"/>
                    </w:trPr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single" w:sz="23" w:space="0" w:color="FFFF00"/>
                        </w:tcBorders>
                        <w:shd w:val="clear" w:color="auto" w:fill="FFFF00"/>
                      </w:tcPr>
                      <w:p w14:paraId="3B244403" w14:textId="77777777" w:rsidR="000177F8" w:rsidRDefault="000177F8"/>
                    </w:tc>
                    <w:tc>
                      <w:tcPr>
                        <w:tcW w:w="706" w:type="dxa"/>
                        <w:gridSpan w:val="2"/>
                        <w:tcBorders>
                          <w:top w:val="nil"/>
                          <w:left w:val="single" w:sz="23" w:space="0" w:color="FFFF00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14:paraId="795207AB" w14:textId="77777777" w:rsidR="000177F8" w:rsidRDefault="000177F8"/>
                    </w:tc>
                    <w:tc>
                      <w:tcPr>
                        <w:tcW w:w="220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FD307E" w14:textId="77777777" w:rsidR="000177F8" w:rsidRDefault="000177F8"/>
                    </w:tc>
                  </w:tr>
                </w:tbl>
                <w:p w14:paraId="5A7F627F" w14:textId="77777777" w:rsidR="000177F8" w:rsidRDefault="000177F8"/>
              </w:txbxContent>
            </v:textbox>
            <w10:wrap anchorx="page"/>
          </v:shape>
        </w:pict>
      </w:r>
      <w:r w:rsidR="009E34ED" w:rsidRPr="008D56C7">
        <w:rPr>
          <w:rFonts w:ascii="Arial" w:hAnsi="Arial" w:cs="Arial"/>
          <w:b/>
          <w:spacing w:val="1"/>
        </w:rPr>
        <w:t>P</w:t>
      </w:r>
      <w:r w:rsidR="009E34ED" w:rsidRPr="008D56C7">
        <w:rPr>
          <w:rFonts w:ascii="Arial" w:hAnsi="Arial" w:cs="Arial"/>
          <w:b/>
        </w:rPr>
        <w:t>ART</w:t>
      </w:r>
      <w:r w:rsidR="009E34ED" w:rsidRPr="008D56C7">
        <w:rPr>
          <w:rFonts w:ascii="Arial" w:hAnsi="Arial" w:cs="Arial"/>
          <w:b/>
          <w:spacing w:val="45"/>
        </w:rPr>
        <w:t xml:space="preserve"> </w:t>
      </w:r>
      <w:r w:rsidR="009E34ED" w:rsidRPr="008D56C7">
        <w:rPr>
          <w:rFonts w:ascii="Arial" w:hAnsi="Arial" w:cs="Arial"/>
          <w:b/>
          <w:spacing w:val="1"/>
        </w:rPr>
        <w:t>1</w:t>
      </w:r>
      <w:r w:rsidR="009E34ED" w:rsidRPr="008D56C7">
        <w:rPr>
          <w:rFonts w:ascii="Arial" w:hAnsi="Arial" w:cs="Arial"/>
          <w:b/>
        </w:rPr>
        <w:t>:</w:t>
      </w:r>
      <w:r w:rsidR="009E34ED" w:rsidRPr="008D56C7">
        <w:rPr>
          <w:rFonts w:ascii="Arial" w:hAnsi="Arial" w:cs="Arial"/>
          <w:b/>
          <w:spacing w:val="-1"/>
        </w:rPr>
        <w:t xml:space="preserve"> </w:t>
      </w:r>
      <w:r w:rsidR="009E34ED" w:rsidRPr="008D56C7">
        <w:rPr>
          <w:rFonts w:ascii="Arial" w:hAnsi="Arial" w:cs="Arial"/>
          <w:b/>
        </w:rPr>
        <w:t>C</w:t>
      </w:r>
      <w:r w:rsidR="009E34ED" w:rsidRPr="008D56C7">
        <w:rPr>
          <w:rFonts w:ascii="Arial" w:hAnsi="Arial" w:cs="Arial"/>
          <w:b/>
          <w:spacing w:val="1"/>
        </w:rPr>
        <w:t>o</w:t>
      </w:r>
      <w:r w:rsidR="009E34ED" w:rsidRPr="008D56C7">
        <w:rPr>
          <w:rFonts w:ascii="Arial" w:hAnsi="Arial" w:cs="Arial"/>
          <w:b/>
          <w:spacing w:val="-3"/>
        </w:rPr>
        <w:t>m</w:t>
      </w:r>
      <w:r w:rsidR="009E34ED" w:rsidRPr="008D56C7">
        <w:rPr>
          <w:rFonts w:ascii="Arial" w:hAnsi="Arial" w:cs="Arial"/>
          <w:b/>
        </w:rPr>
        <w:t>m</w:t>
      </w:r>
      <w:r w:rsidR="009E34ED" w:rsidRPr="008D56C7">
        <w:rPr>
          <w:rFonts w:ascii="Arial" w:hAnsi="Arial" w:cs="Arial"/>
          <w:b/>
          <w:spacing w:val="3"/>
        </w:rPr>
        <w:t>e</w:t>
      </w:r>
      <w:r w:rsidR="009E34ED" w:rsidRPr="008D56C7">
        <w:rPr>
          <w:rFonts w:ascii="Arial" w:hAnsi="Arial" w:cs="Arial"/>
          <w:b/>
        </w:rPr>
        <w:t>n</w:t>
      </w:r>
      <w:r w:rsidR="009E34ED" w:rsidRPr="008D56C7">
        <w:rPr>
          <w:rFonts w:ascii="Arial" w:hAnsi="Arial" w:cs="Arial"/>
          <w:b/>
          <w:spacing w:val="1"/>
        </w:rPr>
        <w:t>t</w:t>
      </w:r>
      <w:r w:rsidR="009E34ED" w:rsidRPr="008D56C7">
        <w:rPr>
          <w:rFonts w:ascii="Arial" w:hAnsi="Arial" w:cs="Arial"/>
          <w:b/>
        </w:rPr>
        <w:t>s</w:t>
      </w:r>
    </w:p>
    <w:p w14:paraId="1844833D" w14:textId="77777777" w:rsidR="000177F8" w:rsidRPr="008D56C7" w:rsidRDefault="000177F8">
      <w:pPr>
        <w:spacing w:before="5" w:line="220" w:lineRule="exact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7"/>
        <w:gridCol w:w="6442"/>
      </w:tblGrid>
      <w:tr w:rsidR="000177F8" w:rsidRPr="008D56C7" w14:paraId="68A5B4E2" w14:textId="77777777">
        <w:trPr>
          <w:trHeight w:hRule="exact" w:val="976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B7C" w14:textId="77777777" w:rsidR="000177F8" w:rsidRPr="008D56C7" w:rsidRDefault="000177F8">
            <w:pPr>
              <w:rPr>
                <w:rFonts w:ascii="Arial" w:hAnsi="Arial" w:cs="Arial"/>
              </w:rPr>
            </w:pP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E319" w14:textId="77777777" w:rsidR="000177F8" w:rsidRPr="008D56C7" w:rsidRDefault="009E34ED">
            <w:pPr>
              <w:ind w:left="104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</w:rPr>
              <w:t>R</w:t>
            </w:r>
            <w:r w:rsidRPr="008D56C7">
              <w:rPr>
                <w:rFonts w:ascii="Arial" w:hAnsi="Arial" w:cs="Arial"/>
                <w:b/>
                <w:spacing w:val="1"/>
              </w:rPr>
              <w:t>ev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w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  <w:spacing w:val="-2"/>
              </w:rPr>
              <w:t>r</w:t>
            </w:r>
            <w:r w:rsidRPr="008D56C7">
              <w:rPr>
                <w:rFonts w:ascii="Arial" w:hAnsi="Arial" w:cs="Arial"/>
                <w:b/>
                <w:spacing w:val="1"/>
              </w:rPr>
              <w:t>’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co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</w:rPr>
              <w:t>m</w:t>
            </w:r>
            <w:r w:rsidRPr="008D56C7">
              <w:rPr>
                <w:rFonts w:ascii="Arial" w:hAnsi="Arial" w:cs="Arial"/>
                <w:b/>
                <w:spacing w:val="3"/>
              </w:rPr>
              <w:t>e</w:t>
            </w:r>
            <w:r w:rsidRPr="008D56C7">
              <w:rPr>
                <w:rFonts w:ascii="Arial" w:hAnsi="Arial" w:cs="Arial"/>
                <w:b/>
              </w:rPr>
              <w:t>nt</w:t>
            </w:r>
          </w:p>
          <w:p w14:paraId="1C5F01C3" w14:textId="77777777" w:rsidR="000177F8" w:rsidRPr="008D56C7" w:rsidRDefault="009E34ED">
            <w:pPr>
              <w:spacing w:line="220" w:lineRule="exact"/>
              <w:ind w:left="104" w:right="231"/>
              <w:rPr>
                <w:rFonts w:ascii="Arial" w:eastAsia="Arial" w:hAnsi="Arial" w:cs="Arial"/>
              </w:rPr>
            </w:pPr>
            <w:r w:rsidRPr="008D56C7">
              <w:rPr>
                <w:rFonts w:ascii="Arial" w:eastAsia="Arial" w:hAnsi="Arial" w:cs="Arial"/>
                <w:b/>
                <w:spacing w:val="-4"/>
              </w:rPr>
              <w:t>A</w:t>
            </w:r>
            <w:r w:rsidRPr="008D56C7">
              <w:rPr>
                <w:rFonts w:ascii="Arial" w:eastAsia="Arial" w:hAnsi="Arial" w:cs="Arial"/>
                <w:b/>
                <w:spacing w:val="2"/>
              </w:rPr>
              <w:t>r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t</w:t>
            </w:r>
            <w:r w:rsidRPr="008D56C7">
              <w:rPr>
                <w:rFonts w:ascii="Arial" w:eastAsia="Arial" w:hAnsi="Arial" w:cs="Arial"/>
                <w:b/>
                <w:spacing w:val="2"/>
              </w:rPr>
              <w:t>i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f</w:t>
            </w:r>
            <w:r w:rsidRPr="008D56C7">
              <w:rPr>
                <w:rFonts w:ascii="Arial" w:eastAsia="Arial" w:hAnsi="Arial" w:cs="Arial"/>
                <w:b/>
              </w:rPr>
              <w:t>icial</w:t>
            </w:r>
            <w:r w:rsidRPr="008D56C7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</w:rPr>
              <w:t>I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nt</w:t>
            </w:r>
            <w:r w:rsidRPr="008D56C7">
              <w:rPr>
                <w:rFonts w:ascii="Arial" w:eastAsia="Arial" w:hAnsi="Arial" w:cs="Arial"/>
                <w:b/>
              </w:rPr>
              <w:t>elli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g</w:t>
            </w:r>
            <w:r w:rsidRPr="008D56C7">
              <w:rPr>
                <w:rFonts w:ascii="Arial" w:eastAsia="Arial" w:hAnsi="Arial" w:cs="Arial"/>
                <w:b/>
              </w:rPr>
              <w:t>e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n</w:t>
            </w:r>
            <w:r w:rsidRPr="008D56C7">
              <w:rPr>
                <w:rFonts w:ascii="Arial" w:eastAsia="Arial" w:hAnsi="Arial" w:cs="Arial"/>
                <w:b/>
              </w:rPr>
              <w:t>ce</w:t>
            </w:r>
            <w:r w:rsidRPr="008D56C7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(</w:t>
            </w:r>
            <w:r w:rsidRPr="008D56C7">
              <w:rPr>
                <w:rFonts w:ascii="Arial" w:eastAsia="Arial" w:hAnsi="Arial" w:cs="Arial"/>
                <w:b/>
                <w:spacing w:val="-4"/>
              </w:rPr>
              <w:t>A</w:t>
            </w:r>
            <w:r w:rsidRPr="008D56C7">
              <w:rPr>
                <w:rFonts w:ascii="Arial" w:eastAsia="Arial" w:hAnsi="Arial" w:cs="Arial"/>
                <w:b/>
                <w:spacing w:val="2"/>
              </w:rPr>
              <w:t>I</w:t>
            </w:r>
            <w:r w:rsidRPr="008D56C7">
              <w:rPr>
                <w:rFonts w:ascii="Arial" w:eastAsia="Arial" w:hAnsi="Arial" w:cs="Arial"/>
                <w:b/>
              </w:rPr>
              <w:t>)</w:t>
            </w:r>
            <w:r w:rsidRPr="008D56C7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g</w:t>
            </w:r>
            <w:r w:rsidRPr="008D56C7">
              <w:rPr>
                <w:rFonts w:ascii="Arial" w:eastAsia="Arial" w:hAnsi="Arial" w:cs="Arial"/>
                <w:b/>
              </w:rPr>
              <w:t>e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n</w:t>
            </w:r>
            <w:r w:rsidRPr="008D56C7">
              <w:rPr>
                <w:rFonts w:ascii="Arial" w:eastAsia="Arial" w:hAnsi="Arial" w:cs="Arial"/>
                <w:b/>
              </w:rPr>
              <w:t>e</w:t>
            </w:r>
            <w:r w:rsidRPr="008D56C7">
              <w:rPr>
                <w:rFonts w:ascii="Arial" w:eastAsia="Arial" w:hAnsi="Arial" w:cs="Arial"/>
                <w:b/>
                <w:spacing w:val="-1"/>
              </w:rPr>
              <w:t>r</w:t>
            </w:r>
            <w:r w:rsidRPr="008D56C7">
              <w:rPr>
                <w:rFonts w:ascii="Arial" w:eastAsia="Arial" w:hAnsi="Arial" w:cs="Arial"/>
                <w:b/>
              </w:rPr>
              <w:t>a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t</w:t>
            </w:r>
            <w:r w:rsidRPr="008D56C7">
              <w:rPr>
                <w:rFonts w:ascii="Arial" w:eastAsia="Arial" w:hAnsi="Arial" w:cs="Arial"/>
                <w:b/>
              </w:rPr>
              <w:t>ed</w:t>
            </w:r>
            <w:r w:rsidRPr="008D56C7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o</w:t>
            </w:r>
            <w:r w:rsidRPr="008D56C7">
              <w:rPr>
                <w:rFonts w:ascii="Arial" w:eastAsia="Arial" w:hAnsi="Arial" w:cs="Arial"/>
                <w:b/>
              </w:rPr>
              <w:t>r</w:t>
            </w:r>
            <w:r w:rsidRPr="008D56C7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</w:rPr>
              <w:t>as</w:t>
            </w:r>
            <w:r w:rsidRPr="008D56C7">
              <w:rPr>
                <w:rFonts w:ascii="Arial" w:eastAsia="Arial" w:hAnsi="Arial" w:cs="Arial"/>
                <w:b/>
                <w:spacing w:val="2"/>
              </w:rPr>
              <w:t>s</w:t>
            </w:r>
            <w:r w:rsidRPr="008D56C7">
              <w:rPr>
                <w:rFonts w:ascii="Arial" w:eastAsia="Arial" w:hAnsi="Arial" w:cs="Arial"/>
                <w:b/>
              </w:rPr>
              <w:t>is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t</w:t>
            </w:r>
            <w:r w:rsidRPr="008D56C7">
              <w:rPr>
                <w:rFonts w:ascii="Arial" w:eastAsia="Arial" w:hAnsi="Arial" w:cs="Arial"/>
                <w:b/>
              </w:rPr>
              <w:t>ed</w:t>
            </w:r>
            <w:r w:rsidRPr="008D56C7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  <w:spacing w:val="-1"/>
              </w:rPr>
              <w:t>r</w:t>
            </w:r>
            <w:r w:rsidRPr="008D56C7">
              <w:rPr>
                <w:rFonts w:ascii="Arial" w:eastAsia="Arial" w:hAnsi="Arial" w:cs="Arial"/>
                <w:b/>
              </w:rPr>
              <w:t>e</w:t>
            </w:r>
            <w:r w:rsidRPr="008D56C7">
              <w:rPr>
                <w:rFonts w:ascii="Arial" w:eastAsia="Arial" w:hAnsi="Arial" w:cs="Arial"/>
                <w:b/>
                <w:spacing w:val="2"/>
              </w:rPr>
              <w:t>v</w:t>
            </w:r>
            <w:r w:rsidRPr="008D56C7">
              <w:rPr>
                <w:rFonts w:ascii="Arial" w:eastAsia="Arial" w:hAnsi="Arial" w:cs="Arial"/>
                <w:b/>
              </w:rPr>
              <w:t>iew</w:t>
            </w:r>
            <w:r w:rsidRPr="008D56C7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</w:rPr>
              <w:t>c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omm</w:t>
            </w:r>
            <w:r w:rsidRPr="008D56C7">
              <w:rPr>
                <w:rFonts w:ascii="Arial" w:eastAsia="Arial" w:hAnsi="Arial" w:cs="Arial"/>
                <w:b/>
              </w:rPr>
              <w:t>e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nt</w:t>
            </w:r>
            <w:r w:rsidRPr="008D56C7">
              <w:rPr>
                <w:rFonts w:ascii="Arial" w:eastAsia="Arial" w:hAnsi="Arial" w:cs="Arial"/>
                <w:b/>
              </w:rPr>
              <w:t>s</w:t>
            </w:r>
            <w:r w:rsidRPr="008D56C7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</w:rPr>
              <w:t>a</w:t>
            </w:r>
            <w:r w:rsidRPr="008D56C7">
              <w:rPr>
                <w:rFonts w:ascii="Arial" w:eastAsia="Arial" w:hAnsi="Arial" w:cs="Arial"/>
                <w:b/>
                <w:spacing w:val="-1"/>
              </w:rPr>
              <w:t>r</w:t>
            </w:r>
            <w:r w:rsidRPr="008D56C7">
              <w:rPr>
                <w:rFonts w:ascii="Arial" w:eastAsia="Arial" w:hAnsi="Arial" w:cs="Arial"/>
                <w:b/>
              </w:rPr>
              <w:t>e</w:t>
            </w:r>
            <w:r w:rsidRPr="008D56C7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</w:rPr>
              <w:t>s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t</w:t>
            </w:r>
            <w:r w:rsidRPr="008D56C7">
              <w:rPr>
                <w:rFonts w:ascii="Arial" w:eastAsia="Arial" w:hAnsi="Arial" w:cs="Arial"/>
                <w:b/>
                <w:spacing w:val="-1"/>
              </w:rPr>
              <w:t>r</w:t>
            </w:r>
            <w:r w:rsidRPr="008D56C7">
              <w:rPr>
                <w:rFonts w:ascii="Arial" w:eastAsia="Arial" w:hAnsi="Arial" w:cs="Arial"/>
                <w:b/>
              </w:rPr>
              <w:t>i</w:t>
            </w:r>
            <w:r w:rsidRPr="008D56C7">
              <w:rPr>
                <w:rFonts w:ascii="Arial" w:eastAsia="Arial" w:hAnsi="Arial" w:cs="Arial"/>
                <w:b/>
                <w:spacing w:val="2"/>
              </w:rPr>
              <w:t>c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t</w:t>
            </w:r>
            <w:r w:rsidRPr="008D56C7">
              <w:rPr>
                <w:rFonts w:ascii="Arial" w:eastAsia="Arial" w:hAnsi="Arial" w:cs="Arial"/>
                <w:b/>
              </w:rPr>
              <w:t>ly</w:t>
            </w:r>
            <w:r w:rsidRPr="008D56C7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p</w:t>
            </w:r>
            <w:r w:rsidRPr="008D56C7">
              <w:rPr>
                <w:rFonts w:ascii="Arial" w:eastAsia="Arial" w:hAnsi="Arial" w:cs="Arial"/>
                <w:b/>
                <w:spacing w:val="-1"/>
              </w:rPr>
              <w:t>r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oh</w:t>
            </w:r>
            <w:r w:rsidRPr="008D56C7">
              <w:rPr>
                <w:rFonts w:ascii="Arial" w:eastAsia="Arial" w:hAnsi="Arial" w:cs="Arial"/>
                <w:b/>
              </w:rPr>
              <w:t>i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b</w:t>
            </w:r>
            <w:r w:rsidRPr="008D56C7">
              <w:rPr>
                <w:rFonts w:ascii="Arial" w:eastAsia="Arial" w:hAnsi="Arial" w:cs="Arial"/>
                <w:b/>
              </w:rPr>
              <w:t>i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t</w:t>
            </w:r>
            <w:r w:rsidRPr="008D56C7">
              <w:rPr>
                <w:rFonts w:ascii="Arial" w:eastAsia="Arial" w:hAnsi="Arial" w:cs="Arial"/>
                <w:b/>
              </w:rPr>
              <w:t>ed</w:t>
            </w:r>
            <w:r w:rsidRPr="008D56C7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du</w:t>
            </w:r>
            <w:r w:rsidRPr="008D56C7">
              <w:rPr>
                <w:rFonts w:ascii="Arial" w:eastAsia="Arial" w:hAnsi="Arial" w:cs="Arial"/>
                <w:b/>
                <w:spacing w:val="-1"/>
              </w:rPr>
              <w:t>r</w:t>
            </w:r>
            <w:r w:rsidRPr="008D56C7">
              <w:rPr>
                <w:rFonts w:ascii="Arial" w:eastAsia="Arial" w:hAnsi="Arial" w:cs="Arial"/>
                <w:b/>
              </w:rPr>
              <w:t>i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n</w:t>
            </w:r>
            <w:r w:rsidRPr="008D56C7">
              <w:rPr>
                <w:rFonts w:ascii="Arial" w:eastAsia="Arial" w:hAnsi="Arial" w:cs="Arial"/>
                <w:b/>
              </w:rPr>
              <w:t xml:space="preserve">g 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p</w:t>
            </w:r>
            <w:r w:rsidRPr="008D56C7">
              <w:rPr>
                <w:rFonts w:ascii="Arial" w:eastAsia="Arial" w:hAnsi="Arial" w:cs="Arial"/>
                <w:b/>
              </w:rPr>
              <w:t>eer</w:t>
            </w:r>
            <w:r w:rsidRPr="008D56C7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  <w:spacing w:val="-1"/>
              </w:rPr>
              <w:t>r</w:t>
            </w:r>
            <w:r w:rsidRPr="008D56C7">
              <w:rPr>
                <w:rFonts w:ascii="Arial" w:eastAsia="Arial" w:hAnsi="Arial" w:cs="Arial"/>
                <w:b/>
              </w:rPr>
              <w:t>e</w:t>
            </w:r>
            <w:r w:rsidRPr="008D56C7">
              <w:rPr>
                <w:rFonts w:ascii="Arial" w:eastAsia="Arial" w:hAnsi="Arial" w:cs="Arial"/>
                <w:b/>
                <w:spacing w:val="2"/>
              </w:rPr>
              <w:t>v</w:t>
            </w:r>
            <w:r w:rsidRPr="008D56C7">
              <w:rPr>
                <w:rFonts w:ascii="Arial" w:eastAsia="Arial" w:hAnsi="Arial" w:cs="Arial"/>
                <w:b/>
              </w:rPr>
              <w:t>ie</w:t>
            </w:r>
            <w:r w:rsidRPr="008D56C7">
              <w:rPr>
                <w:rFonts w:ascii="Arial" w:eastAsia="Arial" w:hAnsi="Arial" w:cs="Arial"/>
                <w:b/>
                <w:spacing w:val="4"/>
              </w:rPr>
              <w:t>w</w:t>
            </w:r>
            <w:r w:rsidRPr="008D56C7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5ADA" w14:textId="77777777" w:rsidR="000177F8" w:rsidRPr="008D56C7" w:rsidRDefault="009E34ED">
            <w:pPr>
              <w:ind w:left="102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</w:rPr>
              <w:t>Au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or’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Fee</w:t>
            </w:r>
            <w:r w:rsidRPr="008D56C7">
              <w:rPr>
                <w:rFonts w:ascii="Arial" w:hAnsi="Arial" w:cs="Arial"/>
                <w:b/>
              </w:rPr>
              <w:t>db</w:t>
            </w:r>
            <w:r w:rsidRPr="008D56C7">
              <w:rPr>
                <w:rFonts w:ascii="Arial" w:hAnsi="Arial" w:cs="Arial"/>
                <w:b/>
                <w:spacing w:val="1"/>
              </w:rPr>
              <w:t>ac</w:t>
            </w:r>
            <w:r w:rsidRPr="008D56C7">
              <w:rPr>
                <w:rFonts w:ascii="Arial" w:hAnsi="Arial" w:cs="Arial"/>
                <w:b/>
              </w:rPr>
              <w:t>k</w:t>
            </w:r>
            <w:r w:rsidRPr="008D56C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-1"/>
              </w:rPr>
              <w:t>(</w:t>
            </w:r>
            <w:r w:rsidRPr="008D56C7">
              <w:rPr>
                <w:rFonts w:ascii="Arial" w:hAnsi="Arial" w:cs="Arial"/>
                <w:i/>
                <w:spacing w:val="1"/>
              </w:rPr>
              <w:t>P</w:t>
            </w:r>
            <w:r w:rsidRPr="008D56C7">
              <w:rPr>
                <w:rFonts w:ascii="Arial" w:hAnsi="Arial" w:cs="Arial"/>
                <w:i/>
              </w:rPr>
              <w:t>l</w:t>
            </w:r>
            <w:r w:rsidRPr="008D56C7">
              <w:rPr>
                <w:rFonts w:ascii="Arial" w:hAnsi="Arial" w:cs="Arial"/>
                <w:i/>
                <w:spacing w:val="1"/>
              </w:rPr>
              <w:t>ea</w:t>
            </w:r>
            <w:r w:rsidRPr="008D56C7">
              <w:rPr>
                <w:rFonts w:ascii="Arial" w:hAnsi="Arial" w:cs="Arial"/>
                <w:i/>
                <w:spacing w:val="-1"/>
              </w:rPr>
              <w:t>s</w:t>
            </w:r>
            <w:r w:rsidRPr="008D56C7">
              <w:rPr>
                <w:rFonts w:ascii="Arial" w:hAnsi="Arial" w:cs="Arial"/>
                <w:i/>
              </w:rPr>
              <w:t>e</w:t>
            </w:r>
            <w:r w:rsidRPr="008D56C7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1"/>
              </w:rPr>
              <w:t>co</w:t>
            </w:r>
            <w:r w:rsidRPr="008D56C7">
              <w:rPr>
                <w:rFonts w:ascii="Arial" w:hAnsi="Arial" w:cs="Arial"/>
                <w:i/>
                <w:spacing w:val="-1"/>
              </w:rPr>
              <w:t>rr</w:t>
            </w:r>
            <w:r w:rsidRPr="008D56C7">
              <w:rPr>
                <w:rFonts w:ascii="Arial" w:hAnsi="Arial" w:cs="Arial"/>
                <w:i/>
                <w:spacing w:val="1"/>
              </w:rPr>
              <w:t>ec</w:t>
            </w:r>
            <w:r w:rsidRPr="008D56C7">
              <w:rPr>
                <w:rFonts w:ascii="Arial" w:hAnsi="Arial" w:cs="Arial"/>
                <w:i/>
              </w:rPr>
              <w:t>t</w:t>
            </w:r>
            <w:r w:rsidRPr="008D56C7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i/>
              </w:rPr>
              <w:t>t</w:t>
            </w:r>
            <w:r w:rsidRPr="008D56C7">
              <w:rPr>
                <w:rFonts w:ascii="Arial" w:hAnsi="Arial" w:cs="Arial"/>
                <w:i/>
                <w:spacing w:val="1"/>
              </w:rPr>
              <w:t>h</w:t>
            </w:r>
            <w:r w:rsidRPr="008D56C7">
              <w:rPr>
                <w:rFonts w:ascii="Arial" w:hAnsi="Arial" w:cs="Arial"/>
                <w:i/>
              </w:rPr>
              <w:t>e</w:t>
            </w:r>
            <w:r w:rsidRPr="008D56C7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8D56C7">
              <w:rPr>
                <w:rFonts w:ascii="Arial" w:hAnsi="Arial" w:cs="Arial"/>
                <w:i/>
              </w:rPr>
              <w:t>m</w:t>
            </w:r>
            <w:r w:rsidRPr="008D56C7">
              <w:rPr>
                <w:rFonts w:ascii="Arial" w:hAnsi="Arial" w:cs="Arial"/>
                <w:i/>
                <w:spacing w:val="1"/>
              </w:rPr>
              <w:t>an</w:t>
            </w:r>
            <w:r w:rsidRPr="008D56C7">
              <w:rPr>
                <w:rFonts w:ascii="Arial" w:hAnsi="Arial" w:cs="Arial"/>
                <w:i/>
                <w:spacing w:val="-1"/>
              </w:rPr>
              <w:t>us</w:t>
            </w:r>
            <w:r w:rsidRPr="008D56C7">
              <w:rPr>
                <w:rFonts w:ascii="Arial" w:hAnsi="Arial" w:cs="Arial"/>
                <w:i/>
                <w:spacing w:val="1"/>
              </w:rPr>
              <w:t>c</w:t>
            </w:r>
            <w:r w:rsidRPr="008D56C7">
              <w:rPr>
                <w:rFonts w:ascii="Arial" w:hAnsi="Arial" w:cs="Arial"/>
                <w:i/>
                <w:spacing w:val="-1"/>
              </w:rPr>
              <w:t>r</w:t>
            </w:r>
            <w:r w:rsidRPr="008D56C7">
              <w:rPr>
                <w:rFonts w:ascii="Arial" w:hAnsi="Arial" w:cs="Arial"/>
                <w:i/>
              </w:rPr>
              <w:t>i</w:t>
            </w:r>
            <w:r w:rsidRPr="008D56C7">
              <w:rPr>
                <w:rFonts w:ascii="Arial" w:hAnsi="Arial" w:cs="Arial"/>
                <w:i/>
                <w:spacing w:val="1"/>
              </w:rPr>
              <w:t>p</w:t>
            </w:r>
            <w:r w:rsidRPr="008D56C7">
              <w:rPr>
                <w:rFonts w:ascii="Arial" w:hAnsi="Arial" w:cs="Arial"/>
                <w:i/>
              </w:rPr>
              <w:t>t</w:t>
            </w:r>
            <w:r w:rsidRPr="008D56C7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1"/>
              </w:rPr>
              <w:t>an</w:t>
            </w:r>
            <w:r w:rsidRPr="008D56C7">
              <w:rPr>
                <w:rFonts w:ascii="Arial" w:hAnsi="Arial" w:cs="Arial"/>
                <w:i/>
              </w:rPr>
              <w:t>d</w:t>
            </w:r>
            <w:r w:rsidRPr="008D56C7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1"/>
              </w:rPr>
              <w:t>h</w:t>
            </w:r>
            <w:r w:rsidRPr="008D56C7">
              <w:rPr>
                <w:rFonts w:ascii="Arial" w:hAnsi="Arial" w:cs="Arial"/>
                <w:i/>
              </w:rPr>
              <w:t>i</w:t>
            </w:r>
            <w:r w:rsidRPr="008D56C7">
              <w:rPr>
                <w:rFonts w:ascii="Arial" w:hAnsi="Arial" w:cs="Arial"/>
                <w:i/>
                <w:spacing w:val="1"/>
              </w:rPr>
              <w:t>gh</w:t>
            </w:r>
            <w:r w:rsidRPr="008D56C7">
              <w:rPr>
                <w:rFonts w:ascii="Arial" w:hAnsi="Arial" w:cs="Arial"/>
                <w:i/>
              </w:rPr>
              <w:t>li</w:t>
            </w:r>
            <w:r w:rsidRPr="008D56C7">
              <w:rPr>
                <w:rFonts w:ascii="Arial" w:hAnsi="Arial" w:cs="Arial"/>
                <w:i/>
                <w:spacing w:val="1"/>
              </w:rPr>
              <w:t>g</w:t>
            </w:r>
            <w:r w:rsidRPr="008D56C7">
              <w:rPr>
                <w:rFonts w:ascii="Arial" w:hAnsi="Arial" w:cs="Arial"/>
                <w:i/>
                <w:spacing w:val="-1"/>
              </w:rPr>
              <w:t>h</w:t>
            </w:r>
            <w:r w:rsidRPr="008D56C7">
              <w:rPr>
                <w:rFonts w:ascii="Arial" w:hAnsi="Arial" w:cs="Arial"/>
                <w:i/>
              </w:rPr>
              <w:t>t</w:t>
            </w:r>
            <w:r w:rsidRPr="008D56C7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i/>
              </w:rPr>
              <w:t>t</w:t>
            </w:r>
            <w:r w:rsidRPr="008D56C7">
              <w:rPr>
                <w:rFonts w:ascii="Arial" w:hAnsi="Arial" w:cs="Arial"/>
                <w:i/>
                <w:spacing w:val="1"/>
              </w:rPr>
              <w:t>ha</w:t>
            </w:r>
            <w:r w:rsidRPr="008D56C7">
              <w:rPr>
                <w:rFonts w:ascii="Arial" w:hAnsi="Arial" w:cs="Arial"/>
                <w:i/>
              </w:rPr>
              <w:t>t</w:t>
            </w:r>
            <w:r w:rsidRPr="008D56C7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1"/>
              </w:rPr>
              <w:t>pa</w:t>
            </w:r>
            <w:r w:rsidRPr="008D56C7">
              <w:rPr>
                <w:rFonts w:ascii="Arial" w:hAnsi="Arial" w:cs="Arial"/>
                <w:i/>
                <w:spacing w:val="-1"/>
              </w:rPr>
              <w:t>r</w:t>
            </w:r>
            <w:r w:rsidRPr="008D56C7">
              <w:rPr>
                <w:rFonts w:ascii="Arial" w:hAnsi="Arial" w:cs="Arial"/>
                <w:i/>
              </w:rPr>
              <w:t>t</w:t>
            </w:r>
          </w:p>
          <w:p w14:paraId="5E511BD5" w14:textId="77777777" w:rsidR="000177F8" w:rsidRPr="008D56C7" w:rsidRDefault="009E34ED">
            <w:pPr>
              <w:spacing w:line="220" w:lineRule="exact"/>
              <w:ind w:left="102" w:right="140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i/>
              </w:rPr>
              <w:t>in t</w:t>
            </w:r>
            <w:r w:rsidRPr="008D56C7">
              <w:rPr>
                <w:rFonts w:ascii="Arial" w:hAnsi="Arial" w:cs="Arial"/>
                <w:i/>
                <w:spacing w:val="1"/>
              </w:rPr>
              <w:t>h</w:t>
            </w:r>
            <w:r w:rsidRPr="008D56C7">
              <w:rPr>
                <w:rFonts w:ascii="Arial" w:hAnsi="Arial" w:cs="Arial"/>
                <w:i/>
              </w:rPr>
              <w:t>e</w:t>
            </w:r>
            <w:r w:rsidRPr="008D56C7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i/>
              </w:rPr>
              <w:t>m</w:t>
            </w:r>
            <w:r w:rsidRPr="008D56C7">
              <w:rPr>
                <w:rFonts w:ascii="Arial" w:hAnsi="Arial" w:cs="Arial"/>
                <w:i/>
                <w:spacing w:val="1"/>
              </w:rPr>
              <w:t>anu</w:t>
            </w:r>
            <w:r w:rsidRPr="008D56C7">
              <w:rPr>
                <w:rFonts w:ascii="Arial" w:hAnsi="Arial" w:cs="Arial"/>
                <w:i/>
                <w:spacing w:val="-1"/>
              </w:rPr>
              <w:t>s</w:t>
            </w:r>
            <w:r w:rsidRPr="008D56C7">
              <w:rPr>
                <w:rFonts w:ascii="Arial" w:hAnsi="Arial" w:cs="Arial"/>
                <w:i/>
                <w:spacing w:val="1"/>
              </w:rPr>
              <w:t>c</w:t>
            </w:r>
            <w:r w:rsidRPr="008D56C7">
              <w:rPr>
                <w:rFonts w:ascii="Arial" w:hAnsi="Arial" w:cs="Arial"/>
                <w:i/>
                <w:spacing w:val="-1"/>
              </w:rPr>
              <w:t>r</w:t>
            </w:r>
            <w:r w:rsidRPr="008D56C7">
              <w:rPr>
                <w:rFonts w:ascii="Arial" w:hAnsi="Arial" w:cs="Arial"/>
                <w:i/>
              </w:rPr>
              <w:t>i</w:t>
            </w:r>
            <w:r w:rsidRPr="008D56C7">
              <w:rPr>
                <w:rFonts w:ascii="Arial" w:hAnsi="Arial" w:cs="Arial"/>
                <w:i/>
                <w:spacing w:val="1"/>
              </w:rPr>
              <w:t>p</w:t>
            </w:r>
            <w:r w:rsidRPr="008D56C7">
              <w:rPr>
                <w:rFonts w:ascii="Arial" w:hAnsi="Arial" w:cs="Arial"/>
                <w:i/>
              </w:rPr>
              <w:t>t.</w:t>
            </w:r>
            <w:r w:rsidRPr="008D56C7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1"/>
              </w:rPr>
              <w:t>I</w:t>
            </w:r>
            <w:r w:rsidRPr="008D56C7">
              <w:rPr>
                <w:rFonts w:ascii="Arial" w:hAnsi="Arial" w:cs="Arial"/>
                <w:i/>
              </w:rPr>
              <w:t>t is</w:t>
            </w:r>
            <w:r w:rsidRPr="008D56C7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8D56C7">
              <w:rPr>
                <w:rFonts w:ascii="Arial" w:hAnsi="Arial" w:cs="Arial"/>
                <w:i/>
              </w:rPr>
              <w:t>m</w:t>
            </w:r>
            <w:r w:rsidRPr="008D56C7">
              <w:rPr>
                <w:rFonts w:ascii="Arial" w:hAnsi="Arial" w:cs="Arial"/>
                <w:i/>
                <w:spacing w:val="1"/>
              </w:rPr>
              <w:t>and</w:t>
            </w:r>
            <w:r w:rsidRPr="008D56C7">
              <w:rPr>
                <w:rFonts w:ascii="Arial" w:hAnsi="Arial" w:cs="Arial"/>
                <w:i/>
                <w:spacing w:val="-1"/>
              </w:rPr>
              <w:t>a</w:t>
            </w:r>
            <w:r w:rsidRPr="008D56C7">
              <w:rPr>
                <w:rFonts w:ascii="Arial" w:hAnsi="Arial" w:cs="Arial"/>
                <w:i/>
              </w:rPr>
              <w:t>t</w:t>
            </w:r>
            <w:r w:rsidRPr="008D56C7">
              <w:rPr>
                <w:rFonts w:ascii="Arial" w:hAnsi="Arial" w:cs="Arial"/>
                <w:i/>
                <w:spacing w:val="1"/>
              </w:rPr>
              <w:t>o</w:t>
            </w:r>
            <w:r w:rsidRPr="008D56C7">
              <w:rPr>
                <w:rFonts w:ascii="Arial" w:hAnsi="Arial" w:cs="Arial"/>
                <w:i/>
                <w:spacing w:val="-1"/>
              </w:rPr>
              <w:t>r</w:t>
            </w:r>
            <w:r w:rsidRPr="008D56C7">
              <w:rPr>
                <w:rFonts w:ascii="Arial" w:hAnsi="Arial" w:cs="Arial"/>
                <w:i/>
              </w:rPr>
              <w:t>y</w:t>
            </w:r>
            <w:r w:rsidRPr="008D56C7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8D56C7">
              <w:rPr>
                <w:rFonts w:ascii="Arial" w:hAnsi="Arial" w:cs="Arial"/>
                <w:i/>
              </w:rPr>
              <w:t>t</w:t>
            </w:r>
            <w:r w:rsidRPr="008D56C7">
              <w:rPr>
                <w:rFonts w:ascii="Arial" w:hAnsi="Arial" w:cs="Arial"/>
                <w:i/>
                <w:spacing w:val="1"/>
              </w:rPr>
              <w:t>ha</w:t>
            </w:r>
            <w:r w:rsidRPr="008D56C7">
              <w:rPr>
                <w:rFonts w:ascii="Arial" w:hAnsi="Arial" w:cs="Arial"/>
                <w:i/>
              </w:rPr>
              <w:t>t</w:t>
            </w:r>
            <w:r w:rsidRPr="008D56C7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1"/>
              </w:rPr>
              <w:t>au</w:t>
            </w:r>
            <w:r w:rsidRPr="008D56C7">
              <w:rPr>
                <w:rFonts w:ascii="Arial" w:hAnsi="Arial" w:cs="Arial"/>
                <w:i/>
              </w:rPr>
              <w:t>t</w:t>
            </w:r>
            <w:r w:rsidRPr="008D56C7">
              <w:rPr>
                <w:rFonts w:ascii="Arial" w:hAnsi="Arial" w:cs="Arial"/>
                <w:i/>
                <w:spacing w:val="-1"/>
              </w:rPr>
              <w:t>h</w:t>
            </w:r>
            <w:r w:rsidRPr="008D56C7">
              <w:rPr>
                <w:rFonts w:ascii="Arial" w:hAnsi="Arial" w:cs="Arial"/>
                <w:i/>
                <w:spacing w:val="1"/>
              </w:rPr>
              <w:t>o</w:t>
            </w:r>
            <w:r w:rsidRPr="008D56C7">
              <w:rPr>
                <w:rFonts w:ascii="Arial" w:hAnsi="Arial" w:cs="Arial"/>
                <w:i/>
                <w:spacing w:val="-1"/>
              </w:rPr>
              <w:t>r</w:t>
            </w:r>
            <w:r w:rsidRPr="008D56C7">
              <w:rPr>
                <w:rFonts w:ascii="Arial" w:hAnsi="Arial" w:cs="Arial"/>
                <w:i/>
              </w:rPr>
              <w:t>s</w:t>
            </w:r>
            <w:r w:rsidRPr="008D56C7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-1"/>
              </w:rPr>
              <w:t>s</w:t>
            </w:r>
            <w:r w:rsidRPr="008D56C7">
              <w:rPr>
                <w:rFonts w:ascii="Arial" w:hAnsi="Arial" w:cs="Arial"/>
                <w:i/>
                <w:spacing w:val="1"/>
              </w:rPr>
              <w:t>hou</w:t>
            </w:r>
            <w:r w:rsidRPr="008D56C7">
              <w:rPr>
                <w:rFonts w:ascii="Arial" w:hAnsi="Arial" w:cs="Arial"/>
                <w:i/>
              </w:rPr>
              <w:t>ld</w:t>
            </w:r>
            <w:r w:rsidRPr="008D56C7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-1"/>
              </w:rPr>
              <w:t>w</w:t>
            </w:r>
            <w:r w:rsidRPr="008D56C7">
              <w:rPr>
                <w:rFonts w:ascii="Arial" w:hAnsi="Arial" w:cs="Arial"/>
                <w:i/>
                <w:spacing w:val="2"/>
              </w:rPr>
              <w:t>r</w:t>
            </w:r>
            <w:r w:rsidRPr="008D56C7">
              <w:rPr>
                <w:rFonts w:ascii="Arial" w:hAnsi="Arial" w:cs="Arial"/>
                <w:i/>
              </w:rPr>
              <w:t>ite</w:t>
            </w:r>
            <w:r w:rsidRPr="008D56C7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1"/>
              </w:rPr>
              <w:t>h</w:t>
            </w:r>
            <w:r w:rsidRPr="008D56C7">
              <w:rPr>
                <w:rFonts w:ascii="Arial" w:hAnsi="Arial" w:cs="Arial"/>
                <w:i/>
              </w:rPr>
              <w:t>i</w:t>
            </w:r>
            <w:r w:rsidRPr="008D56C7">
              <w:rPr>
                <w:rFonts w:ascii="Arial" w:hAnsi="Arial" w:cs="Arial"/>
                <w:i/>
                <w:spacing w:val="-1"/>
              </w:rPr>
              <w:t>s</w:t>
            </w:r>
            <w:r w:rsidRPr="008D56C7">
              <w:rPr>
                <w:rFonts w:ascii="Arial" w:hAnsi="Arial" w:cs="Arial"/>
                <w:i/>
              </w:rPr>
              <w:t>/</w:t>
            </w:r>
            <w:r w:rsidRPr="008D56C7">
              <w:rPr>
                <w:rFonts w:ascii="Arial" w:hAnsi="Arial" w:cs="Arial"/>
                <w:i/>
                <w:spacing w:val="1"/>
              </w:rPr>
              <w:t>he</w:t>
            </w:r>
            <w:r w:rsidRPr="008D56C7">
              <w:rPr>
                <w:rFonts w:ascii="Arial" w:hAnsi="Arial" w:cs="Arial"/>
                <w:i/>
              </w:rPr>
              <w:t>r</w:t>
            </w:r>
            <w:r w:rsidRPr="008D56C7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i/>
              </w:rPr>
              <w:t>f</w:t>
            </w:r>
            <w:r w:rsidRPr="008D56C7">
              <w:rPr>
                <w:rFonts w:ascii="Arial" w:hAnsi="Arial" w:cs="Arial"/>
                <w:i/>
                <w:spacing w:val="1"/>
              </w:rPr>
              <w:t>eedb</w:t>
            </w:r>
            <w:r w:rsidRPr="008D56C7">
              <w:rPr>
                <w:rFonts w:ascii="Arial" w:hAnsi="Arial" w:cs="Arial"/>
                <w:i/>
                <w:spacing w:val="-1"/>
              </w:rPr>
              <w:t>a</w:t>
            </w:r>
            <w:r w:rsidRPr="008D56C7">
              <w:rPr>
                <w:rFonts w:ascii="Arial" w:hAnsi="Arial" w:cs="Arial"/>
                <w:i/>
                <w:spacing w:val="1"/>
              </w:rPr>
              <w:t>c</w:t>
            </w:r>
            <w:r w:rsidRPr="008D56C7">
              <w:rPr>
                <w:rFonts w:ascii="Arial" w:hAnsi="Arial" w:cs="Arial"/>
                <w:i/>
              </w:rPr>
              <w:t xml:space="preserve">k </w:t>
            </w:r>
            <w:r w:rsidRPr="008D56C7">
              <w:rPr>
                <w:rFonts w:ascii="Arial" w:hAnsi="Arial" w:cs="Arial"/>
                <w:i/>
                <w:spacing w:val="1"/>
              </w:rPr>
              <w:t>he</w:t>
            </w:r>
            <w:r w:rsidRPr="008D56C7">
              <w:rPr>
                <w:rFonts w:ascii="Arial" w:hAnsi="Arial" w:cs="Arial"/>
                <w:i/>
                <w:spacing w:val="-1"/>
              </w:rPr>
              <w:t>r</w:t>
            </w:r>
            <w:r w:rsidRPr="008D56C7">
              <w:rPr>
                <w:rFonts w:ascii="Arial" w:hAnsi="Arial" w:cs="Arial"/>
                <w:i/>
                <w:spacing w:val="1"/>
              </w:rPr>
              <w:t>e</w:t>
            </w:r>
            <w:r w:rsidRPr="008D56C7">
              <w:rPr>
                <w:rFonts w:ascii="Arial" w:hAnsi="Arial" w:cs="Arial"/>
                <w:i/>
              </w:rPr>
              <w:t>)</w:t>
            </w:r>
          </w:p>
        </w:tc>
      </w:tr>
      <w:tr w:rsidR="000177F8" w:rsidRPr="008D56C7" w14:paraId="40EB9B7F" w14:textId="77777777">
        <w:trPr>
          <w:trHeight w:hRule="exact" w:val="127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41A1" w14:textId="77777777" w:rsidR="000177F8" w:rsidRPr="008D56C7" w:rsidRDefault="009E34ED">
            <w:pPr>
              <w:spacing w:before="1" w:line="220" w:lineRule="exact"/>
              <w:ind w:left="463" w:right="232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  <w:spacing w:val="1"/>
              </w:rPr>
              <w:t>P</w:t>
            </w:r>
            <w:r w:rsidRPr="008D56C7">
              <w:rPr>
                <w:rFonts w:ascii="Arial" w:hAnsi="Arial" w:cs="Arial"/>
                <w:b/>
              </w:rPr>
              <w:t>l</w:t>
            </w:r>
            <w:r w:rsidRPr="008D56C7">
              <w:rPr>
                <w:rFonts w:ascii="Arial" w:hAnsi="Arial" w:cs="Arial"/>
                <w:b/>
                <w:spacing w:val="1"/>
              </w:rPr>
              <w:t>ea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3"/>
              </w:rPr>
              <w:t>w</w:t>
            </w:r>
            <w:r w:rsidRPr="008D56C7">
              <w:rPr>
                <w:rFonts w:ascii="Arial" w:hAnsi="Arial" w:cs="Arial"/>
                <w:b/>
                <w:spacing w:val="1"/>
              </w:rPr>
              <w:t>r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-1"/>
              </w:rPr>
              <w:t>t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a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fe</w:t>
            </w:r>
            <w:r w:rsidRPr="008D56C7">
              <w:rPr>
                <w:rFonts w:ascii="Arial" w:hAnsi="Arial" w:cs="Arial"/>
                <w:b/>
              </w:rPr>
              <w:t>w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te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ce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regar</w:t>
            </w:r>
            <w:r w:rsidRPr="008D56C7">
              <w:rPr>
                <w:rFonts w:ascii="Arial" w:hAnsi="Arial" w:cs="Arial"/>
                <w:b/>
              </w:rPr>
              <w:t>ding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he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2"/>
              </w:rPr>
              <w:t>p</w:t>
            </w:r>
            <w:r w:rsidRPr="008D56C7">
              <w:rPr>
                <w:rFonts w:ascii="Arial" w:hAnsi="Arial" w:cs="Arial"/>
                <w:b/>
                <w:spacing w:val="1"/>
              </w:rPr>
              <w:t>orta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c</w:t>
            </w:r>
            <w:r w:rsidRPr="008D56C7">
              <w:rPr>
                <w:rFonts w:ascii="Arial" w:hAnsi="Arial" w:cs="Arial"/>
                <w:b/>
              </w:rPr>
              <w:t xml:space="preserve">e 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f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his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m</w:t>
            </w:r>
            <w:r w:rsidRPr="008D56C7">
              <w:rPr>
                <w:rFonts w:ascii="Arial" w:hAnsi="Arial" w:cs="Arial"/>
                <w:b/>
                <w:spacing w:val="4"/>
              </w:rPr>
              <w:t>a</w:t>
            </w:r>
            <w:r w:rsidRPr="008D56C7">
              <w:rPr>
                <w:rFonts w:ascii="Arial" w:hAnsi="Arial" w:cs="Arial"/>
                <w:b/>
              </w:rPr>
              <w:t>nu</w:t>
            </w:r>
            <w:r w:rsidRPr="008D56C7">
              <w:rPr>
                <w:rFonts w:ascii="Arial" w:hAnsi="Arial" w:cs="Arial"/>
                <w:b/>
                <w:spacing w:val="2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cr</w:t>
            </w:r>
            <w:r w:rsidRPr="008D56C7">
              <w:rPr>
                <w:rFonts w:ascii="Arial" w:hAnsi="Arial" w:cs="Arial"/>
                <w:b/>
              </w:rPr>
              <w:t>ipt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fo</w:t>
            </w:r>
            <w:r w:rsidRPr="008D56C7">
              <w:rPr>
                <w:rFonts w:ascii="Arial" w:hAnsi="Arial" w:cs="Arial"/>
                <w:b/>
              </w:rPr>
              <w:t>r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c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f</w:t>
            </w:r>
            <w:r w:rsidRPr="008D56C7">
              <w:rPr>
                <w:rFonts w:ascii="Arial" w:hAnsi="Arial" w:cs="Arial"/>
                <w:b/>
              </w:rPr>
              <w:t>ic</w:t>
            </w:r>
            <w:r w:rsidRPr="008D56C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co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</w:rPr>
              <w:t>m</w:t>
            </w:r>
            <w:r w:rsidRPr="008D56C7">
              <w:rPr>
                <w:rFonts w:ascii="Arial" w:hAnsi="Arial" w:cs="Arial"/>
                <w:b/>
                <w:spacing w:val="2"/>
              </w:rPr>
              <w:t>un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ty</w:t>
            </w:r>
            <w:r w:rsidRPr="008D56C7">
              <w:rPr>
                <w:rFonts w:ascii="Arial" w:hAnsi="Arial" w:cs="Arial"/>
                <w:b/>
              </w:rPr>
              <w:t>.</w:t>
            </w:r>
            <w:r w:rsidRPr="008D56C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A</w:t>
            </w:r>
          </w:p>
          <w:p w14:paraId="3BF79D2C" w14:textId="77777777" w:rsidR="000177F8" w:rsidRPr="008D56C7" w:rsidRDefault="009E34ED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2"/>
              </w:rPr>
              <w:t>i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2"/>
              </w:rPr>
              <w:t>i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2"/>
              </w:rPr>
              <w:t>u</w:t>
            </w:r>
            <w:r w:rsidRPr="008D56C7">
              <w:rPr>
                <w:rFonts w:ascii="Arial" w:hAnsi="Arial" w:cs="Arial"/>
                <w:b/>
              </w:rPr>
              <w:t>m</w:t>
            </w:r>
            <w:r w:rsidRPr="008D56C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f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3-</w:t>
            </w:r>
            <w:r w:rsidRPr="008D56C7">
              <w:rPr>
                <w:rFonts w:ascii="Arial" w:hAnsi="Arial" w:cs="Arial"/>
                <w:b/>
              </w:rPr>
              <w:t>4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te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ce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4"/>
              </w:rPr>
              <w:t>a</w:t>
            </w:r>
            <w:r w:rsidRPr="008D56C7">
              <w:rPr>
                <w:rFonts w:ascii="Arial" w:hAnsi="Arial" w:cs="Arial"/>
                <w:b/>
              </w:rPr>
              <w:t>y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be</w:t>
            </w:r>
            <w:r w:rsidRPr="008D56C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re</w:t>
            </w:r>
            <w:r w:rsidRPr="008D56C7">
              <w:rPr>
                <w:rFonts w:ascii="Arial" w:hAnsi="Arial" w:cs="Arial"/>
                <w:b/>
              </w:rPr>
              <w:t>qui</w:t>
            </w:r>
            <w:r w:rsidRPr="008D56C7">
              <w:rPr>
                <w:rFonts w:ascii="Arial" w:hAnsi="Arial" w:cs="Arial"/>
                <w:b/>
                <w:spacing w:val="1"/>
              </w:rPr>
              <w:t>re</w:t>
            </w:r>
            <w:r w:rsidRPr="008D56C7">
              <w:rPr>
                <w:rFonts w:ascii="Arial" w:hAnsi="Arial" w:cs="Arial"/>
                <w:b/>
              </w:rPr>
              <w:t>d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fo</w:t>
            </w:r>
            <w:r w:rsidRPr="008D56C7">
              <w:rPr>
                <w:rFonts w:ascii="Arial" w:hAnsi="Arial" w:cs="Arial"/>
                <w:b/>
              </w:rPr>
              <w:t>r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his</w:t>
            </w:r>
          </w:p>
          <w:p w14:paraId="2555791A" w14:textId="77777777" w:rsidR="000177F8" w:rsidRPr="008D56C7" w:rsidRDefault="009E34ED">
            <w:pPr>
              <w:ind w:left="463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</w:rPr>
              <w:t>p</w:t>
            </w:r>
            <w:r w:rsidRPr="008D56C7">
              <w:rPr>
                <w:rFonts w:ascii="Arial" w:hAnsi="Arial" w:cs="Arial"/>
                <w:b/>
                <w:spacing w:val="1"/>
              </w:rPr>
              <w:t>art</w:t>
            </w:r>
            <w:r w:rsidRPr="008D56C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A54C" w14:textId="77777777" w:rsidR="000177F8" w:rsidRPr="008D56C7" w:rsidRDefault="009E34ED">
            <w:pPr>
              <w:spacing w:before="1" w:line="220" w:lineRule="exact"/>
              <w:ind w:left="104" w:right="337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</w:rPr>
              <w:t>As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qu</w:t>
            </w:r>
            <w:r w:rsidRPr="008D56C7">
              <w:rPr>
                <w:rFonts w:ascii="Arial" w:hAnsi="Arial" w:cs="Arial"/>
                <w:b/>
                <w:spacing w:val="1"/>
              </w:rPr>
              <w:t>ar</w:t>
            </w:r>
            <w:r w:rsidRPr="008D56C7">
              <w:rPr>
                <w:rFonts w:ascii="Arial" w:hAnsi="Arial" w:cs="Arial"/>
                <w:b/>
              </w:rPr>
              <w:t>iu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ar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u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d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o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</w:t>
            </w:r>
            <w:r w:rsidRPr="008D56C7">
              <w:rPr>
                <w:rFonts w:ascii="Arial" w:hAnsi="Arial" w:cs="Arial"/>
                <w:b/>
              </w:rPr>
              <w:t>ul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vat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or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3"/>
              </w:rPr>
              <w:t>e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ta</w:t>
            </w:r>
            <w:r w:rsidRPr="008D56C7">
              <w:rPr>
                <w:rFonts w:ascii="Arial" w:hAnsi="Arial" w:cs="Arial"/>
                <w:b/>
              </w:rPr>
              <w:t>l</w:t>
            </w:r>
            <w:r w:rsidRPr="008D56C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f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but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k</w:t>
            </w:r>
            <w:r w:rsidRPr="008D56C7">
              <w:rPr>
                <w:rFonts w:ascii="Arial" w:hAnsi="Arial" w:cs="Arial"/>
                <w:b/>
                <w:spacing w:val="1"/>
              </w:rPr>
              <w:t>ee</w:t>
            </w:r>
            <w:r w:rsidRPr="008D56C7">
              <w:rPr>
                <w:rFonts w:ascii="Arial" w:hAnsi="Arial" w:cs="Arial"/>
                <w:b/>
              </w:rPr>
              <w:t>pi</w:t>
            </w:r>
            <w:r w:rsidRPr="008D56C7">
              <w:rPr>
                <w:rFonts w:ascii="Arial" w:hAnsi="Arial" w:cs="Arial"/>
                <w:b/>
                <w:spacing w:val="2"/>
              </w:rPr>
              <w:t>n</w:t>
            </w:r>
            <w:r w:rsidRPr="008D56C7">
              <w:rPr>
                <w:rFonts w:ascii="Arial" w:hAnsi="Arial" w:cs="Arial"/>
                <w:b/>
              </w:rPr>
              <w:t>g</w:t>
            </w:r>
            <w:r w:rsidRPr="008D56C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qu</w:t>
            </w:r>
            <w:r w:rsidRPr="008D56C7">
              <w:rPr>
                <w:rFonts w:ascii="Arial" w:hAnsi="Arial" w:cs="Arial"/>
                <w:b/>
                <w:spacing w:val="1"/>
              </w:rPr>
              <w:t>ar</w:t>
            </w:r>
            <w:r w:rsidRPr="008D56C7">
              <w:rPr>
                <w:rFonts w:ascii="Arial" w:hAnsi="Arial" w:cs="Arial"/>
                <w:b/>
              </w:rPr>
              <w:t>ium</w:t>
            </w:r>
            <w:r w:rsidRPr="008D56C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</w:t>
            </w:r>
            <w:r w:rsidRPr="008D56C7">
              <w:rPr>
                <w:rFonts w:ascii="Arial" w:hAnsi="Arial" w:cs="Arial"/>
                <w:b/>
              </w:rPr>
              <w:t>l</w:t>
            </w:r>
            <w:r w:rsidRPr="008D56C7">
              <w:rPr>
                <w:rFonts w:ascii="Arial" w:hAnsi="Arial" w:cs="Arial"/>
                <w:b/>
                <w:spacing w:val="1"/>
              </w:rPr>
              <w:t>ea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nd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p</w:t>
            </w:r>
            <w:r w:rsidRPr="008D56C7">
              <w:rPr>
                <w:rFonts w:ascii="Arial" w:hAnsi="Arial" w:cs="Arial"/>
                <w:b/>
                <w:spacing w:val="1"/>
              </w:rPr>
              <w:t>rov</w:t>
            </w:r>
            <w:r w:rsidRPr="008D56C7">
              <w:rPr>
                <w:rFonts w:ascii="Arial" w:hAnsi="Arial" w:cs="Arial"/>
                <w:b/>
              </w:rPr>
              <w:t>iding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fo</w:t>
            </w:r>
            <w:r w:rsidRPr="008D56C7">
              <w:rPr>
                <w:rFonts w:ascii="Arial" w:hAnsi="Arial" w:cs="Arial"/>
                <w:b/>
                <w:spacing w:val="-1"/>
              </w:rPr>
              <w:t>o</w:t>
            </w:r>
            <w:r w:rsidRPr="008D56C7">
              <w:rPr>
                <w:rFonts w:ascii="Arial" w:hAnsi="Arial" w:cs="Arial"/>
                <w:b/>
              </w:rPr>
              <w:t>d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 xml:space="preserve">o </w:t>
            </w:r>
            <w:r w:rsidRPr="008D56C7">
              <w:rPr>
                <w:rFonts w:ascii="Arial" w:hAnsi="Arial" w:cs="Arial"/>
                <w:b/>
                <w:spacing w:val="1"/>
              </w:rPr>
              <w:t>f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is</w:t>
            </w:r>
            <w:r w:rsidRPr="008D56C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di</w:t>
            </w:r>
            <w:r w:rsidRPr="008D56C7">
              <w:rPr>
                <w:rFonts w:ascii="Arial" w:hAnsi="Arial" w:cs="Arial"/>
                <w:b/>
                <w:spacing w:val="1"/>
              </w:rPr>
              <w:t>ff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c</w:t>
            </w:r>
            <w:r w:rsidRPr="008D56C7">
              <w:rPr>
                <w:rFonts w:ascii="Arial" w:hAnsi="Arial" w:cs="Arial"/>
                <w:b/>
              </w:rPr>
              <w:t>ult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nd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ta</w:t>
            </w:r>
            <w:r w:rsidRPr="008D56C7">
              <w:rPr>
                <w:rFonts w:ascii="Arial" w:hAnsi="Arial" w:cs="Arial"/>
                <w:b/>
                <w:spacing w:val="-3"/>
              </w:rPr>
              <w:t>k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2"/>
              </w:rPr>
              <w:t>n</w:t>
            </w:r>
            <w:r w:rsidRPr="008D56C7">
              <w:rPr>
                <w:rFonts w:ascii="Arial" w:hAnsi="Arial" w:cs="Arial"/>
                <w:b/>
              </w:rPr>
              <w:t>g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ta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k.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,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o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re</w:t>
            </w:r>
            <w:r w:rsidRPr="008D56C7">
              <w:rPr>
                <w:rFonts w:ascii="Arial" w:hAnsi="Arial" w:cs="Arial"/>
                <w:b/>
              </w:rPr>
              <w:t>du</w:t>
            </w:r>
            <w:r w:rsidRPr="008D56C7">
              <w:rPr>
                <w:rFonts w:ascii="Arial" w:hAnsi="Arial" w:cs="Arial"/>
                <w:b/>
                <w:spacing w:val="1"/>
              </w:rPr>
              <w:t>c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hum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effor</w:t>
            </w:r>
            <w:r w:rsidRPr="008D56C7">
              <w:rPr>
                <w:rFonts w:ascii="Arial" w:hAnsi="Arial" w:cs="Arial"/>
                <w:b/>
                <w:spacing w:val="-1"/>
              </w:rPr>
              <w:t>t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nd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l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b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r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co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,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it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is</w:t>
            </w:r>
            <w:r w:rsidRPr="008D56C7">
              <w:rPr>
                <w:rFonts w:ascii="Arial" w:hAnsi="Arial" w:cs="Arial"/>
                <w:b/>
                <w:spacing w:val="1"/>
              </w:rPr>
              <w:t xml:space="preserve"> go</w:t>
            </w:r>
            <w:r w:rsidRPr="008D56C7">
              <w:rPr>
                <w:rFonts w:ascii="Arial" w:hAnsi="Arial" w:cs="Arial"/>
                <w:b/>
                <w:spacing w:val="-1"/>
              </w:rPr>
              <w:t>o</w:t>
            </w:r>
            <w:r w:rsidRPr="008D56C7">
              <w:rPr>
                <w:rFonts w:ascii="Arial" w:hAnsi="Arial" w:cs="Arial"/>
                <w:b/>
              </w:rPr>
              <w:t>d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o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 xml:space="preserve">do 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4"/>
              </w:rPr>
              <w:t>o</w:t>
            </w:r>
            <w:r w:rsidRPr="008D56C7">
              <w:rPr>
                <w:rFonts w:ascii="Arial" w:hAnsi="Arial" w:cs="Arial"/>
                <w:b/>
                <w:spacing w:val="1"/>
              </w:rPr>
              <w:t>r</w:t>
            </w:r>
            <w:r w:rsidRPr="008D56C7">
              <w:rPr>
                <w:rFonts w:ascii="Arial" w:hAnsi="Arial" w:cs="Arial"/>
                <w:b/>
              </w:rPr>
              <w:t>e</w:t>
            </w:r>
          </w:p>
          <w:p w14:paraId="1BB9400F" w14:textId="77777777" w:rsidR="000177F8" w:rsidRPr="008D56C7" w:rsidRDefault="009E34ED">
            <w:pPr>
              <w:spacing w:line="220" w:lineRule="exact"/>
              <w:ind w:left="104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  <w:spacing w:val="1"/>
              </w:rPr>
              <w:t>re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earc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4"/>
              </w:rPr>
              <w:t>a</w:t>
            </w:r>
            <w:r w:rsidRPr="008D56C7">
              <w:rPr>
                <w:rFonts w:ascii="Arial" w:hAnsi="Arial" w:cs="Arial"/>
                <w:b/>
                <w:spacing w:val="1"/>
              </w:rPr>
              <w:t>r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qu</w:t>
            </w:r>
            <w:r w:rsidRPr="008D56C7">
              <w:rPr>
                <w:rFonts w:ascii="Arial" w:hAnsi="Arial" w:cs="Arial"/>
                <w:b/>
                <w:spacing w:val="1"/>
              </w:rPr>
              <w:t>ar</w:t>
            </w:r>
            <w:r w:rsidRPr="008D56C7">
              <w:rPr>
                <w:rFonts w:ascii="Arial" w:hAnsi="Arial" w:cs="Arial"/>
                <w:b/>
              </w:rPr>
              <w:t>iu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ca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p</w:t>
            </w:r>
            <w:r w:rsidRPr="008D56C7">
              <w:rPr>
                <w:rFonts w:ascii="Arial" w:hAnsi="Arial" w:cs="Arial"/>
                <w:b/>
                <w:spacing w:val="1"/>
              </w:rPr>
              <w:t>rov</w:t>
            </w:r>
            <w:r w:rsidRPr="008D56C7">
              <w:rPr>
                <w:rFonts w:ascii="Arial" w:hAnsi="Arial" w:cs="Arial"/>
                <w:b/>
              </w:rPr>
              <w:t>ide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u</w:t>
            </w:r>
            <w:r w:rsidRPr="008D56C7">
              <w:rPr>
                <w:rFonts w:ascii="Arial" w:hAnsi="Arial" w:cs="Arial"/>
                <w:b/>
                <w:spacing w:val="1"/>
              </w:rPr>
              <w:t>to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1"/>
              </w:rPr>
              <w:t>at</w:t>
            </w:r>
            <w:r w:rsidRPr="008D56C7">
              <w:rPr>
                <w:rFonts w:ascii="Arial" w:hAnsi="Arial" w:cs="Arial"/>
                <w:b/>
              </w:rPr>
              <w:t>ic</w:t>
            </w:r>
            <w:r w:rsidRPr="008D56C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fee</w:t>
            </w:r>
            <w:r w:rsidRPr="008D56C7">
              <w:rPr>
                <w:rFonts w:ascii="Arial" w:hAnsi="Arial" w:cs="Arial"/>
                <w:b/>
              </w:rPr>
              <w:t>d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 xml:space="preserve">o </w:t>
            </w:r>
            <w:r w:rsidRPr="008D56C7">
              <w:rPr>
                <w:rFonts w:ascii="Arial" w:hAnsi="Arial" w:cs="Arial"/>
                <w:b/>
                <w:spacing w:val="1"/>
              </w:rPr>
              <w:t>f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.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T</w:t>
            </w:r>
            <w:r w:rsidRPr="008D56C7">
              <w:rPr>
                <w:rFonts w:ascii="Arial" w:hAnsi="Arial" w:cs="Arial"/>
                <w:b/>
              </w:rPr>
              <w:t>his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b</w:t>
            </w:r>
            <w:r w:rsidRPr="008D56C7">
              <w:rPr>
                <w:rFonts w:ascii="Arial" w:hAnsi="Arial" w:cs="Arial"/>
                <w:b/>
                <w:spacing w:val="1"/>
              </w:rPr>
              <w:t>oo</w:t>
            </w:r>
            <w:r w:rsidRPr="008D56C7">
              <w:rPr>
                <w:rFonts w:ascii="Arial" w:hAnsi="Arial" w:cs="Arial"/>
                <w:b/>
              </w:rPr>
              <w:t>k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p</w:t>
            </w:r>
            <w:r w:rsidRPr="008D56C7">
              <w:rPr>
                <w:rFonts w:ascii="Arial" w:hAnsi="Arial" w:cs="Arial"/>
                <w:b/>
                <w:spacing w:val="1"/>
              </w:rPr>
              <w:t>te</w:t>
            </w:r>
            <w:r w:rsidRPr="008D56C7">
              <w:rPr>
                <w:rFonts w:ascii="Arial" w:hAnsi="Arial" w:cs="Arial"/>
                <w:b/>
              </w:rPr>
              <w:t>r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will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p</w:t>
            </w:r>
            <w:r w:rsidRPr="008D56C7">
              <w:rPr>
                <w:rFonts w:ascii="Arial" w:hAnsi="Arial" w:cs="Arial"/>
                <w:b/>
                <w:spacing w:val="1"/>
              </w:rPr>
              <w:t>rov</w:t>
            </w:r>
            <w:r w:rsidRPr="008D56C7">
              <w:rPr>
                <w:rFonts w:ascii="Arial" w:hAnsi="Arial" w:cs="Arial"/>
                <w:b/>
              </w:rPr>
              <w:t>ide</w:t>
            </w:r>
          </w:p>
          <w:p w14:paraId="2CDB450F" w14:textId="77777777" w:rsidR="000177F8" w:rsidRPr="008D56C7" w:rsidRDefault="009E34ED">
            <w:pPr>
              <w:ind w:left="104" w:right="445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  <w:spacing w:val="-3"/>
              </w:rPr>
              <w:t>k</w:t>
            </w:r>
            <w:r w:rsidRPr="008D56C7">
              <w:rPr>
                <w:rFonts w:ascii="Arial" w:hAnsi="Arial" w:cs="Arial"/>
                <w:b/>
                <w:spacing w:val="2"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  <w:spacing w:val="3"/>
              </w:rPr>
              <w:t>w</w:t>
            </w:r>
            <w:r w:rsidRPr="008D56C7">
              <w:rPr>
                <w:rFonts w:ascii="Arial" w:hAnsi="Arial" w:cs="Arial"/>
                <w:b/>
              </w:rPr>
              <w:t>l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d</w:t>
            </w:r>
            <w:r w:rsidRPr="008D56C7">
              <w:rPr>
                <w:rFonts w:ascii="Arial" w:hAnsi="Arial" w:cs="Arial"/>
                <w:b/>
                <w:spacing w:val="1"/>
              </w:rPr>
              <w:t>g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f</w:t>
            </w:r>
            <w:r w:rsidRPr="008D56C7">
              <w:rPr>
                <w:rFonts w:ascii="Arial" w:hAnsi="Arial" w:cs="Arial"/>
                <w:b/>
                <w:spacing w:val="47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4"/>
              </w:rPr>
              <w:t>a</w:t>
            </w:r>
            <w:r w:rsidRPr="008D56C7">
              <w:rPr>
                <w:rFonts w:ascii="Arial" w:hAnsi="Arial" w:cs="Arial"/>
                <w:b/>
                <w:spacing w:val="1"/>
              </w:rPr>
              <w:t>r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qu</w:t>
            </w:r>
            <w:r w:rsidRPr="008D56C7">
              <w:rPr>
                <w:rFonts w:ascii="Arial" w:hAnsi="Arial" w:cs="Arial"/>
                <w:b/>
                <w:spacing w:val="1"/>
              </w:rPr>
              <w:t>ar</w:t>
            </w:r>
            <w:r w:rsidRPr="008D56C7">
              <w:rPr>
                <w:rFonts w:ascii="Arial" w:hAnsi="Arial" w:cs="Arial"/>
                <w:b/>
              </w:rPr>
              <w:t>ium</w:t>
            </w:r>
            <w:r w:rsidRPr="008D56C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nd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u</w:t>
            </w:r>
            <w:r w:rsidRPr="008D56C7">
              <w:rPr>
                <w:rFonts w:ascii="Arial" w:hAnsi="Arial" w:cs="Arial"/>
                <w:b/>
                <w:spacing w:val="1"/>
              </w:rPr>
              <w:t>to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1"/>
              </w:rPr>
              <w:t>at</w:t>
            </w:r>
            <w:r w:rsidRPr="008D56C7">
              <w:rPr>
                <w:rFonts w:ascii="Arial" w:hAnsi="Arial" w:cs="Arial"/>
                <w:b/>
              </w:rPr>
              <w:t>ic</w:t>
            </w:r>
            <w:r w:rsidRPr="008D56C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fee</w:t>
            </w:r>
            <w:r w:rsidRPr="008D56C7">
              <w:rPr>
                <w:rFonts w:ascii="Arial" w:hAnsi="Arial" w:cs="Arial"/>
                <w:b/>
              </w:rPr>
              <w:t>ding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p</w:t>
            </w:r>
            <w:r w:rsidRPr="008D56C7">
              <w:rPr>
                <w:rFonts w:ascii="Arial" w:hAnsi="Arial" w:cs="Arial"/>
                <w:b/>
                <w:spacing w:val="1"/>
              </w:rPr>
              <w:t>rev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us</w:t>
            </w:r>
            <w:r w:rsidRPr="008D56C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re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earc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4"/>
              </w:rPr>
              <w:t>a</w:t>
            </w:r>
            <w:r w:rsidRPr="008D56C7">
              <w:rPr>
                <w:rFonts w:ascii="Arial" w:hAnsi="Arial" w:cs="Arial"/>
                <w:b/>
                <w:spacing w:val="1"/>
              </w:rPr>
              <w:t>r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qu</w:t>
            </w:r>
            <w:r w:rsidRPr="008D56C7">
              <w:rPr>
                <w:rFonts w:ascii="Arial" w:hAnsi="Arial" w:cs="Arial"/>
                <w:b/>
                <w:spacing w:val="1"/>
              </w:rPr>
              <w:t>ar</w:t>
            </w:r>
            <w:r w:rsidRPr="008D56C7">
              <w:rPr>
                <w:rFonts w:ascii="Arial" w:hAnsi="Arial" w:cs="Arial"/>
                <w:b/>
              </w:rPr>
              <w:t>iu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av</w:t>
            </w:r>
            <w:r w:rsidRPr="008D56C7">
              <w:rPr>
                <w:rFonts w:ascii="Arial" w:hAnsi="Arial" w:cs="Arial"/>
                <w:b/>
              </w:rPr>
              <w:t>e b</w:t>
            </w:r>
            <w:r w:rsidRPr="008D56C7">
              <w:rPr>
                <w:rFonts w:ascii="Arial" w:hAnsi="Arial" w:cs="Arial"/>
                <w:b/>
                <w:spacing w:val="1"/>
              </w:rPr>
              <w:t>ee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3"/>
              </w:rPr>
              <w:t>e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d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in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his</w:t>
            </w:r>
            <w:r w:rsidRPr="008D56C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p</w:t>
            </w:r>
            <w:r w:rsidRPr="008D56C7">
              <w:rPr>
                <w:rFonts w:ascii="Arial" w:hAnsi="Arial" w:cs="Arial"/>
                <w:b/>
                <w:spacing w:val="1"/>
              </w:rPr>
              <w:t>ter</w:t>
            </w:r>
            <w:r w:rsidRPr="008D56C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2078" w14:textId="77777777" w:rsidR="000177F8" w:rsidRPr="008D56C7" w:rsidRDefault="000177F8">
            <w:pPr>
              <w:rPr>
                <w:rFonts w:ascii="Arial" w:hAnsi="Arial" w:cs="Arial"/>
              </w:rPr>
            </w:pPr>
          </w:p>
        </w:tc>
      </w:tr>
      <w:tr w:rsidR="000177F8" w:rsidRPr="008D56C7" w14:paraId="1394CC9C" w14:textId="77777777">
        <w:trPr>
          <w:trHeight w:hRule="exact" w:val="127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3360" w14:textId="77777777" w:rsidR="000177F8" w:rsidRPr="008D56C7" w:rsidRDefault="009E34ED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  <w:spacing w:val="-1"/>
              </w:rPr>
              <w:t>I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le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f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art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c</w:t>
            </w:r>
            <w:r w:rsidRPr="008D56C7">
              <w:rPr>
                <w:rFonts w:ascii="Arial" w:hAnsi="Arial" w:cs="Arial"/>
                <w:b/>
              </w:rPr>
              <w:t>le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ui</w:t>
            </w:r>
            <w:r w:rsidRPr="008D56C7">
              <w:rPr>
                <w:rFonts w:ascii="Arial" w:hAnsi="Arial" w:cs="Arial"/>
                <w:b/>
                <w:spacing w:val="1"/>
              </w:rPr>
              <w:t>ta</w:t>
            </w:r>
            <w:r w:rsidRPr="008D56C7">
              <w:rPr>
                <w:rFonts w:ascii="Arial" w:hAnsi="Arial" w:cs="Arial"/>
                <w:b/>
              </w:rPr>
              <w:t>bl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?</w:t>
            </w:r>
          </w:p>
          <w:p w14:paraId="40F4B45B" w14:textId="77777777" w:rsidR="000177F8" w:rsidRPr="008D56C7" w:rsidRDefault="009E34ED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  <w:spacing w:val="1"/>
              </w:rPr>
              <w:t>(</w:t>
            </w:r>
            <w:r w:rsidRPr="008D56C7">
              <w:rPr>
                <w:rFonts w:ascii="Arial" w:hAnsi="Arial" w:cs="Arial"/>
                <w:b/>
                <w:spacing w:val="-1"/>
              </w:rPr>
              <w:t>I</w:t>
            </w:r>
            <w:r w:rsidRPr="008D56C7">
              <w:rPr>
                <w:rFonts w:ascii="Arial" w:hAnsi="Arial" w:cs="Arial"/>
                <w:b/>
              </w:rPr>
              <w:t>f</w:t>
            </w:r>
            <w:r w:rsidRPr="008D56C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pl</w:t>
            </w:r>
            <w:r w:rsidRPr="008D56C7">
              <w:rPr>
                <w:rFonts w:ascii="Arial" w:hAnsi="Arial" w:cs="Arial"/>
                <w:b/>
                <w:spacing w:val="1"/>
              </w:rPr>
              <w:t>ea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u</w:t>
            </w:r>
            <w:r w:rsidRPr="008D56C7">
              <w:rPr>
                <w:rFonts w:ascii="Arial" w:hAnsi="Arial" w:cs="Arial"/>
                <w:b/>
                <w:spacing w:val="1"/>
              </w:rPr>
              <w:t>gge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l</w:t>
            </w:r>
            <w:r w:rsidRPr="008D56C7">
              <w:rPr>
                <w:rFonts w:ascii="Arial" w:hAnsi="Arial" w:cs="Arial"/>
                <w:b/>
                <w:spacing w:val="1"/>
              </w:rPr>
              <w:t>ter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at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v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l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CFAB" w14:textId="77777777" w:rsidR="000177F8" w:rsidRPr="008D56C7" w:rsidRDefault="009E34ED">
            <w:pPr>
              <w:spacing w:line="220" w:lineRule="exact"/>
              <w:ind w:left="464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</w:rPr>
              <w:t>Y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86F8" w14:textId="77777777" w:rsidR="000177F8" w:rsidRPr="008D56C7" w:rsidRDefault="000177F8">
            <w:pPr>
              <w:rPr>
                <w:rFonts w:ascii="Arial" w:hAnsi="Arial" w:cs="Arial"/>
              </w:rPr>
            </w:pPr>
          </w:p>
        </w:tc>
      </w:tr>
      <w:tr w:rsidR="000177F8" w:rsidRPr="008D56C7" w14:paraId="455C3B2E" w14:textId="77777777">
        <w:trPr>
          <w:trHeight w:hRule="exact" w:val="127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4175" w14:textId="77777777" w:rsidR="000177F8" w:rsidRPr="008D56C7" w:rsidRDefault="009E34ED">
            <w:pPr>
              <w:ind w:left="463" w:right="194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  <w:spacing w:val="-1"/>
              </w:rPr>
              <w:t>I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b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trac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f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art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c</w:t>
            </w:r>
            <w:r w:rsidRPr="008D56C7">
              <w:rPr>
                <w:rFonts w:ascii="Arial" w:hAnsi="Arial" w:cs="Arial"/>
                <w:b/>
              </w:rPr>
              <w:t>le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co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2"/>
              </w:rPr>
              <w:t>p</w:t>
            </w:r>
            <w:r w:rsidRPr="008D56C7">
              <w:rPr>
                <w:rFonts w:ascii="Arial" w:hAnsi="Arial" w:cs="Arial"/>
                <w:b/>
                <w:spacing w:val="1"/>
              </w:rPr>
              <w:t>re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2"/>
              </w:rPr>
              <w:t>s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ve</w:t>
            </w:r>
            <w:r w:rsidRPr="008D56C7">
              <w:rPr>
                <w:rFonts w:ascii="Arial" w:hAnsi="Arial" w:cs="Arial"/>
                <w:b/>
              </w:rPr>
              <w:t>?</w:t>
            </w:r>
            <w:r w:rsidRPr="008D56C7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 xml:space="preserve">Do </w:t>
            </w:r>
            <w:r w:rsidRPr="008D56C7">
              <w:rPr>
                <w:rFonts w:ascii="Arial" w:hAnsi="Arial" w:cs="Arial"/>
                <w:b/>
                <w:spacing w:val="1"/>
              </w:rPr>
              <w:t>yo</w:t>
            </w:r>
            <w:r w:rsidRPr="008D56C7">
              <w:rPr>
                <w:rFonts w:ascii="Arial" w:hAnsi="Arial" w:cs="Arial"/>
                <w:b/>
              </w:rPr>
              <w:t xml:space="preserve">u 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u</w:t>
            </w:r>
            <w:r w:rsidRPr="008D56C7">
              <w:rPr>
                <w:rFonts w:ascii="Arial" w:hAnsi="Arial" w:cs="Arial"/>
                <w:b/>
                <w:spacing w:val="1"/>
              </w:rPr>
              <w:t>gge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ddi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(o</w:t>
            </w:r>
            <w:r w:rsidRPr="008D56C7">
              <w:rPr>
                <w:rFonts w:ascii="Arial" w:hAnsi="Arial" w:cs="Arial"/>
                <w:b/>
              </w:rPr>
              <w:t>r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d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l</w:t>
            </w:r>
            <w:r w:rsidRPr="008D56C7">
              <w:rPr>
                <w:rFonts w:ascii="Arial" w:hAnsi="Arial" w:cs="Arial"/>
                <w:b/>
                <w:spacing w:val="1"/>
              </w:rPr>
              <w:t>et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n)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f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p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in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in</w:t>
            </w:r>
            <w:r w:rsidRPr="008D56C7">
              <w:rPr>
                <w:rFonts w:ascii="Arial" w:hAnsi="Arial" w:cs="Arial"/>
                <w:b/>
                <w:spacing w:val="1"/>
              </w:rPr>
              <w:t xml:space="preserve"> t</w:t>
            </w:r>
            <w:r w:rsidRPr="008D56C7">
              <w:rPr>
                <w:rFonts w:ascii="Arial" w:hAnsi="Arial" w:cs="Arial"/>
                <w:b/>
              </w:rPr>
              <w:t xml:space="preserve">his 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ect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n?</w:t>
            </w:r>
            <w:r w:rsidRPr="008D56C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P</w:t>
            </w:r>
            <w:r w:rsidRPr="008D56C7">
              <w:rPr>
                <w:rFonts w:ascii="Arial" w:hAnsi="Arial" w:cs="Arial"/>
                <w:b/>
              </w:rPr>
              <w:t>l</w:t>
            </w:r>
            <w:r w:rsidRPr="008D56C7">
              <w:rPr>
                <w:rFonts w:ascii="Arial" w:hAnsi="Arial" w:cs="Arial"/>
                <w:b/>
                <w:spacing w:val="1"/>
              </w:rPr>
              <w:t>ea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3"/>
              </w:rPr>
              <w:t>w</w:t>
            </w:r>
            <w:r w:rsidRPr="008D56C7">
              <w:rPr>
                <w:rFonts w:ascii="Arial" w:hAnsi="Arial" w:cs="Arial"/>
                <w:b/>
                <w:spacing w:val="1"/>
              </w:rPr>
              <w:t>r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y</w:t>
            </w:r>
            <w:r w:rsidRPr="008D56C7">
              <w:rPr>
                <w:rFonts w:ascii="Arial" w:hAnsi="Arial" w:cs="Arial"/>
                <w:b/>
                <w:spacing w:val="-1"/>
              </w:rPr>
              <w:t>o</w:t>
            </w:r>
            <w:r w:rsidRPr="008D56C7">
              <w:rPr>
                <w:rFonts w:ascii="Arial" w:hAnsi="Arial" w:cs="Arial"/>
                <w:b/>
              </w:rPr>
              <w:t>ur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u</w:t>
            </w:r>
            <w:r w:rsidRPr="008D56C7">
              <w:rPr>
                <w:rFonts w:ascii="Arial" w:hAnsi="Arial" w:cs="Arial"/>
                <w:b/>
                <w:spacing w:val="1"/>
              </w:rPr>
              <w:t>gge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ns</w:t>
            </w:r>
            <w:r w:rsidRPr="008D56C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ere</w:t>
            </w:r>
            <w:r w:rsidRPr="008D56C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F59A" w14:textId="77777777" w:rsidR="000177F8" w:rsidRPr="008D56C7" w:rsidRDefault="009E34ED">
            <w:pPr>
              <w:spacing w:line="220" w:lineRule="exact"/>
              <w:ind w:left="464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</w:rPr>
              <w:t>Y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F574" w14:textId="77777777" w:rsidR="000177F8" w:rsidRPr="008D56C7" w:rsidRDefault="000177F8">
            <w:pPr>
              <w:rPr>
                <w:rFonts w:ascii="Arial" w:hAnsi="Arial" w:cs="Arial"/>
              </w:rPr>
            </w:pPr>
          </w:p>
        </w:tc>
      </w:tr>
      <w:tr w:rsidR="000177F8" w:rsidRPr="008D56C7" w14:paraId="47AE394E" w14:textId="77777777">
        <w:trPr>
          <w:trHeight w:hRule="exact" w:val="415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3DF5" w14:textId="77777777" w:rsidR="000177F8" w:rsidRPr="008D56C7" w:rsidRDefault="009E34ED">
            <w:pPr>
              <w:spacing w:before="3" w:line="220" w:lineRule="exact"/>
              <w:ind w:left="463" w:right="340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  <w:spacing w:val="-1"/>
              </w:rPr>
              <w:t>I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4"/>
              </w:rPr>
              <w:t>a</w:t>
            </w:r>
            <w:r w:rsidRPr="008D56C7">
              <w:rPr>
                <w:rFonts w:ascii="Arial" w:hAnsi="Arial" w:cs="Arial"/>
                <w:b/>
              </w:rPr>
              <w:t>nu</w:t>
            </w:r>
            <w:r w:rsidRPr="008D56C7">
              <w:rPr>
                <w:rFonts w:ascii="Arial" w:hAnsi="Arial" w:cs="Arial"/>
                <w:b/>
                <w:spacing w:val="2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cr</w:t>
            </w:r>
            <w:r w:rsidRPr="008D56C7">
              <w:rPr>
                <w:rFonts w:ascii="Arial" w:hAnsi="Arial" w:cs="Arial"/>
                <w:b/>
              </w:rPr>
              <w:t>ipt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c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f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ca</w:t>
            </w:r>
            <w:r w:rsidRPr="008D56C7">
              <w:rPr>
                <w:rFonts w:ascii="Arial" w:hAnsi="Arial" w:cs="Arial"/>
                <w:b/>
              </w:rPr>
              <w:t>ll</w:t>
            </w:r>
            <w:r w:rsidRPr="008D56C7">
              <w:rPr>
                <w:rFonts w:ascii="Arial" w:hAnsi="Arial" w:cs="Arial"/>
                <w:b/>
                <w:spacing w:val="1"/>
              </w:rPr>
              <w:t>y</w:t>
            </w:r>
            <w:r w:rsidRPr="008D56C7">
              <w:rPr>
                <w:rFonts w:ascii="Arial" w:hAnsi="Arial" w:cs="Arial"/>
                <w:b/>
              </w:rPr>
              <w:t>,</w:t>
            </w:r>
            <w:r w:rsidRPr="008D56C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correct</w:t>
            </w:r>
            <w:r w:rsidRPr="008D56C7">
              <w:rPr>
                <w:rFonts w:ascii="Arial" w:hAnsi="Arial" w:cs="Arial"/>
                <w:b/>
              </w:rPr>
              <w:t>?</w:t>
            </w:r>
            <w:r w:rsidRPr="008D56C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P</w:t>
            </w:r>
            <w:r w:rsidRPr="008D56C7">
              <w:rPr>
                <w:rFonts w:ascii="Arial" w:hAnsi="Arial" w:cs="Arial"/>
                <w:b/>
              </w:rPr>
              <w:t>l</w:t>
            </w:r>
            <w:r w:rsidRPr="008D56C7">
              <w:rPr>
                <w:rFonts w:ascii="Arial" w:hAnsi="Arial" w:cs="Arial"/>
                <w:b/>
                <w:spacing w:val="1"/>
              </w:rPr>
              <w:t>ea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w</w:t>
            </w:r>
            <w:r w:rsidRPr="008D56C7">
              <w:rPr>
                <w:rFonts w:ascii="Arial" w:hAnsi="Arial" w:cs="Arial"/>
                <w:b/>
                <w:spacing w:val="1"/>
              </w:rPr>
              <w:t>r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e h</w:t>
            </w:r>
            <w:r w:rsidRPr="008D56C7">
              <w:rPr>
                <w:rFonts w:ascii="Arial" w:hAnsi="Arial" w:cs="Arial"/>
                <w:b/>
                <w:spacing w:val="1"/>
              </w:rPr>
              <w:t>ere</w:t>
            </w:r>
            <w:r w:rsidRPr="008D56C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CF92" w14:textId="77777777" w:rsidR="000177F8" w:rsidRPr="008D56C7" w:rsidRDefault="009E34ED">
            <w:pPr>
              <w:spacing w:line="220" w:lineRule="exact"/>
              <w:ind w:left="104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  <w:spacing w:val="-1"/>
              </w:rPr>
              <w:t>I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tro</w:t>
            </w:r>
            <w:r w:rsidRPr="008D56C7">
              <w:rPr>
                <w:rFonts w:ascii="Arial" w:hAnsi="Arial" w:cs="Arial"/>
                <w:b/>
              </w:rPr>
              <w:t>du</w:t>
            </w:r>
            <w:r w:rsidRPr="008D56C7">
              <w:rPr>
                <w:rFonts w:ascii="Arial" w:hAnsi="Arial" w:cs="Arial"/>
                <w:b/>
                <w:spacing w:val="1"/>
              </w:rPr>
              <w:t>ct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n,</w:t>
            </w:r>
            <w:r w:rsidRPr="008D56C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pl</w:t>
            </w:r>
            <w:r w:rsidRPr="008D56C7">
              <w:rPr>
                <w:rFonts w:ascii="Arial" w:hAnsi="Arial" w:cs="Arial"/>
                <w:b/>
                <w:spacing w:val="1"/>
              </w:rPr>
              <w:t>ea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dd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tat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ns</w:t>
            </w:r>
            <w:r w:rsidRPr="008D56C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in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in</w:t>
            </w:r>
            <w:r w:rsidRPr="008D56C7">
              <w:rPr>
                <w:rFonts w:ascii="Arial" w:hAnsi="Arial" w:cs="Arial"/>
                <w:b/>
                <w:spacing w:val="1"/>
              </w:rPr>
              <w:t>tro</w:t>
            </w:r>
            <w:r w:rsidRPr="008D56C7">
              <w:rPr>
                <w:rFonts w:ascii="Arial" w:hAnsi="Arial" w:cs="Arial"/>
                <w:b/>
              </w:rPr>
              <w:t>du</w:t>
            </w:r>
            <w:r w:rsidRPr="008D56C7">
              <w:rPr>
                <w:rFonts w:ascii="Arial" w:hAnsi="Arial" w:cs="Arial"/>
                <w:b/>
                <w:spacing w:val="1"/>
              </w:rPr>
              <w:t>ct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nd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dd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ir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refere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ce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w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ll.</w:t>
            </w:r>
          </w:p>
          <w:p w14:paraId="7857FFB5" w14:textId="77777777" w:rsidR="000177F8" w:rsidRPr="008D56C7" w:rsidRDefault="009E34ED">
            <w:pPr>
              <w:spacing w:line="220" w:lineRule="exact"/>
              <w:ind w:left="104"/>
              <w:rPr>
                <w:rFonts w:ascii="Arial" w:hAnsi="Arial" w:cs="Arial"/>
              </w:rPr>
            </w:pPr>
            <w:proofErr w:type="spellStart"/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t</w:t>
            </w:r>
            <w:proofErr w:type="spellEnd"/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acc</w:t>
            </w:r>
            <w:r w:rsidRPr="008D56C7">
              <w:rPr>
                <w:rFonts w:ascii="Arial" w:hAnsi="Arial" w:cs="Arial"/>
                <w:b/>
              </w:rPr>
              <w:t>u</w:t>
            </w:r>
            <w:r w:rsidRPr="008D56C7">
              <w:rPr>
                <w:rFonts w:ascii="Arial" w:hAnsi="Arial" w:cs="Arial"/>
                <w:b/>
                <w:spacing w:val="1"/>
              </w:rPr>
              <w:t>rat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3"/>
              </w:rPr>
              <w:t>w</w:t>
            </w:r>
            <w:r w:rsidRPr="008D56C7">
              <w:rPr>
                <w:rFonts w:ascii="Arial" w:hAnsi="Arial" w:cs="Arial"/>
                <w:b/>
                <w:spacing w:val="-1"/>
              </w:rPr>
              <w:t>a</w:t>
            </w:r>
            <w:r w:rsidRPr="008D56C7">
              <w:rPr>
                <w:rFonts w:ascii="Arial" w:hAnsi="Arial" w:cs="Arial"/>
                <w:b/>
              </w:rPr>
              <w:t>y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f</w:t>
            </w:r>
            <w:r w:rsidRPr="008D56C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w</w:t>
            </w:r>
            <w:r w:rsidRPr="008D56C7">
              <w:rPr>
                <w:rFonts w:ascii="Arial" w:hAnsi="Arial" w:cs="Arial"/>
                <w:b/>
                <w:spacing w:val="1"/>
              </w:rPr>
              <w:t>r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in</w:t>
            </w:r>
            <w:r w:rsidRPr="008D56C7">
              <w:rPr>
                <w:rFonts w:ascii="Arial" w:hAnsi="Arial" w:cs="Arial"/>
                <w:b/>
                <w:spacing w:val="1"/>
              </w:rPr>
              <w:t>g</w:t>
            </w:r>
            <w:r w:rsidRPr="008D56C7">
              <w:rPr>
                <w:rFonts w:ascii="Arial" w:hAnsi="Arial" w:cs="Arial"/>
                <w:b/>
              </w:rPr>
              <w:t>,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pl</w:t>
            </w:r>
            <w:r w:rsidRPr="008D56C7">
              <w:rPr>
                <w:rFonts w:ascii="Arial" w:hAnsi="Arial" w:cs="Arial"/>
                <w:b/>
                <w:spacing w:val="1"/>
              </w:rPr>
              <w:t>ea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g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it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in</w:t>
            </w:r>
            <w:r w:rsidRPr="008D56C7">
              <w:rPr>
                <w:rFonts w:ascii="Arial" w:hAnsi="Arial" w:cs="Arial"/>
                <w:b/>
                <w:spacing w:val="1"/>
              </w:rPr>
              <w:t xml:space="preserve"> yo</w:t>
            </w:r>
            <w:r w:rsidRPr="008D56C7">
              <w:rPr>
                <w:rFonts w:ascii="Arial" w:hAnsi="Arial" w:cs="Arial"/>
                <w:b/>
              </w:rPr>
              <w:t>ur</w:t>
            </w:r>
            <w:r w:rsidRPr="008D56C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p</w:t>
            </w:r>
            <w:r w:rsidRPr="008D56C7">
              <w:rPr>
                <w:rFonts w:ascii="Arial" w:hAnsi="Arial" w:cs="Arial"/>
                <w:b/>
                <w:spacing w:val="1"/>
              </w:rPr>
              <w:t>te</w:t>
            </w:r>
            <w:r w:rsidRPr="008D56C7">
              <w:rPr>
                <w:rFonts w:ascii="Arial" w:hAnsi="Arial" w:cs="Arial"/>
                <w:b/>
              </w:rPr>
              <w:t>r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nd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3"/>
              </w:rPr>
              <w:t>w</w:t>
            </w:r>
            <w:r w:rsidRPr="008D56C7">
              <w:rPr>
                <w:rFonts w:ascii="Arial" w:hAnsi="Arial" w:cs="Arial"/>
                <w:b/>
                <w:spacing w:val="1"/>
              </w:rPr>
              <w:t>r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it like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  <w:spacing w:val="-1"/>
              </w:rPr>
              <w:t>T</w:t>
            </w:r>
            <w:r w:rsidRPr="008D56C7">
              <w:rPr>
                <w:rFonts w:ascii="Arial" w:hAnsi="Arial" w:cs="Arial"/>
                <w:b/>
              </w:rPr>
              <w:t>.</w:t>
            </w:r>
          </w:p>
          <w:p w14:paraId="62F9C3B4" w14:textId="77777777" w:rsidR="000177F8" w:rsidRPr="008D56C7" w:rsidRDefault="009E34ED">
            <w:pPr>
              <w:ind w:left="104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</w:rPr>
              <w:t>As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pH</w:t>
            </w:r>
            <w:r w:rsidRPr="008D56C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re</w:t>
            </w:r>
            <w:r w:rsidRPr="008D56C7">
              <w:rPr>
                <w:rFonts w:ascii="Arial" w:hAnsi="Arial" w:cs="Arial"/>
                <w:b/>
              </w:rPr>
              <w:t>p</w:t>
            </w:r>
            <w:r w:rsidRPr="008D56C7">
              <w:rPr>
                <w:rFonts w:ascii="Arial" w:hAnsi="Arial" w:cs="Arial"/>
                <w:b/>
                <w:spacing w:val="1"/>
              </w:rPr>
              <w:t>re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  <w:spacing w:val="2"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p</w:t>
            </w:r>
            <w:r w:rsidRPr="008D56C7">
              <w:rPr>
                <w:rFonts w:ascii="Arial" w:hAnsi="Arial" w:cs="Arial"/>
                <w:b/>
                <w:spacing w:val="1"/>
              </w:rPr>
              <w:t>ote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l</w:t>
            </w:r>
            <w:r w:rsidRPr="008D56C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f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Hy</w:t>
            </w:r>
            <w:r w:rsidRPr="008D56C7">
              <w:rPr>
                <w:rFonts w:ascii="Arial" w:hAnsi="Arial" w:cs="Arial"/>
                <w:b/>
              </w:rPr>
              <w:t>d</w:t>
            </w:r>
            <w:r w:rsidRPr="008D56C7">
              <w:rPr>
                <w:rFonts w:ascii="Arial" w:hAnsi="Arial" w:cs="Arial"/>
                <w:b/>
                <w:spacing w:val="1"/>
              </w:rPr>
              <w:t>ro</w:t>
            </w:r>
            <w:r w:rsidRPr="008D56C7">
              <w:rPr>
                <w:rFonts w:ascii="Arial" w:hAnsi="Arial" w:cs="Arial"/>
                <w:b/>
                <w:spacing w:val="-1"/>
              </w:rPr>
              <w:t>g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n,</w:t>
            </w:r>
            <w:r w:rsidRPr="008D56C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o d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’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3"/>
              </w:rPr>
              <w:t>w</w:t>
            </w:r>
            <w:r w:rsidRPr="008D56C7">
              <w:rPr>
                <w:rFonts w:ascii="Arial" w:hAnsi="Arial" w:cs="Arial"/>
                <w:b/>
                <w:spacing w:val="1"/>
              </w:rPr>
              <w:t>r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it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 xml:space="preserve">like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ph.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A</w:t>
            </w:r>
            <w:r w:rsidRPr="008D56C7">
              <w:rPr>
                <w:rFonts w:ascii="Arial" w:hAnsi="Arial" w:cs="Arial"/>
                <w:b/>
                <w:spacing w:val="1"/>
              </w:rPr>
              <w:t>cc</w:t>
            </w:r>
            <w:r w:rsidRPr="008D56C7">
              <w:rPr>
                <w:rFonts w:ascii="Arial" w:hAnsi="Arial" w:cs="Arial"/>
                <w:b/>
              </w:rPr>
              <w:t>u</w:t>
            </w:r>
            <w:r w:rsidRPr="008D56C7">
              <w:rPr>
                <w:rFonts w:ascii="Arial" w:hAnsi="Arial" w:cs="Arial"/>
                <w:b/>
                <w:spacing w:val="1"/>
              </w:rPr>
              <w:t>rat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3"/>
              </w:rPr>
              <w:t>w</w:t>
            </w:r>
            <w:r w:rsidRPr="008D56C7">
              <w:rPr>
                <w:rFonts w:ascii="Arial" w:hAnsi="Arial" w:cs="Arial"/>
                <w:b/>
                <w:spacing w:val="-1"/>
              </w:rPr>
              <w:t>a</w:t>
            </w:r>
            <w:r w:rsidRPr="008D56C7">
              <w:rPr>
                <w:rFonts w:ascii="Arial" w:hAnsi="Arial" w:cs="Arial"/>
                <w:b/>
              </w:rPr>
              <w:t>y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f</w:t>
            </w:r>
            <w:r w:rsidRPr="008D56C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w</w:t>
            </w:r>
            <w:r w:rsidRPr="008D56C7">
              <w:rPr>
                <w:rFonts w:ascii="Arial" w:hAnsi="Arial" w:cs="Arial"/>
                <w:b/>
                <w:spacing w:val="1"/>
              </w:rPr>
              <w:t>r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ing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is</w:t>
            </w:r>
            <w:r w:rsidRPr="008D56C7">
              <w:rPr>
                <w:rFonts w:ascii="Arial" w:hAnsi="Arial" w:cs="Arial"/>
                <w:b/>
                <w:spacing w:val="-1"/>
              </w:rPr>
              <w:t xml:space="preserve"> </w:t>
            </w:r>
            <w:proofErr w:type="spellStart"/>
            <w:r w:rsidRPr="008D56C7">
              <w:rPr>
                <w:rFonts w:ascii="Arial" w:hAnsi="Arial" w:cs="Arial"/>
                <w:b/>
              </w:rPr>
              <w:t>p</w:t>
            </w:r>
            <w:r w:rsidRPr="008D56C7">
              <w:rPr>
                <w:rFonts w:ascii="Arial" w:hAnsi="Arial" w:cs="Arial"/>
                <w:b/>
                <w:spacing w:val="1"/>
              </w:rPr>
              <w:t>H</w:t>
            </w:r>
            <w:r w:rsidRPr="008D56C7">
              <w:rPr>
                <w:rFonts w:ascii="Arial" w:hAnsi="Arial" w:cs="Arial"/>
                <w:b/>
              </w:rPr>
              <w:t>.</w:t>
            </w:r>
            <w:proofErr w:type="spellEnd"/>
          </w:p>
          <w:p w14:paraId="22D5C176" w14:textId="77777777" w:rsidR="000177F8" w:rsidRPr="008D56C7" w:rsidRDefault="009E34ED">
            <w:pPr>
              <w:ind w:left="104" w:right="195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  <w:spacing w:val="1"/>
              </w:rPr>
              <w:t>3</w:t>
            </w:r>
            <w:r w:rsidRPr="008D56C7">
              <w:rPr>
                <w:rFonts w:ascii="Arial" w:hAnsi="Arial" w:cs="Arial"/>
                <w:b/>
              </w:rPr>
              <w:t>.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y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te</w:t>
            </w:r>
            <w:r w:rsidRPr="008D56C7">
              <w:rPr>
                <w:rFonts w:ascii="Arial" w:hAnsi="Arial" w:cs="Arial"/>
                <w:b/>
              </w:rPr>
              <w:t>m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A</w:t>
            </w:r>
            <w:r w:rsidRPr="008D56C7">
              <w:rPr>
                <w:rFonts w:ascii="Arial" w:hAnsi="Arial" w:cs="Arial"/>
                <w:b/>
                <w:spacing w:val="1"/>
              </w:rPr>
              <w:t>rc</w:t>
            </w:r>
            <w:r w:rsidRPr="008D56C7">
              <w:rPr>
                <w:rFonts w:ascii="Arial" w:hAnsi="Arial" w:cs="Arial"/>
                <w:b/>
              </w:rPr>
              <w:t>hi</w:t>
            </w:r>
            <w:r w:rsidRPr="008D56C7">
              <w:rPr>
                <w:rFonts w:ascii="Arial" w:hAnsi="Arial" w:cs="Arial"/>
                <w:b/>
                <w:spacing w:val="1"/>
              </w:rPr>
              <w:t>tect</w:t>
            </w:r>
            <w:r w:rsidRPr="008D56C7">
              <w:rPr>
                <w:rFonts w:ascii="Arial" w:hAnsi="Arial" w:cs="Arial"/>
                <w:b/>
              </w:rPr>
              <w:t>u</w:t>
            </w:r>
            <w:r w:rsidRPr="008D56C7">
              <w:rPr>
                <w:rFonts w:ascii="Arial" w:hAnsi="Arial" w:cs="Arial"/>
                <w:b/>
                <w:spacing w:val="1"/>
              </w:rPr>
              <w:t>re</w:t>
            </w:r>
            <w:r w:rsidRPr="008D56C7">
              <w:rPr>
                <w:rFonts w:ascii="Arial" w:hAnsi="Arial" w:cs="Arial"/>
                <w:b/>
              </w:rPr>
              <w:t>,</w:t>
            </w:r>
            <w:r w:rsidRPr="008D56C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pl</w:t>
            </w:r>
            <w:r w:rsidRPr="008D56C7">
              <w:rPr>
                <w:rFonts w:ascii="Arial" w:hAnsi="Arial" w:cs="Arial"/>
                <w:b/>
                <w:spacing w:val="1"/>
              </w:rPr>
              <w:t>ea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rerea</w:t>
            </w:r>
            <w:r w:rsidRPr="008D56C7">
              <w:rPr>
                <w:rFonts w:ascii="Arial" w:hAnsi="Arial" w:cs="Arial"/>
                <w:b/>
              </w:rPr>
              <w:t>d</w:t>
            </w:r>
            <w:r w:rsidRPr="008D56C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yo</w:t>
            </w:r>
            <w:r w:rsidRPr="008D56C7">
              <w:rPr>
                <w:rFonts w:ascii="Arial" w:hAnsi="Arial" w:cs="Arial"/>
                <w:b/>
              </w:rPr>
              <w:t>ur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f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r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line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nd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correc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,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 xml:space="preserve">it 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2"/>
              </w:rPr>
              <w:t>us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be</w:t>
            </w:r>
            <w:r w:rsidRPr="008D56C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3"/>
              </w:rPr>
              <w:t>w</w:t>
            </w:r>
            <w:r w:rsidRPr="008D56C7">
              <w:rPr>
                <w:rFonts w:ascii="Arial" w:hAnsi="Arial" w:cs="Arial"/>
                <w:b/>
              </w:rPr>
              <w:t>hi</w:t>
            </w:r>
            <w:r w:rsidRPr="008D56C7">
              <w:rPr>
                <w:rFonts w:ascii="Arial" w:hAnsi="Arial" w:cs="Arial"/>
                <w:b/>
                <w:spacing w:val="1"/>
              </w:rPr>
              <w:t>c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is</w:t>
            </w:r>
            <w:r w:rsidRPr="008D56C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co</w:t>
            </w:r>
            <w:r w:rsidRPr="008D56C7">
              <w:rPr>
                <w:rFonts w:ascii="Arial" w:hAnsi="Arial" w:cs="Arial"/>
                <w:b/>
              </w:rPr>
              <w:t>nn</w:t>
            </w:r>
            <w:r w:rsidRPr="008D56C7">
              <w:rPr>
                <w:rFonts w:ascii="Arial" w:hAnsi="Arial" w:cs="Arial"/>
                <w:b/>
                <w:spacing w:val="1"/>
              </w:rPr>
              <w:t>ecte</w:t>
            </w:r>
            <w:r w:rsidRPr="008D56C7">
              <w:rPr>
                <w:rFonts w:ascii="Arial" w:hAnsi="Arial" w:cs="Arial"/>
                <w:b/>
              </w:rPr>
              <w:t>d</w:t>
            </w:r>
            <w:r w:rsidRPr="008D56C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 xml:space="preserve">o </w:t>
            </w:r>
            <w:r w:rsidRPr="008D56C7">
              <w:rPr>
                <w:rFonts w:ascii="Arial" w:hAnsi="Arial" w:cs="Arial"/>
                <w:b/>
                <w:spacing w:val="1"/>
              </w:rPr>
              <w:t>rat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 xml:space="preserve">r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3"/>
              </w:rPr>
              <w:t>w</w:t>
            </w:r>
            <w:r w:rsidRPr="008D56C7">
              <w:rPr>
                <w:rFonts w:ascii="Arial" w:hAnsi="Arial" w:cs="Arial"/>
                <w:b/>
              </w:rPr>
              <w:t>hi</w:t>
            </w:r>
            <w:r w:rsidRPr="008D56C7">
              <w:rPr>
                <w:rFonts w:ascii="Arial" w:hAnsi="Arial" w:cs="Arial"/>
                <w:b/>
                <w:spacing w:val="1"/>
              </w:rPr>
              <w:t>c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is</w:t>
            </w:r>
            <w:r w:rsidRPr="008D56C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co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</w:rPr>
              <w:t>m</w:t>
            </w:r>
            <w:r w:rsidRPr="008D56C7">
              <w:rPr>
                <w:rFonts w:ascii="Arial" w:hAnsi="Arial" w:cs="Arial"/>
                <w:b/>
                <w:spacing w:val="2"/>
              </w:rPr>
              <w:t>un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cate</w:t>
            </w:r>
            <w:r w:rsidRPr="008D56C7">
              <w:rPr>
                <w:rFonts w:ascii="Arial" w:hAnsi="Arial" w:cs="Arial"/>
                <w:b/>
              </w:rPr>
              <w:t>d</w:t>
            </w:r>
            <w:r w:rsidRPr="008D56C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  <w:spacing w:val="-1"/>
              </w:rPr>
              <w:t>o</w:t>
            </w:r>
            <w:r w:rsidRPr="008D56C7">
              <w:rPr>
                <w:rFonts w:ascii="Arial" w:hAnsi="Arial" w:cs="Arial"/>
                <w:b/>
              </w:rPr>
              <w:t>…</w:t>
            </w:r>
          </w:p>
          <w:p w14:paraId="7D6B8303" w14:textId="77777777" w:rsidR="000177F8" w:rsidRPr="008D56C7" w:rsidRDefault="009E34ED">
            <w:pPr>
              <w:spacing w:line="220" w:lineRule="exact"/>
              <w:ind w:left="104"/>
              <w:rPr>
                <w:rFonts w:ascii="Arial" w:eastAsia="Arial" w:hAnsi="Arial" w:cs="Arial"/>
              </w:rPr>
            </w:pPr>
            <w:r w:rsidRPr="008D56C7">
              <w:rPr>
                <w:rFonts w:ascii="Arial" w:hAnsi="Arial" w:cs="Arial"/>
                <w:b/>
                <w:spacing w:val="-1"/>
              </w:rPr>
              <w:t>2</w:t>
            </w:r>
            <w:proofErr w:type="spellStart"/>
            <w:r w:rsidRPr="008D56C7">
              <w:rPr>
                <w:rFonts w:ascii="Arial" w:hAnsi="Arial" w:cs="Arial"/>
                <w:b/>
                <w:spacing w:val="-3"/>
                <w:position w:val="6"/>
              </w:rPr>
              <w:t>n</w:t>
            </w:r>
            <w:r w:rsidRPr="008D56C7">
              <w:rPr>
                <w:rFonts w:ascii="Arial" w:hAnsi="Arial" w:cs="Arial"/>
                <w:b/>
                <w:position w:val="6"/>
              </w:rPr>
              <w:t>d</w:t>
            </w:r>
            <w:proofErr w:type="spellEnd"/>
            <w:r w:rsidRPr="008D56C7">
              <w:rPr>
                <w:rFonts w:ascii="Arial" w:hAnsi="Arial" w:cs="Arial"/>
                <w:b/>
                <w:spacing w:val="19"/>
                <w:position w:val="6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p</w:t>
            </w:r>
            <w:r w:rsidRPr="008D56C7">
              <w:rPr>
                <w:rFonts w:ascii="Arial" w:hAnsi="Arial" w:cs="Arial"/>
                <w:b/>
                <w:spacing w:val="1"/>
              </w:rPr>
              <w:t>ara</w:t>
            </w:r>
            <w:r w:rsidRPr="008D56C7">
              <w:rPr>
                <w:rFonts w:ascii="Arial" w:hAnsi="Arial" w:cs="Arial"/>
                <w:b/>
                <w:spacing w:val="-1"/>
              </w:rPr>
              <w:t>g</w:t>
            </w:r>
            <w:r w:rsidRPr="008D56C7">
              <w:rPr>
                <w:rFonts w:ascii="Arial" w:hAnsi="Arial" w:cs="Arial"/>
                <w:b/>
                <w:spacing w:val="1"/>
              </w:rPr>
              <w:t>ra</w:t>
            </w:r>
            <w:r w:rsidRPr="008D56C7">
              <w:rPr>
                <w:rFonts w:ascii="Arial" w:hAnsi="Arial" w:cs="Arial"/>
                <w:b/>
              </w:rPr>
              <w:t>ph</w:t>
            </w:r>
            <w:r w:rsidRPr="008D56C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3</w:t>
            </w:r>
            <w:proofErr w:type="spellStart"/>
            <w:r w:rsidRPr="008D56C7">
              <w:rPr>
                <w:rFonts w:ascii="Arial" w:hAnsi="Arial" w:cs="Arial"/>
                <w:b/>
                <w:position w:val="6"/>
              </w:rPr>
              <w:t>rd</w:t>
            </w:r>
            <w:proofErr w:type="spellEnd"/>
            <w:r w:rsidRPr="008D56C7">
              <w:rPr>
                <w:rFonts w:ascii="Arial" w:hAnsi="Arial" w:cs="Arial"/>
                <w:b/>
                <w:spacing w:val="14"/>
                <w:position w:val="6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 xml:space="preserve">line 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es</w:t>
            </w:r>
            <w:r w:rsidRPr="008D56C7">
              <w:rPr>
                <w:rFonts w:ascii="Arial" w:eastAsia="Arial" w:hAnsi="Arial" w:cs="Arial"/>
                <w:b/>
                <w:spacing w:val="-2"/>
              </w:rPr>
              <w:t>s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en</w:t>
            </w:r>
            <w:r w:rsidRPr="008D56C7">
              <w:rPr>
                <w:rFonts w:ascii="Arial" w:eastAsia="Arial" w:hAnsi="Arial" w:cs="Arial"/>
                <w:b/>
              </w:rPr>
              <w:t>t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i</w:t>
            </w:r>
            <w:r w:rsidRPr="008D56C7">
              <w:rPr>
                <w:rFonts w:ascii="Arial" w:eastAsia="Arial" w:hAnsi="Arial" w:cs="Arial"/>
                <w:b/>
                <w:spacing w:val="-2"/>
              </w:rPr>
              <w:t>a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l</w:t>
            </w:r>
            <w:r w:rsidRPr="008D56C7">
              <w:rPr>
                <w:rFonts w:ascii="Arial" w:eastAsia="Arial" w:hAnsi="Arial" w:cs="Arial"/>
                <w:b/>
              </w:rPr>
              <w:t>.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  <w:spacing w:val="2"/>
              </w:rPr>
              <w:t>w</w:t>
            </w:r>
            <w:r w:rsidRPr="008D56C7">
              <w:rPr>
                <w:rFonts w:ascii="Arial" w:eastAsia="Arial" w:hAnsi="Arial" w:cs="Arial"/>
                <w:b/>
                <w:spacing w:val="-2"/>
              </w:rPr>
              <w:t>a</w:t>
            </w:r>
            <w:r w:rsidRPr="008D56C7">
              <w:rPr>
                <w:rFonts w:ascii="Arial" w:eastAsia="Arial" w:hAnsi="Arial" w:cs="Arial"/>
                <w:b/>
              </w:rPr>
              <w:t>t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e</w:t>
            </w:r>
            <w:r w:rsidRPr="008D56C7">
              <w:rPr>
                <w:rFonts w:ascii="Arial" w:eastAsia="Arial" w:hAnsi="Arial" w:cs="Arial"/>
                <w:b/>
              </w:rPr>
              <w:t>r</w:t>
            </w:r>
            <w:r w:rsidRPr="008D56C7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</w:rPr>
              <w:t>r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emo</w:t>
            </w:r>
            <w:r w:rsidRPr="008D56C7">
              <w:rPr>
                <w:rFonts w:ascii="Arial" w:eastAsia="Arial" w:hAnsi="Arial" w:cs="Arial"/>
                <w:b/>
                <w:spacing w:val="-2"/>
              </w:rPr>
              <w:t>v</w:t>
            </w:r>
            <w:r w:rsidRPr="008D56C7">
              <w:rPr>
                <w:rFonts w:ascii="Arial" w:eastAsia="Arial" w:hAnsi="Arial" w:cs="Arial"/>
                <w:b/>
              </w:rPr>
              <w:t>e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</w:rPr>
              <w:t>f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ul</w:t>
            </w:r>
            <w:r w:rsidRPr="008D56C7">
              <w:rPr>
                <w:rFonts w:ascii="Arial" w:eastAsia="Arial" w:hAnsi="Arial" w:cs="Arial"/>
                <w:b/>
              </w:rPr>
              <w:t>l</w:t>
            </w:r>
            <w:r w:rsidRPr="008D56C7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s</w:t>
            </w:r>
            <w:r w:rsidRPr="008D56C7">
              <w:rPr>
                <w:rFonts w:ascii="Arial" w:eastAsia="Arial" w:hAnsi="Arial" w:cs="Arial"/>
                <w:b/>
              </w:rPr>
              <w:t>t</w:t>
            </w:r>
            <w:r w:rsidRPr="008D56C7">
              <w:rPr>
                <w:rFonts w:ascii="Arial" w:eastAsia="Arial" w:hAnsi="Arial" w:cs="Arial"/>
                <w:b/>
                <w:spacing w:val="1"/>
              </w:rPr>
              <w:t>o</w:t>
            </w:r>
            <w:r w:rsidRPr="008D56C7">
              <w:rPr>
                <w:rFonts w:ascii="Arial" w:eastAsia="Arial" w:hAnsi="Arial" w:cs="Arial"/>
                <w:b/>
                <w:spacing w:val="-2"/>
              </w:rPr>
              <w:t>p</w:t>
            </w:r>
            <w:r w:rsidRPr="008D56C7">
              <w:rPr>
                <w:rFonts w:ascii="Arial" w:eastAsia="Arial" w:hAnsi="Arial" w:cs="Arial"/>
                <w:b/>
              </w:rPr>
              <w:t>…</w:t>
            </w:r>
          </w:p>
          <w:p w14:paraId="208DFE4E" w14:textId="77777777" w:rsidR="000177F8" w:rsidRPr="008D56C7" w:rsidRDefault="009E34ED">
            <w:pPr>
              <w:spacing w:before="4" w:line="220" w:lineRule="exact"/>
              <w:ind w:left="104" w:right="67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  <w:spacing w:val="1"/>
              </w:rPr>
              <w:t>4</w:t>
            </w:r>
            <w:r w:rsidRPr="008D56C7">
              <w:rPr>
                <w:rFonts w:ascii="Arial" w:hAnsi="Arial" w:cs="Arial"/>
                <w:b/>
              </w:rPr>
              <w:t>.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2"/>
              </w:rPr>
              <w:t>M</w:t>
            </w:r>
            <w:r w:rsidRPr="008D56C7">
              <w:rPr>
                <w:rFonts w:ascii="Arial" w:hAnsi="Arial" w:cs="Arial"/>
                <w:b/>
                <w:spacing w:val="-1"/>
              </w:rPr>
              <w:t>ET</w:t>
            </w:r>
            <w:r w:rsidRPr="008D56C7">
              <w:rPr>
                <w:rFonts w:ascii="Arial" w:hAnsi="Arial" w:cs="Arial"/>
                <w:b/>
                <w:spacing w:val="1"/>
              </w:rPr>
              <w:t>HO</w:t>
            </w:r>
            <w:r w:rsidRPr="008D56C7">
              <w:rPr>
                <w:rFonts w:ascii="Arial" w:hAnsi="Arial" w:cs="Arial"/>
                <w:b/>
              </w:rPr>
              <w:t>D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  <w:spacing w:val="-1"/>
              </w:rPr>
              <w:t>L</w:t>
            </w:r>
            <w:r w:rsidRPr="008D56C7">
              <w:rPr>
                <w:rFonts w:ascii="Arial" w:hAnsi="Arial" w:cs="Arial"/>
                <w:b/>
                <w:spacing w:val="1"/>
              </w:rPr>
              <w:t>OG</w:t>
            </w:r>
            <w:r w:rsidRPr="008D56C7">
              <w:rPr>
                <w:rFonts w:ascii="Arial" w:hAnsi="Arial" w:cs="Arial"/>
                <w:b/>
              </w:rPr>
              <w:t>Y</w:t>
            </w:r>
            <w:r w:rsidRPr="008D56C7">
              <w:rPr>
                <w:rFonts w:ascii="Arial" w:hAnsi="Arial" w:cs="Arial"/>
                <w:b/>
                <w:spacing w:val="1"/>
              </w:rPr>
              <w:t xml:space="preserve"> 2</w:t>
            </w:r>
            <w:proofErr w:type="spellStart"/>
            <w:proofErr w:type="gramStart"/>
            <w:r w:rsidRPr="008D56C7">
              <w:rPr>
                <w:rFonts w:ascii="Arial" w:hAnsi="Arial" w:cs="Arial"/>
                <w:b/>
                <w:spacing w:val="-3"/>
                <w:position w:val="7"/>
              </w:rPr>
              <w:t>n</w:t>
            </w:r>
            <w:r w:rsidRPr="008D56C7">
              <w:rPr>
                <w:rFonts w:ascii="Arial" w:hAnsi="Arial" w:cs="Arial"/>
                <w:b/>
                <w:position w:val="7"/>
              </w:rPr>
              <w:t>d</w:t>
            </w:r>
            <w:proofErr w:type="spellEnd"/>
            <w:r w:rsidRPr="008D56C7">
              <w:rPr>
                <w:rFonts w:ascii="Arial" w:hAnsi="Arial" w:cs="Arial"/>
                <w:b/>
                <w:position w:val="7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  <w:position w:val="7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p</w:t>
            </w:r>
            <w:r w:rsidRPr="008D56C7">
              <w:rPr>
                <w:rFonts w:ascii="Arial" w:hAnsi="Arial" w:cs="Arial"/>
                <w:b/>
                <w:spacing w:val="1"/>
              </w:rPr>
              <w:t>aragr</w:t>
            </w:r>
            <w:r w:rsidRPr="008D56C7">
              <w:rPr>
                <w:rFonts w:ascii="Arial" w:hAnsi="Arial" w:cs="Arial"/>
                <w:b/>
                <w:spacing w:val="-1"/>
              </w:rPr>
              <w:t>a</w:t>
            </w:r>
            <w:r w:rsidRPr="008D56C7">
              <w:rPr>
                <w:rFonts w:ascii="Arial" w:hAnsi="Arial" w:cs="Arial"/>
                <w:b/>
              </w:rPr>
              <w:t>ph</w:t>
            </w:r>
            <w:proofErr w:type="gramEnd"/>
            <w:r w:rsidRPr="008D56C7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pl</w:t>
            </w:r>
            <w:r w:rsidRPr="008D56C7">
              <w:rPr>
                <w:rFonts w:ascii="Arial" w:hAnsi="Arial" w:cs="Arial"/>
                <w:b/>
                <w:spacing w:val="1"/>
              </w:rPr>
              <w:t>ea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re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1"/>
              </w:rPr>
              <w:t>ov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he</w:t>
            </w:r>
            <w:r w:rsidRPr="008D56C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3"/>
              </w:rPr>
              <w:t>w</w:t>
            </w:r>
            <w:r w:rsidRPr="008D56C7">
              <w:rPr>
                <w:rFonts w:ascii="Arial" w:hAnsi="Arial" w:cs="Arial"/>
                <w:b/>
                <w:spacing w:val="-1"/>
              </w:rPr>
              <w:t>o</w:t>
            </w:r>
            <w:r w:rsidRPr="008D56C7">
              <w:rPr>
                <w:rFonts w:ascii="Arial" w:hAnsi="Arial" w:cs="Arial"/>
                <w:b/>
                <w:spacing w:val="1"/>
              </w:rPr>
              <w:t>r</w:t>
            </w:r>
            <w:r w:rsidRPr="008D56C7">
              <w:rPr>
                <w:rFonts w:ascii="Arial" w:hAnsi="Arial" w:cs="Arial"/>
                <w:b/>
              </w:rPr>
              <w:t>d</w:t>
            </w:r>
            <w:r w:rsidRPr="008D56C7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di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2"/>
              </w:rPr>
              <w:t>p</w:t>
            </w:r>
            <w:r w:rsidRPr="008D56C7">
              <w:rPr>
                <w:rFonts w:ascii="Arial" w:hAnsi="Arial" w:cs="Arial"/>
                <w:b/>
              </w:rPr>
              <w:t>l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y</w:t>
            </w:r>
            <w:r w:rsidRPr="008D56C7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fro</w:t>
            </w:r>
            <w:r w:rsidRPr="008D56C7">
              <w:rPr>
                <w:rFonts w:ascii="Arial" w:hAnsi="Arial" w:cs="Arial"/>
                <w:b/>
              </w:rPr>
              <w:t>m</w:t>
            </w:r>
            <w:r w:rsidRPr="008D56C7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his</w:t>
            </w:r>
            <w:r w:rsidRPr="008D56C7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line</w:t>
            </w:r>
            <w:r w:rsidRPr="008D56C7">
              <w:rPr>
                <w:rFonts w:ascii="Arial" w:hAnsi="Arial" w:cs="Arial"/>
                <w:b/>
                <w:spacing w:val="15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L</w:t>
            </w:r>
            <w:r w:rsidRPr="008D56C7">
              <w:rPr>
                <w:rFonts w:ascii="Arial" w:hAnsi="Arial" w:cs="Arial"/>
                <w:b/>
              </w:rPr>
              <w:t>CD</w:t>
            </w:r>
            <w:r w:rsidRPr="008D56C7">
              <w:rPr>
                <w:rFonts w:ascii="Arial" w:hAnsi="Arial" w:cs="Arial"/>
                <w:b/>
                <w:spacing w:val="16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di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2"/>
              </w:rPr>
              <w:t>p</w:t>
            </w:r>
            <w:r w:rsidRPr="008D56C7">
              <w:rPr>
                <w:rFonts w:ascii="Arial" w:hAnsi="Arial" w:cs="Arial"/>
                <w:b/>
              </w:rPr>
              <w:t>l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y</w:t>
            </w:r>
            <w:r w:rsidRPr="008D56C7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fo</w:t>
            </w:r>
            <w:r w:rsidRPr="008D56C7">
              <w:rPr>
                <w:rFonts w:ascii="Arial" w:hAnsi="Arial" w:cs="Arial"/>
                <w:b/>
              </w:rPr>
              <w:t>r</w:t>
            </w:r>
            <w:r w:rsidRPr="008D56C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l</w:t>
            </w:r>
            <w:r w:rsidRPr="008D56C7">
              <w:rPr>
                <w:rFonts w:ascii="Arial" w:hAnsi="Arial" w:cs="Arial"/>
                <w:b/>
                <w:spacing w:val="1"/>
              </w:rPr>
              <w:t>oca</w:t>
            </w:r>
            <w:r w:rsidRPr="008D56C7">
              <w:rPr>
                <w:rFonts w:ascii="Arial" w:hAnsi="Arial" w:cs="Arial"/>
                <w:b/>
              </w:rPr>
              <w:t xml:space="preserve">l 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  <w:spacing w:val="2"/>
              </w:rPr>
              <w:t>n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tor</w:t>
            </w:r>
            <w:r w:rsidRPr="008D56C7">
              <w:rPr>
                <w:rFonts w:ascii="Arial" w:hAnsi="Arial" w:cs="Arial"/>
                <w:b/>
              </w:rPr>
              <w:t>in</w:t>
            </w:r>
            <w:r w:rsidRPr="008D56C7">
              <w:rPr>
                <w:rFonts w:ascii="Arial" w:hAnsi="Arial" w:cs="Arial"/>
                <w:b/>
                <w:spacing w:val="1"/>
              </w:rPr>
              <w:t>g</w:t>
            </w:r>
            <w:r w:rsidRPr="008D56C7">
              <w:rPr>
                <w:rFonts w:ascii="Arial" w:hAnsi="Arial" w:cs="Arial"/>
                <w:b/>
              </w:rPr>
              <w:t>,</w:t>
            </w:r>
            <w:r w:rsidRPr="008D56C7">
              <w:rPr>
                <w:rFonts w:ascii="Arial" w:hAnsi="Arial" w:cs="Arial"/>
                <w:b/>
                <w:spacing w:val="-11"/>
              </w:rPr>
              <w:t xml:space="preserve"> </w:t>
            </w:r>
            <w:proofErr w:type="gramStart"/>
            <w:r w:rsidRPr="008D56C7">
              <w:rPr>
                <w:rFonts w:ascii="Arial" w:hAnsi="Arial" w:cs="Arial"/>
                <w:b/>
              </w:rPr>
              <w:t>As</w:t>
            </w:r>
            <w:proofErr w:type="gramEnd"/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acc</w:t>
            </w:r>
            <w:r w:rsidRPr="008D56C7">
              <w:rPr>
                <w:rFonts w:ascii="Arial" w:hAnsi="Arial" w:cs="Arial"/>
                <w:b/>
              </w:rPr>
              <w:t>u</w:t>
            </w:r>
            <w:r w:rsidRPr="008D56C7">
              <w:rPr>
                <w:rFonts w:ascii="Arial" w:hAnsi="Arial" w:cs="Arial"/>
                <w:b/>
                <w:spacing w:val="1"/>
              </w:rPr>
              <w:t>rat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is</w:t>
            </w:r>
            <w:r w:rsidRPr="008D56C7">
              <w:rPr>
                <w:rFonts w:ascii="Arial" w:hAnsi="Arial" w:cs="Arial"/>
                <w:b/>
                <w:spacing w:val="-1"/>
              </w:rPr>
              <w:t xml:space="preserve"> L</w:t>
            </w:r>
            <w:r w:rsidRPr="008D56C7">
              <w:rPr>
                <w:rFonts w:ascii="Arial" w:hAnsi="Arial" w:cs="Arial"/>
                <w:b/>
              </w:rPr>
              <w:t>CD</w:t>
            </w:r>
            <w:r w:rsidRPr="008D56C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fo</w:t>
            </w:r>
            <w:r w:rsidRPr="008D56C7">
              <w:rPr>
                <w:rFonts w:ascii="Arial" w:hAnsi="Arial" w:cs="Arial"/>
                <w:b/>
              </w:rPr>
              <w:t>r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l</w:t>
            </w:r>
            <w:r w:rsidRPr="008D56C7">
              <w:rPr>
                <w:rFonts w:ascii="Arial" w:hAnsi="Arial" w:cs="Arial"/>
                <w:b/>
                <w:spacing w:val="1"/>
              </w:rPr>
              <w:t>oca</w:t>
            </w:r>
            <w:r w:rsidRPr="008D56C7">
              <w:rPr>
                <w:rFonts w:ascii="Arial" w:hAnsi="Arial" w:cs="Arial"/>
                <w:b/>
              </w:rPr>
              <w:t>l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  <w:spacing w:val="2"/>
              </w:rPr>
              <w:t>n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tor</w:t>
            </w:r>
            <w:r w:rsidRPr="008D56C7">
              <w:rPr>
                <w:rFonts w:ascii="Arial" w:hAnsi="Arial" w:cs="Arial"/>
                <w:b/>
              </w:rPr>
              <w:t>in</w:t>
            </w:r>
            <w:r w:rsidRPr="008D56C7">
              <w:rPr>
                <w:rFonts w:ascii="Arial" w:hAnsi="Arial" w:cs="Arial"/>
                <w:b/>
                <w:spacing w:val="1"/>
              </w:rPr>
              <w:t>g</w:t>
            </w:r>
            <w:r w:rsidRPr="008D56C7">
              <w:rPr>
                <w:rFonts w:ascii="Arial" w:hAnsi="Arial" w:cs="Arial"/>
                <w:b/>
              </w:rPr>
              <w:t>….</w:t>
            </w:r>
          </w:p>
          <w:p w14:paraId="0261C5B0" w14:textId="77777777" w:rsidR="000177F8" w:rsidRPr="008D56C7" w:rsidRDefault="009E34ED">
            <w:pPr>
              <w:spacing w:line="220" w:lineRule="exact"/>
              <w:ind w:left="104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  <w:spacing w:val="1"/>
              </w:rPr>
              <w:t>2</w:t>
            </w:r>
            <w:r w:rsidRPr="008D56C7">
              <w:rPr>
                <w:rFonts w:ascii="Arial" w:hAnsi="Arial" w:cs="Arial"/>
                <w:b/>
              </w:rPr>
              <w:t>.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LI</w:t>
            </w:r>
            <w:r w:rsidRPr="008D56C7">
              <w:rPr>
                <w:rFonts w:ascii="Arial" w:hAnsi="Arial" w:cs="Arial"/>
                <w:b/>
                <w:spacing w:val="2"/>
              </w:rPr>
              <w:t>TE</w:t>
            </w:r>
            <w:r w:rsidRPr="008D56C7">
              <w:rPr>
                <w:rFonts w:ascii="Arial" w:hAnsi="Arial" w:cs="Arial"/>
                <w:b/>
              </w:rPr>
              <w:t>RA</w:t>
            </w:r>
            <w:r w:rsidRPr="008D56C7">
              <w:rPr>
                <w:rFonts w:ascii="Arial" w:hAnsi="Arial" w:cs="Arial"/>
                <w:b/>
                <w:spacing w:val="2"/>
              </w:rPr>
              <w:t>T</w:t>
            </w:r>
            <w:r w:rsidRPr="008D56C7">
              <w:rPr>
                <w:rFonts w:ascii="Arial" w:hAnsi="Arial" w:cs="Arial"/>
                <w:b/>
              </w:rPr>
              <w:t>URE</w:t>
            </w:r>
            <w:r w:rsidRPr="008D56C7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SURV</w:t>
            </w:r>
            <w:r w:rsidRPr="008D56C7">
              <w:rPr>
                <w:rFonts w:ascii="Arial" w:hAnsi="Arial" w:cs="Arial"/>
                <w:b/>
                <w:spacing w:val="2"/>
              </w:rPr>
              <w:t>E</w:t>
            </w:r>
            <w:r w:rsidRPr="008D56C7">
              <w:rPr>
                <w:rFonts w:ascii="Arial" w:hAnsi="Arial" w:cs="Arial"/>
                <w:b/>
              </w:rPr>
              <w:t>Y</w:t>
            </w:r>
            <w:r w:rsidRPr="008D56C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d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p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v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pl</w:t>
            </w:r>
            <w:r w:rsidRPr="008D56C7">
              <w:rPr>
                <w:rFonts w:ascii="Arial" w:hAnsi="Arial" w:cs="Arial"/>
                <w:b/>
                <w:spacing w:val="1"/>
              </w:rPr>
              <w:t>ea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proofErr w:type="spellStart"/>
            <w:r w:rsidRPr="008D56C7">
              <w:rPr>
                <w:rFonts w:ascii="Arial" w:hAnsi="Arial" w:cs="Arial"/>
                <w:b/>
                <w:spacing w:val="1"/>
              </w:rPr>
              <w:t>ca</w:t>
            </w:r>
            <w:r w:rsidRPr="008D56C7">
              <w:rPr>
                <w:rFonts w:ascii="Arial" w:hAnsi="Arial" w:cs="Arial"/>
                <w:b/>
              </w:rPr>
              <w:t>p</w:t>
            </w:r>
            <w:r w:rsidRPr="008D56C7">
              <w:rPr>
                <w:rFonts w:ascii="Arial" w:hAnsi="Arial" w:cs="Arial"/>
                <w:b/>
                <w:spacing w:val="1"/>
              </w:rPr>
              <w:t>at</w:t>
            </w:r>
            <w:r w:rsidRPr="008D56C7">
              <w:rPr>
                <w:rFonts w:ascii="Arial" w:hAnsi="Arial" w:cs="Arial"/>
                <w:b/>
                <w:spacing w:val="-1"/>
              </w:rPr>
              <w:t>a</w:t>
            </w:r>
            <w:r w:rsidRPr="008D56C7">
              <w:rPr>
                <w:rFonts w:ascii="Arial" w:hAnsi="Arial" w:cs="Arial"/>
                <w:b/>
              </w:rPr>
              <w:t>li</w:t>
            </w:r>
            <w:r w:rsidRPr="008D56C7">
              <w:rPr>
                <w:rFonts w:ascii="Arial" w:hAnsi="Arial" w:cs="Arial"/>
                <w:b/>
                <w:spacing w:val="1"/>
              </w:rPr>
              <w:t>ze</w:t>
            </w:r>
            <w:r w:rsidRPr="008D56C7">
              <w:rPr>
                <w:rFonts w:ascii="Arial" w:hAnsi="Arial" w:cs="Arial"/>
                <w:b/>
              </w:rPr>
              <w:t>d</w:t>
            </w:r>
            <w:proofErr w:type="spellEnd"/>
            <w:r w:rsidRPr="008D56C7">
              <w:rPr>
                <w:rFonts w:ascii="Arial" w:hAnsi="Arial" w:cs="Arial"/>
                <w:b/>
                <w:spacing w:val="-10"/>
              </w:rPr>
              <w:t xml:space="preserve"> </w:t>
            </w:r>
            <w:proofErr w:type="gramStart"/>
            <w:r w:rsidRPr="008D56C7">
              <w:rPr>
                <w:rFonts w:ascii="Arial" w:hAnsi="Arial" w:cs="Arial"/>
                <w:b/>
              </w:rPr>
              <w:t>A</w:t>
            </w:r>
            <w:r w:rsidRPr="008D56C7">
              <w:rPr>
                <w:rFonts w:ascii="Arial" w:hAnsi="Arial" w:cs="Arial"/>
                <w:b/>
                <w:spacing w:val="-1"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.</w:t>
            </w:r>
            <w:r w:rsidRPr="008D56C7">
              <w:rPr>
                <w:rFonts w:ascii="Arial" w:hAnsi="Arial" w:cs="Arial"/>
                <w:b/>
              </w:rPr>
              <w:t>.</w:t>
            </w:r>
            <w:proofErr w:type="gramEnd"/>
          </w:p>
          <w:p w14:paraId="7BE9B21F" w14:textId="77777777" w:rsidR="000177F8" w:rsidRPr="008D56C7" w:rsidRDefault="009E34ED">
            <w:pPr>
              <w:ind w:left="104" w:right="98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  <w:spacing w:val="1"/>
              </w:rPr>
              <w:t>5.</w:t>
            </w:r>
            <w:r w:rsidRPr="008D56C7">
              <w:rPr>
                <w:rFonts w:ascii="Arial" w:hAnsi="Arial" w:cs="Arial"/>
                <w:b/>
                <w:spacing w:val="-1"/>
              </w:rPr>
              <w:t>1</w:t>
            </w:r>
            <w:r w:rsidRPr="008D56C7">
              <w:rPr>
                <w:rFonts w:ascii="Arial" w:hAnsi="Arial" w:cs="Arial"/>
                <w:b/>
              </w:rPr>
              <w:t>.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Projec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R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u</w:t>
            </w:r>
            <w:r w:rsidRPr="008D56C7">
              <w:rPr>
                <w:rFonts w:ascii="Arial" w:hAnsi="Arial" w:cs="Arial"/>
                <w:b/>
                <w:spacing w:val="2"/>
              </w:rPr>
              <w:t>l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(O</w:t>
            </w:r>
            <w:r w:rsidRPr="008D56C7">
              <w:rPr>
                <w:rFonts w:ascii="Arial" w:hAnsi="Arial" w:cs="Arial"/>
                <w:b/>
              </w:rPr>
              <w:t>u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put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cree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fro</w:t>
            </w:r>
            <w:r w:rsidRPr="008D56C7">
              <w:rPr>
                <w:rFonts w:ascii="Arial" w:hAnsi="Arial" w:cs="Arial"/>
                <w:b/>
              </w:rPr>
              <w:t>m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F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re</w:t>
            </w:r>
            <w:r w:rsidRPr="008D56C7">
              <w:rPr>
                <w:rFonts w:ascii="Arial" w:hAnsi="Arial" w:cs="Arial"/>
                <w:b/>
              </w:rPr>
              <w:t>b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2"/>
              </w:rPr>
              <w:t>M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ni</w:t>
            </w:r>
            <w:r w:rsidRPr="008D56C7">
              <w:rPr>
                <w:rFonts w:ascii="Arial" w:hAnsi="Arial" w:cs="Arial"/>
                <w:b/>
                <w:spacing w:val="1"/>
              </w:rPr>
              <w:t>tor</w:t>
            </w:r>
            <w:r w:rsidRPr="008D56C7">
              <w:rPr>
                <w:rFonts w:ascii="Arial" w:hAnsi="Arial" w:cs="Arial"/>
                <w:b/>
              </w:rPr>
              <w:t>in</w:t>
            </w:r>
            <w:r w:rsidRPr="008D56C7">
              <w:rPr>
                <w:rFonts w:ascii="Arial" w:hAnsi="Arial" w:cs="Arial"/>
                <w:b/>
                <w:spacing w:val="1"/>
              </w:rPr>
              <w:t>g)</w:t>
            </w:r>
            <w:r w:rsidRPr="008D56C7">
              <w:rPr>
                <w:rFonts w:ascii="Arial" w:hAnsi="Arial" w:cs="Arial"/>
                <w:b/>
              </w:rPr>
              <w:t>,</w:t>
            </w:r>
            <w:r w:rsidRPr="008D56C7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l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line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pl</w:t>
            </w:r>
            <w:r w:rsidRPr="008D56C7">
              <w:rPr>
                <w:rFonts w:ascii="Arial" w:hAnsi="Arial" w:cs="Arial"/>
                <w:b/>
                <w:spacing w:val="1"/>
              </w:rPr>
              <w:t>ea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rerea</w:t>
            </w:r>
            <w:r w:rsidRPr="008D56C7">
              <w:rPr>
                <w:rFonts w:ascii="Arial" w:hAnsi="Arial" w:cs="Arial"/>
                <w:b/>
              </w:rPr>
              <w:t>d</w:t>
            </w:r>
            <w:r w:rsidRPr="008D56C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 xml:space="preserve">it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nd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correc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7"/>
              </w:rPr>
              <w:t xml:space="preserve"> </w:t>
            </w:r>
            <w:proofErr w:type="gramStart"/>
            <w:r w:rsidRPr="008D56C7">
              <w:rPr>
                <w:rFonts w:ascii="Arial" w:hAnsi="Arial" w:cs="Arial"/>
                <w:b/>
              </w:rPr>
              <w:t xml:space="preserve">it </w:t>
            </w:r>
            <w:r w:rsidRPr="008D56C7">
              <w:rPr>
                <w:rFonts w:ascii="Arial" w:hAnsi="Arial" w:cs="Arial"/>
                <w:b/>
                <w:spacing w:val="1"/>
              </w:rPr>
              <w:t xml:space="preserve"> (</w:t>
            </w:r>
            <w:proofErr w:type="gramEnd"/>
            <w:r w:rsidRPr="008D56C7">
              <w:rPr>
                <w:rFonts w:ascii="Arial" w:hAnsi="Arial" w:cs="Arial"/>
                <w:b/>
              </w:rPr>
              <w:t>it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 xml:space="preserve">in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un</w:t>
            </w:r>
            <w:r w:rsidRPr="008D56C7">
              <w:rPr>
                <w:rFonts w:ascii="Arial" w:hAnsi="Arial" w:cs="Arial"/>
                <w:b/>
                <w:spacing w:val="2"/>
              </w:rPr>
              <w:t>d</w:t>
            </w:r>
            <w:r w:rsidRPr="008D56C7">
              <w:rPr>
                <w:rFonts w:ascii="Arial" w:hAnsi="Arial" w:cs="Arial"/>
                <w:b/>
                <w:spacing w:val="1"/>
              </w:rPr>
              <w:t>er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ta</w:t>
            </w:r>
            <w:r w:rsidRPr="008D56C7">
              <w:rPr>
                <w:rFonts w:ascii="Arial" w:hAnsi="Arial" w:cs="Arial"/>
                <w:b/>
              </w:rPr>
              <w:t>nd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ble</w:t>
            </w:r>
            <w:r w:rsidRPr="008D56C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  <w:spacing w:val="2"/>
              </w:rPr>
              <w:t>n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er)</w:t>
            </w:r>
            <w:r w:rsidRPr="008D56C7">
              <w:rPr>
                <w:rFonts w:ascii="Arial" w:hAnsi="Arial" w:cs="Arial"/>
                <w:b/>
              </w:rPr>
              <w:t>.</w:t>
            </w:r>
          </w:p>
          <w:p w14:paraId="4F635084" w14:textId="77777777" w:rsidR="000177F8" w:rsidRPr="008D56C7" w:rsidRDefault="009E34ED">
            <w:pPr>
              <w:ind w:left="104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  <w:spacing w:val="1"/>
              </w:rPr>
              <w:t>5.</w:t>
            </w:r>
            <w:r w:rsidRPr="008D56C7">
              <w:rPr>
                <w:rFonts w:ascii="Arial" w:hAnsi="Arial" w:cs="Arial"/>
                <w:b/>
                <w:spacing w:val="-1"/>
              </w:rPr>
              <w:t>2</w:t>
            </w:r>
            <w:r w:rsidRPr="008D56C7">
              <w:rPr>
                <w:rFonts w:ascii="Arial" w:hAnsi="Arial" w:cs="Arial"/>
                <w:b/>
              </w:rPr>
              <w:t>.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F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re</w:t>
            </w:r>
            <w:r w:rsidRPr="008D56C7">
              <w:rPr>
                <w:rFonts w:ascii="Arial" w:hAnsi="Arial" w:cs="Arial"/>
                <w:b/>
              </w:rPr>
              <w:t>b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I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tegrat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pl</w:t>
            </w:r>
            <w:r w:rsidRPr="008D56C7">
              <w:rPr>
                <w:rFonts w:ascii="Arial" w:hAnsi="Arial" w:cs="Arial"/>
                <w:b/>
                <w:spacing w:val="1"/>
              </w:rPr>
              <w:t>ea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correc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it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p</w:t>
            </w:r>
            <w:r w:rsidRPr="008D56C7">
              <w:rPr>
                <w:rFonts w:ascii="Arial" w:hAnsi="Arial" w:cs="Arial"/>
                <w:b/>
                <w:spacing w:val="1"/>
              </w:rPr>
              <w:t>3</w:t>
            </w:r>
            <w:r w:rsidRPr="008D56C7">
              <w:rPr>
                <w:rFonts w:ascii="Arial" w:hAnsi="Arial" w:cs="Arial"/>
                <w:b/>
                <w:spacing w:val="4"/>
              </w:rPr>
              <w:t>2</w:t>
            </w:r>
            <w:r w:rsidRPr="008D56C7">
              <w:rPr>
                <w:rFonts w:ascii="Arial" w:hAnsi="Arial" w:cs="Arial"/>
                <w:b/>
              </w:rPr>
              <w:t>,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acc</w:t>
            </w:r>
            <w:r w:rsidRPr="008D56C7">
              <w:rPr>
                <w:rFonts w:ascii="Arial" w:hAnsi="Arial" w:cs="Arial"/>
                <w:b/>
              </w:rPr>
              <w:t>u</w:t>
            </w:r>
            <w:r w:rsidRPr="008D56C7">
              <w:rPr>
                <w:rFonts w:ascii="Arial" w:hAnsi="Arial" w:cs="Arial"/>
                <w:b/>
                <w:spacing w:val="1"/>
              </w:rPr>
              <w:t>rat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is</w:t>
            </w:r>
            <w:r w:rsidRPr="008D56C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E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P3</w:t>
            </w:r>
            <w:r w:rsidRPr="008D56C7">
              <w:rPr>
                <w:rFonts w:ascii="Arial" w:hAnsi="Arial" w:cs="Arial"/>
                <w:b/>
              </w:rPr>
              <w:t>2</w:t>
            </w:r>
          </w:p>
          <w:p w14:paraId="3014AF19" w14:textId="77777777" w:rsidR="000177F8" w:rsidRPr="008D56C7" w:rsidRDefault="009E34ED">
            <w:pPr>
              <w:ind w:left="104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  <w:spacing w:val="1"/>
              </w:rPr>
              <w:t>5.</w:t>
            </w:r>
            <w:r w:rsidRPr="008D56C7">
              <w:rPr>
                <w:rFonts w:ascii="Arial" w:hAnsi="Arial" w:cs="Arial"/>
                <w:b/>
                <w:spacing w:val="-1"/>
              </w:rPr>
              <w:t>2</w:t>
            </w:r>
            <w:r w:rsidRPr="008D56C7">
              <w:rPr>
                <w:rFonts w:ascii="Arial" w:hAnsi="Arial" w:cs="Arial"/>
                <w:b/>
              </w:rPr>
              <w:t>.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F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re</w:t>
            </w:r>
            <w:r w:rsidRPr="008D56C7">
              <w:rPr>
                <w:rFonts w:ascii="Arial" w:hAnsi="Arial" w:cs="Arial"/>
                <w:b/>
              </w:rPr>
              <w:t>b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I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tegrat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n,</w:t>
            </w:r>
            <w:r w:rsidRPr="008D56C7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pl</w:t>
            </w:r>
            <w:r w:rsidRPr="008D56C7">
              <w:rPr>
                <w:rFonts w:ascii="Arial" w:hAnsi="Arial" w:cs="Arial"/>
                <w:b/>
                <w:spacing w:val="1"/>
              </w:rPr>
              <w:t>ea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rerea</w:t>
            </w:r>
            <w:r w:rsidRPr="008D56C7">
              <w:rPr>
                <w:rFonts w:ascii="Arial" w:hAnsi="Arial" w:cs="Arial"/>
                <w:b/>
              </w:rPr>
              <w:t>d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nd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er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ar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  <w:spacing w:val="2"/>
              </w:rPr>
              <w:t>n</w:t>
            </w:r>
            <w:r w:rsidRPr="008D56C7">
              <w:rPr>
                <w:rFonts w:ascii="Arial" w:hAnsi="Arial" w:cs="Arial"/>
                <w:b/>
              </w:rPr>
              <w:t>y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m</w:t>
            </w:r>
            <w:r w:rsidRPr="008D56C7">
              <w:rPr>
                <w:rFonts w:ascii="Arial" w:hAnsi="Arial" w:cs="Arial"/>
                <w:b/>
                <w:spacing w:val="2"/>
              </w:rPr>
              <w:t>i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ta</w:t>
            </w:r>
            <w:r w:rsidRPr="008D56C7">
              <w:rPr>
                <w:rFonts w:ascii="Arial" w:hAnsi="Arial" w:cs="Arial"/>
                <w:b/>
              </w:rPr>
              <w:t>k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s</w:t>
            </w:r>
          </w:p>
          <w:p w14:paraId="248E0F13" w14:textId="77777777" w:rsidR="000177F8" w:rsidRPr="008D56C7" w:rsidRDefault="009E34ED">
            <w:pPr>
              <w:spacing w:line="220" w:lineRule="exact"/>
              <w:ind w:left="104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  <w:spacing w:val="-1"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b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d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in</w:t>
            </w:r>
            <w:r w:rsidRPr="008D56C7">
              <w:rPr>
                <w:rFonts w:ascii="Arial" w:hAnsi="Arial" w:cs="Arial"/>
                <w:b/>
                <w:spacing w:val="1"/>
              </w:rPr>
              <w:t>correct</w:t>
            </w:r>
            <w:r w:rsidRPr="008D56C7">
              <w:rPr>
                <w:rFonts w:ascii="Arial" w:hAnsi="Arial" w:cs="Arial"/>
                <w:b/>
              </w:rPr>
              <w:t>,</w:t>
            </w:r>
            <w:r w:rsidRPr="008D56C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acc</w:t>
            </w:r>
            <w:r w:rsidRPr="008D56C7">
              <w:rPr>
                <w:rFonts w:ascii="Arial" w:hAnsi="Arial" w:cs="Arial"/>
                <w:b/>
              </w:rPr>
              <w:t>u</w:t>
            </w:r>
            <w:r w:rsidRPr="008D56C7">
              <w:rPr>
                <w:rFonts w:ascii="Arial" w:hAnsi="Arial" w:cs="Arial"/>
                <w:b/>
                <w:spacing w:val="1"/>
              </w:rPr>
              <w:t>rat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is</w:t>
            </w:r>
            <w:r w:rsidRPr="008D56C7">
              <w:rPr>
                <w:rFonts w:ascii="Arial" w:hAnsi="Arial" w:cs="Arial"/>
                <w:b/>
                <w:spacing w:val="-1"/>
              </w:rPr>
              <w:t xml:space="preserve"> I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  <w:spacing w:val="-1"/>
              </w:rPr>
              <w:t>T</w:t>
            </w:r>
            <w:r w:rsidRPr="008D56C7">
              <w:rPr>
                <w:rFonts w:ascii="Arial" w:hAnsi="Arial" w:cs="Arial"/>
                <w:b/>
                <w:spacing w:val="1"/>
              </w:rPr>
              <w:t>-</w:t>
            </w:r>
            <w:r w:rsidRPr="008D56C7">
              <w:rPr>
                <w:rFonts w:ascii="Arial" w:hAnsi="Arial" w:cs="Arial"/>
                <w:b/>
              </w:rPr>
              <w:t>b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  <w:spacing w:val="5"/>
              </w:rPr>
              <w:t>d</w:t>
            </w:r>
            <w:r w:rsidRPr="008D56C7">
              <w:rPr>
                <w:rFonts w:ascii="Arial" w:hAnsi="Arial" w:cs="Arial"/>
                <w:b/>
              </w:rPr>
              <w:t>…</w:t>
            </w:r>
          </w:p>
          <w:p w14:paraId="78E52032" w14:textId="77777777" w:rsidR="000177F8" w:rsidRPr="008D56C7" w:rsidRDefault="009E34ED">
            <w:pPr>
              <w:ind w:left="104"/>
              <w:rPr>
                <w:rFonts w:ascii="Arial" w:hAnsi="Arial" w:cs="Arial"/>
              </w:rPr>
            </w:pPr>
            <w:proofErr w:type="spellStart"/>
            <w:r w:rsidRPr="008D56C7">
              <w:rPr>
                <w:rFonts w:ascii="Arial" w:hAnsi="Arial" w:cs="Arial"/>
                <w:b/>
              </w:rPr>
              <w:t>ph</w:t>
            </w:r>
            <w:proofErr w:type="spellEnd"/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in</w:t>
            </w:r>
            <w:r w:rsidRPr="008D56C7">
              <w:rPr>
                <w:rFonts w:ascii="Arial" w:hAnsi="Arial" w:cs="Arial"/>
                <w:b/>
                <w:spacing w:val="1"/>
              </w:rPr>
              <w:t>correct</w:t>
            </w:r>
            <w:r w:rsidRPr="008D56C7">
              <w:rPr>
                <w:rFonts w:ascii="Arial" w:hAnsi="Arial" w:cs="Arial"/>
                <w:b/>
              </w:rPr>
              <w:t>,</w:t>
            </w:r>
            <w:r w:rsidRPr="008D56C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acc</w:t>
            </w:r>
            <w:r w:rsidRPr="008D56C7">
              <w:rPr>
                <w:rFonts w:ascii="Arial" w:hAnsi="Arial" w:cs="Arial"/>
                <w:b/>
              </w:rPr>
              <w:t>u</w:t>
            </w:r>
            <w:r w:rsidRPr="008D56C7">
              <w:rPr>
                <w:rFonts w:ascii="Arial" w:hAnsi="Arial" w:cs="Arial"/>
                <w:b/>
                <w:spacing w:val="1"/>
              </w:rPr>
              <w:t>rat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is</w:t>
            </w:r>
            <w:r w:rsidRPr="008D56C7">
              <w:rPr>
                <w:rFonts w:ascii="Arial" w:hAnsi="Arial" w:cs="Arial"/>
                <w:b/>
                <w:spacing w:val="-1"/>
              </w:rPr>
              <w:t xml:space="preserve"> </w:t>
            </w:r>
            <w:proofErr w:type="spellStart"/>
            <w:proofErr w:type="gramStart"/>
            <w:r w:rsidRPr="008D56C7">
              <w:rPr>
                <w:rFonts w:ascii="Arial" w:hAnsi="Arial" w:cs="Arial"/>
                <w:b/>
              </w:rPr>
              <w:t>p</w:t>
            </w:r>
            <w:r w:rsidRPr="008D56C7">
              <w:rPr>
                <w:rFonts w:ascii="Arial" w:hAnsi="Arial" w:cs="Arial"/>
                <w:b/>
                <w:spacing w:val="1"/>
              </w:rPr>
              <w:t>H.</w:t>
            </w:r>
            <w:proofErr w:type="spellEnd"/>
            <w:r w:rsidRPr="008D56C7">
              <w:rPr>
                <w:rFonts w:ascii="Arial" w:hAnsi="Arial" w:cs="Arial"/>
                <w:b/>
              </w:rPr>
              <w:t>.</w:t>
            </w:r>
            <w:proofErr w:type="gramEnd"/>
          </w:p>
          <w:p w14:paraId="09110545" w14:textId="77777777" w:rsidR="000177F8" w:rsidRPr="008D56C7" w:rsidRDefault="009E34ED">
            <w:pPr>
              <w:ind w:left="104" w:right="4070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  <w:spacing w:val="1"/>
              </w:rPr>
              <w:t>v</w:t>
            </w:r>
            <w:r w:rsidRPr="008D56C7">
              <w:rPr>
                <w:rFonts w:ascii="Arial" w:hAnsi="Arial" w:cs="Arial"/>
                <w:b/>
                <w:spacing w:val="-1"/>
              </w:rPr>
              <w:t>a</w:t>
            </w:r>
            <w:r w:rsidRPr="008D56C7">
              <w:rPr>
                <w:rFonts w:ascii="Arial" w:hAnsi="Arial" w:cs="Arial"/>
                <w:b/>
              </w:rPr>
              <w:t>lue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proofErr w:type="gramStart"/>
            <w:r w:rsidRPr="008D56C7">
              <w:rPr>
                <w:rFonts w:ascii="Arial" w:hAnsi="Arial" w:cs="Arial"/>
                <w:b/>
                <w:spacing w:val="-1"/>
              </w:rPr>
              <w:t>I</w:t>
            </w:r>
            <w:r w:rsidRPr="008D56C7">
              <w:rPr>
                <w:rFonts w:ascii="Arial" w:hAnsi="Arial" w:cs="Arial"/>
                <w:b/>
              </w:rPr>
              <w:t>n</w:t>
            </w:r>
            <w:proofErr w:type="gramEnd"/>
            <w:r w:rsidRPr="008D56C7">
              <w:rPr>
                <w:rFonts w:ascii="Arial" w:hAnsi="Arial" w:cs="Arial"/>
                <w:b/>
                <w:spacing w:val="1"/>
              </w:rPr>
              <w:t xml:space="preserve"> t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…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dd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f</w:t>
            </w:r>
            <w:r w:rsidRPr="008D56C7">
              <w:rPr>
                <w:rFonts w:ascii="Arial" w:hAnsi="Arial" w:cs="Arial"/>
                <w:b/>
              </w:rPr>
              <w:t>ull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to</w:t>
            </w:r>
            <w:r w:rsidRPr="008D56C7">
              <w:rPr>
                <w:rFonts w:ascii="Arial" w:hAnsi="Arial" w:cs="Arial"/>
                <w:b/>
              </w:rPr>
              <w:t>p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b</w:t>
            </w:r>
            <w:r w:rsidRPr="008D56C7">
              <w:rPr>
                <w:rFonts w:ascii="Arial" w:hAnsi="Arial" w:cs="Arial"/>
                <w:b/>
                <w:spacing w:val="1"/>
              </w:rPr>
              <w:t>efor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tart</w:t>
            </w:r>
            <w:r w:rsidRPr="008D56C7">
              <w:rPr>
                <w:rFonts w:ascii="Arial" w:hAnsi="Arial" w:cs="Arial"/>
                <w:b/>
              </w:rPr>
              <w:t>ing</w:t>
            </w:r>
            <w:r w:rsidRPr="008D56C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ot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r</w:t>
            </w:r>
            <w:r w:rsidRPr="008D56C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 xml:space="preserve">line </w:t>
            </w:r>
            <w:r w:rsidRPr="008D56C7">
              <w:rPr>
                <w:rFonts w:ascii="Arial" w:hAnsi="Arial" w:cs="Arial"/>
                <w:b/>
                <w:spacing w:val="1"/>
              </w:rPr>
              <w:t>f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re</w:t>
            </w:r>
            <w:r w:rsidRPr="008D56C7">
              <w:rPr>
                <w:rFonts w:ascii="Arial" w:hAnsi="Arial" w:cs="Arial"/>
                <w:b/>
              </w:rPr>
              <w:t>b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,</w:t>
            </w:r>
            <w:r w:rsidRPr="008D56C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T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2"/>
              </w:rPr>
              <w:t>i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….</w:t>
            </w:r>
            <w:r w:rsidRPr="008D56C7">
              <w:rPr>
                <w:rFonts w:ascii="Arial" w:hAnsi="Arial" w:cs="Arial"/>
                <w:b/>
                <w:spacing w:val="47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afte</w:t>
            </w:r>
            <w:r w:rsidRPr="008D56C7">
              <w:rPr>
                <w:rFonts w:ascii="Arial" w:hAnsi="Arial" w:cs="Arial"/>
                <w:b/>
              </w:rPr>
              <w:t>r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co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</w:rPr>
              <w:t>ma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f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his</w:t>
            </w:r>
            <w:r w:rsidRPr="008D56C7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uld</w:t>
            </w:r>
            <w:r w:rsidRPr="008D56C7">
              <w:rPr>
                <w:rFonts w:ascii="Arial" w:hAnsi="Arial" w:cs="Arial"/>
                <w:b/>
                <w:spacing w:val="2"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’</w:t>
            </w:r>
            <w:r w:rsidRPr="008D56C7">
              <w:rPr>
                <w:rFonts w:ascii="Arial" w:hAnsi="Arial" w:cs="Arial"/>
                <w:b/>
              </w:rPr>
              <w:t>t</w:t>
            </w:r>
            <w:r w:rsidRPr="008D56C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be</w:t>
            </w:r>
            <w:r w:rsidRPr="008D56C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ca</w:t>
            </w:r>
            <w:r w:rsidRPr="008D56C7">
              <w:rPr>
                <w:rFonts w:ascii="Arial" w:hAnsi="Arial" w:cs="Arial"/>
                <w:b/>
              </w:rPr>
              <w:t>pi</w:t>
            </w:r>
            <w:r w:rsidRPr="008D56C7">
              <w:rPr>
                <w:rFonts w:ascii="Arial" w:hAnsi="Arial" w:cs="Arial"/>
                <w:b/>
                <w:spacing w:val="1"/>
              </w:rPr>
              <w:t>ta</w:t>
            </w:r>
            <w:r w:rsidRPr="008D56C7">
              <w:rPr>
                <w:rFonts w:ascii="Arial" w:hAnsi="Arial" w:cs="Arial"/>
                <w:b/>
              </w:rPr>
              <w:t xml:space="preserve">l </w:t>
            </w:r>
            <w:r w:rsidRPr="008D56C7">
              <w:rPr>
                <w:rFonts w:ascii="Arial" w:hAnsi="Arial" w:cs="Arial"/>
                <w:b/>
                <w:spacing w:val="-1"/>
              </w:rPr>
              <w:t>T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er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ar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  <w:spacing w:val="2"/>
              </w:rPr>
              <w:t>n</w:t>
            </w:r>
            <w:r w:rsidRPr="008D56C7">
              <w:rPr>
                <w:rFonts w:ascii="Arial" w:hAnsi="Arial" w:cs="Arial"/>
                <w:b/>
              </w:rPr>
              <w:t>y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m</w:t>
            </w:r>
            <w:r w:rsidRPr="008D56C7">
              <w:rPr>
                <w:rFonts w:ascii="Arial" w:hAnsi="Arial" w:cs="Arial"/>
                <w:b/>
                <w:spacing w:val="2"/>
              </w:rPr>
              <w:t>i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ta</w:t>
            </w:r>
            <w:r w:rsidRPr="008D56C7">
              <w:rPr>
                <w:rFonts w:ascii="Arial" w:hAnsi="Arial" w:cs="Arial"/>
                <w:b/>
              </w:rPr>
              <w:t>k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rerea</w:t>
            </w:r>
            <w:r w:rsidRPr="008D56C7">
              <w:rPr>
                <w:rFonts w:ascii="Arial" w:hAnsi="Arial" w:cs="Arial"/>
                <w:b/>
              </w:rPr>
              <w:t>d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nd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proofErr w:type="gramStart"/>
            <w:r w:rsidRPr="008D56C7">
              <w:rPr>
                <w:rFonts w:ascii="Arial" w:hAnsi="Arial" w:cs="Arial"/>
                <w:b/>
                <w:spacing w:val="1"/>
              </w:rPr>
              <w:t>correc</w:t>
            </w:r>
            <w:r w:rsidRPr="008D56C7">
              <w:rPr>
                <w:rFonts w:ascii="Arial" w:hAnsi="Arial" w:cs="Arial"/>
                <w:b/>
              </w:rPr>
              <w:t>t</w:t>
            </w:r>
            <w:proofErr w:type="gramEnd"/>
            <w:r w:rsidRPr="008D56C7">
              <w:rPr>
                <w:rFonts w:ascii="Arial" w:hAnsi="Arial" w:cs="Arial"/>
                <w:b/>
                <w:spacing w:val="-7"/>
              </w:rPr>
              <w:t xml:space="preserve"> </w:t>
            </w:r>
            <w:proofErr w:type="gramStart"/>
            <w:r w:rsidRPr="008D56C7">
              <w:rPr>
                <w:rFonts w:ascii="Arial" w:hAnsi="Arial" w:cs="Arial"/>
                <w:b/>
              </w:rPr>
              <w:t>pl</w:t>
            </w:r>
            <w:r w:rsidRPr="008D56C7">
              <w:rPr>
                <w:rFonts w:ascii="Arial" w:hAnsi="Arial" w:cs="Arial"/>
                <w:b/>
                <w:spacing w:val="1"/>
              </w:rPr>
              <w:t>ea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e.</w:t>
            </w:r>
            <w:r w:rsidRPr="008D56C7">
              <w:rPr>
                <w:rFonts w:ascii="Arial" w:hAnsi="Arial" w:cs="Arial"/>
                <w:b/>
              </w:rPr>
              <w:t>.</w:t>
            </w:r>
            <w:proofErr w:type="gramEnd"/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D924" w14:textId="77777777" w:rsidR="000177F8" w:rsidRPr="008D56C7" w:rsidRDefault="000177F8">
            <w:pPr>
              <w:rPr>
                <w:rFonts w:ascii="Arial" w:hAnsi="Arial" w:cs="Arial"/>
              </w:rPr>
            </w:pPr>
          </w:p>
        </w:tc>
      </w:tr>
      <w:tr w:rsidR="000177F8" w:rsidRPr="008D56C7" w14:paraId="6401F832" w14:textId="77777777">
        <w:trPr>
          <w:trHeight w:hRule="exact" w:val="927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4FAA" w14:textId="77777777" w:rsidR="000177F8" w:rsidRPr="008D56C7" w:rsidRDefault="009E34ED">
            <w:pPr>
              <w:spacing w:before="1" w:line="220" w:lineRule="exact"/>
              <w:ind w:left="463" w:right="378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</w:rPr>
              <w:t>A</w:t>
            </w:r>
            <w:r w:rsidRPr="008D56C7">
              <w:rPr>
                <w:rFonts w:ascii="Arial" w:hAnsi="Arial" w:cs="Arial"/>
                <w:b/>
                <w:spacing w:val="1"/>
              </w:rPr>
              <w:t>r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refere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ce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u</w:t>
            </w:r>
            <w:r w:rsidRPr="008D56C7">
              <w:rPr>
                <w:rFonts w:ascii="Arial" w:hAnsi="Arial" w:cs="Arial"/>
                <w:b/>
                <w:spacing w:val="1"/>
              </w:rPr>
              <w:t>ff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c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nt</w:t>
            </w:r>
            <w:r w:rsidRPr="008D56C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nd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rece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?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I</w:t>
            </w:r>
            <w:r w:rsidRPr="008D56C7">
              <w:rPr>
                <w:rFonts w:ascii="Arial" w:hAnsi="Arial" w:cs="Arial"/>
                <w:b/>
              </w:rPr>
              <w:t xml:space="preserve">f </w:t>
            </w:r>
            <w:r w:rsidRPr="008D56C7">
              <w:rPr>
                <w:rFonts w:ascii="Arial" w:hAnsi="Arial" w:cs="Arial"/>
                <w:b/>
                <w:spacing w:val="1"/>
              </w:rPr>
              <w:t>yo</w:t>
            </w:r>
            <w:r w:rsidRPr="008D56C7">
              <w:rPr>
                <w:rFonts w:ascii="Arial" w:hAnsi="Arial" w:cs="Arial"/>
                <w:b/>
              </w:rPr>
              <w:t>u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av</w:t>
            </w:r>
            <w:r w:rsidRPr="008D56C7">
              <w:rPr>
                <w:rFonts w:ascii="Arial" w:hAnsi="Arial" w:cs="Arial"/>
                <w:b/>
              </w:rPr>
              <w:t xml:space="preserve">e 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u</w:t>
            </w:r>
            <w:r w:rsidRPr="008D56C7">
              <w:rPr>
                <w:rFonts w:ascii="Arial" w:hAnsi="Arial" w:cs="Arial"/>
                <w:b/>
                <w:spacing w:val="1"/>
              </w:rPr>
              <w:t>gge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ns</w:t>
            </w:r>
            <w:r w:rsidRPr="008D56C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f</w:t>
            </w:r>
            <w:r w:rsidRPr="008D56C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ddi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l</w:t>
            </w:r>
            <w:r w:rsidRPr="008D56C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refere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ce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,</w:t>
            </w:r>
            <w:r w:rsidRPr="008D56C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pl</w:t>
            </w:r>
            <w:r w:rsidRPr="008D56C7">
              <w:rPr>
                <w:rFonts w:ascii="Arial" w:hAnsi="Arial" w:cs="Arial"/>
                <w:b/>
                <w:spacing w:val="1"/>
              </w:rPr>
              <w:t>ea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3"/>
              </w:rPr>
              <w:t>e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n</w:t>
            </w:r>
          </w:p>
          <w:p w14:paraId="08D1D692" w14:textId="77777777" w:rsidR="000177F8" w:rsidRPr="008D56C7" w:rsidRDefault="009E34ED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m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in</w:t>
            </w:r>
            <w:r w:rsidRPr="008D56C7">
              <w:rPr>
                <w:rFonts w:ascii="Arial" w:hAnsi="Arial" w:cs="Arial"/>
                <w:b/>
                <w:spacing w:val="1"/>
              </w:rPr>
              <w:t xml:space="preserve"> t</w:t>
            </w:r>
            <w:r w:rsidRPr="008D56C7">
              <w:rPr>
                <w:rFonts w:ascii="Arial" w:hAnsi="Arial" w:cs="Arial"/>
                <w:b/>
              </w:rPr>
              <w:t>he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rev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w</w:t>
            </w:r>
            <w:r w:rsidRPr="008D56C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for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</w:rPr>
              <w:t>.</w:t>
            </w:r>
          </w:p>
          <w:p w14:paraId="75216027" w14:textId="77777777" w:rsidR="000177F8" w:rsidRPr="008D56C7" w:rsidRDefault="009E34ED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A315" w14:textId="77777777" w:rsidR="000177F8" w:rsidRPr="008D56C7" w:rsidRDefault="009E34ED">
            <w:pPr>
              <w:spacing w:line="220" w:lineRule="exact"/>
              <w:ind w:left="104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</w:rPr>
              <w:t>Y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2EF9" w14:textId="77777777" w:rsidR="000177F8" w:rsidRPr="008D56C7" w:rsidRDefault="000177F8">
            <w:pPr>
              <w:rPr>
                <w:rFonts w:ascii="Arial" w:hAnsi="Arial" w:cs="Arial"/>
              </w:rPr>
            </w:pPr>
          </w:p>
        </w:tc>
      </w:tr>
    </w:tbl>
    <w:p w14:paraId="3A9B8C2D" w14:textId="77777777" w:rsidR="000177F8" w:rsidRPr="008D56C7" w:rsidRDefault="000177F8">
      <w:pPr>
        <w:rPr>
          <w:rFonts w:ascii="Arial" w:hAnsi="Arial" w:cs="Arial"/>
        </w:rPr>
        <w:sectPr w:rsidR="000177F8" w:rsidRPr="008D56C7">
          <w:headerReference w:type="default" r:id="rId7"/>
          <w:footerReference w:type="default" r:id="rId8"/>
          <w:pgSz w:w="23820" w:h="16840" w:orient="landscape"/>
          <w:pgMar w:top="2040" w:right="1220" w:bottom="280" w:left="1220" w:header="1857" w:footer="685" w:gutter="0"/>
          <w:cols w:space="720"/>
        </w:sectPr>
      </w:pPr>
    </w:p>
    <w:p w14:paraId="7C5D7768" w14:textId="77777777" w:rsidR="000177F8" w:rsidRPr="008D56C7" w:rsidRDefault="000177F8">
      <w:pPr>
        <w:spacing w:line="280" w:lineRule="exact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7"/>
        <w:gridCol w:w="6442"/>
      </w:tblGrid>
      <w:tr w:rsidR="000177F8" w:rsidRPr="008D56C7" w14:paraId="764D529E" w14:textId="77777777">
        <w:trPr>
          <w:trHeight w:hRule="exact" w:val="116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C18D" w14:textId="77777777" w:rsidR="000177F8" w:rsidRPr="008D56C7" w:rsidRDefault="000177F8">
            <w:pPr>
              <w:spacing w:before="10" w:line="220" w:lineRule="exact"/>
              <w:rPr>
                <w:rFonts w:ascii="Arial" w:hAnsi="Arial" w:cs="Arial"/>
              </w:rPr>
            </w:pPr>
          </w:p>
          <w:p w14:paraId="1F9FFFF0" w14:textId="77777777" w:rsidR="000177F8" w:rsidRPr="008D56C7" w:rsidRDefault="009E34ED">
            <w:pPr>
              <w:ind w:left="463" w:right="364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  <w:spacing w:val="-1"/>
              </w:rPr>
              <w:t>I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l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g</w:t>
            </w:r>
            <w:r w:rsidRPr="008D56C7">
              <w:rPr>
                <w:rFonts w:ascii="Arial" w:hAnsi="Arial" w:cs="Arial"/>
                <w:b/>
              </w:rPr>
              <w:t>u</w:t>
            </w:r>
            <w:r w:rsidRPr="008D56C7">
              <w:rPr>
                <w:rFonts w:ascii="Arial" w:hAnsi="Arial" w:cs="Arial"/>
                <w:b/>
                <w:spacing w:val="1"/>
              </w:rPr>
              <w:t>age</w:t>
            </w:r>
            <w:r w:rsidRPr="008D56C7">
              <w:rPr>
                <w:rFonts w:ascii="Arial" w:hAnsi="Arial" w:cs="Arial"/>
                <w:b/>
              </w:rPr>
              <w:t>/</w:t>
            </w:r>
            <w:r w:rsidRPr="008D56C7">
              <w:rPr>
                <w:rFonts w:ascii="Arial" w:hAnsi="Arial" w:cs="Arial"/>
                <w:b/>
                <w:spacing w:val="-1"/>
              </w:rPr>
              <w:t>E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</w:rPr>
              <w:t>g</w:t>
            </w:r>
            <w:r w:rsidRPr="008D56C7">
              <w:rPr>
                <w:rFonts w:ascii="Arial" w:hAnsi="Arial" w:cs="Arial"/>
                <w:b/>
              </w:rPr>
              <w:t>li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qu</w:t>
            </w:r>
            <w:r w:rsidRPr="008D56C7">
              <w:rPr>
                <w:rFonts w:ascii="Arial" w:hAnsi="Arial" w:cs="Arial"/>
                <w:b/>
                <w:spacing w:val="1"/>
              </w:rPr>
              <w:t>a</w:t>
            </w:r>
            <w:r w:rsidRPr="008D56C7">
              <w:rPr>
                <w:rFonts w:ascii="Arial" w:hAnsi="Arial" w:cs="Arial"/>
                <w:b/>
              </w:rPr>
              <w:t>li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y</w:t>
            </w:r>
            <w:r w:rsidRPr="008D56C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f</w:t>
            </w:r>
            <w:r w:rsidRPr="008D56C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he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art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c</w:t>
            </w:r>
            <w:r w:rsidRPr="008D56C7">
              <w:rPr>
                <w:rFonts w:ascii="Arial" w:hAnsi="Arial" w:cs="Arial"/>
                <w:b/>
              </w:rPr>
              <w:t>le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ui</w:t>
            </w:r>
            <w:r w:rsidRPr="008D56C7">
              <w:rPr>
                <w:rFonts w:ascii="Arial" w:hAnsi="Arial" w:cs="Arial"/>
                <w:b/>
                <w:spacing w:val="1"/>
              </w:rPr>
              <w:t>ta</w:t>
            </w:r>
            <w:r w:rsidRPr="008D56C7">
              <w:rPr>
                <w:rFonts w:ascii="Arial" w:hAnsi="Arial" w:cs="Arial"/>
                <w:b/>
              </w:rPr>
              <w:t xml:space="preserve">ble </w:t>
            </w:r>
            <w:r w:rsidRPr="008D56C7">
              <w:rPr>
                <w:rFonts w:ascii="Arial" w:hAnsi="Arial" w:cs="Arial"/>
                <w:b/>
                <w:spacing w:val="1"/>
              </w:rPr>
              <w:t>fo</w:t>
            </w:r>
            <w:r w:rsidRPr="008D56C7">
              <w:rPr>
                <w:rFonts w:ascii="Arial" w:hAnsi="Arial" w:cs="Arial"/>
                <w:b/>
              </w:rPr>
              <w:t>r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c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l</w:t>
            </w:r>
            <w:r w:rsidRPr="008D56C7">
              <w:rPr>
                <w:rFonts w:ascii="Arial" w:hAnsi="Arial" w:cs="Arial"/>
                <w:b/>
                <w:spacing w:val="1"/>
              </w:rPr>
              <w:t>ar</w:t>
            </w:r>
            <w:r w:rsidRPr="008D56C7">
              <w:rPr>
                <w:rFonts w:ascii="Arial" w:hAnsi="Arial" w:cs="Arial"/>
                <w:b/>
              </w:rPr>
              <w:t>ly</w:t>
            </w:r>
            <w:r w:rsidRPr="008D56C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co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</w:rPr>
              <w:t>m</w:t>
            </w:r>
            <w:r w:rsidRPr="008D56C7">
              <w:rPr>
                <w:rFonts w:ascii="Arial" w:hAnsi="Arial" w:cs="Arial"/>
                <w:b/>
                <w:spacing w:val="2"/>
              </w:rPr>
              <w:t>un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cat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o</w:t>
            </w:r>
            <w:r w:rsidRPr="008D56C7">
              <w:rPr>
                <w:rFonts w:ascii="Arial" w:hAnsi="Arial" w:cs="Arial"/>
                <w:b/>
              </w:rPr>
              <w:t>n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5920" w14:textId="77777777" w:rsidR="000177F8" w:rsidRPr="008D56C7" w:rsidRDefault="000177F8">
            <w:pPr>
              <w:rPr>
                <w:rFonts w:ascii="Arial" w:hAnsi="Arial" w:cs="Arial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10A4" w14:textId="77777777" w:rsidR="000177F8" w:rsidRPr="008D56C7" w:rsidRDefault="000177F8">
            <w:pPr>
              <w:rPr>
                <w:rFonts w:ascii="Arial" w:hAnsi="Arial" w:cs="Arial"/>
              </w:rPr>
            </w:pPr>
          </w:p>
        </w:tc>
      </w:tr>
      <w:tr w:rsidR="000177F8" w:rsidRPr="008D56C7" w14:paraId="7CA69FC6" w14:textId="77777777">
        <w:trPr>
          <w:trHeight w:hRule="exact" w:val="1188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7F19" w14:textId="77777777" w:rsidR="000177F8" w:rsidRPr="008D56C7" w:rsidRDefault="009E34ED">
            <w:pPr>
              <w:spacing w:line="220" w:lineRule="exact"/>
              <w:ind w:left="103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  <w:spacing w:val="1"/>
                <w:u w:val="single" w:color="000000"/>
              </w:rPr>
              <w:t>O</w:t>
            </w:r>
            <w:r w:rsidRPr="008D56C7">
              <w:rPr>
                <w:rFonts w:ascii="Arial" w:hAnsi="Arial" w:cs="Arial"/>
                <w:b/>
                <w:u w:val="single" w:color="000000"/>
              </w:rPr>
              <w:t>p</w:t>
            </w:r>
            <w:r w:rsidRPr="008D56C7">
              <w:rPr>
                <w:rFonts w:ascii="Arial" w:hAnsi="Arial" w:cs="Arial"/>
                <w:b/>
                <w:spacing w:val="1"/>
                <w:u w:val="single" w:color="000000"/>
              </w:rPr>
              <w:t>t</w:t>
            </w:r>
            <w:r w:rsidRPr="008D56C7">
              <w:rPr>
                <w:rFonts w:ascii="Arial" w:hAnsi="Arial" w:cs="Arial"/>
                <w:b/>
                <w:u w:val="single" w:color="000000"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  <w:u w:val="single" w:color="000000"/>
              </w:rPr>
              <w:t>o</w:t>
            </w:r>
            <w:r w:rsidRPr="008D56C7">
              <w:rPr>
                <w:rFonts w:ascii="Arial" w:hAnsi="Arial" w:cs="Arial"/>
                <w:b/>
                <w:u w:val="single" w:color="000000"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  <w:u w:val="single" w:color="000000"/>
              </w:rPr>
              <w:t>a</w:t>
            </w:r>
            <w:r w:rsidRPr="008D56C7">
              <w:rPr>
                <w:rFonts w:ascii="Arial" w:hAnsi="Arial" w:cs="Arial"/>
                <w:b/>
                <w:u w:val="single" w:color="000000"/>
              </w:rPr>
              <w:t>l/</w:t>
            </w:r>
            <w:r w:rsidRPr="008D56C7">
              <w:rPr>
                <w:rFonts w:ascii="Arial" w:hAnsi="Arial" w:cs="Arial"/>
                <w:b/>
                <w:spacing w:val="-1"/>
                <w:u w:val="single" w:color="000000"/>
              </w:rPr>
              <w:t>G</w:t>
            </w:r>
            <w:r w:rsidRPr="008D56C7">
              <w:rPr>
                <w:rFonts w:ascii="Arial" w:hAnsi="Arial" w:cs="Arial"/>
                <w:b/>
                <w:spacing w:val="1"/>
                <w:u w:val="single" w:color="000000"/>
              </w:rPr>
              <w:t>e</w:t>
            </w:r>
            <w:r w:rsidRPr="008D56C7">
              <w:rPr>
                <w:rFonts w:ascii="Arial" w:hAnsi="Arial" w:cs="Arial"/>
                <w:b/>
                <w:spacing w:val="2"/>
                <w:u w:val="single" w:color="000000"/>
              </w:rPr>
              <w:t>n</w:t>
            </w:r>
            <w:r w:rsidRPr="008D56C7">
              <w:rPr>
                <w:rFonts w:ascii="Arial" w:hAnsi="Arial" w:cs="Arial"/>
                <w:b/>
                <w:spacing w:val="1"/>
                <w:u w:val="single" w:color="000000"/>
              </w:rPr>
              <w:t>era</w:t>
            </w:r>
            <w:r w:rsidRPr="008D56C7">
              <w:rPr>
                <w:rFonts w:ascii="Arial" w:hAnsi="Arial" w:cs="Arial"/>
                <w:b/>
                <w:u w:val="single" w:color="000000"/>
              </w:rPr>
              <w:t>l</w:t>
            </w:r>
            <w:r w:rsidRPr="008D56C7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8D56C7">
              <w:rPr>
                <w:rFonts w:ascii="Arial" w:hAnsi="Arial" w:cs="Arial"/>
                <w:spacing w:val="1"/>
              </w:rPr>
              <w:t>co</w:t>
            </w:r>
            <w:r w:rsidRPr="008D56C7">
              <w:rPr>
                <w:rFonts w:ascii="Arial" w:hAnsi="Arial" w:cs="Arial"/>
                <w:spacing w:val="-1"/>
              </w:rPr>
              <w:t>mm</w:t>
            </w:r>
            <w:r w:rsidRPr="008D56C7">
              <w:rPr>
                <w:rFonts w:ascii="Arial" w:hAnsi="Arial" w:cs="Arial"/>
                <w:spacing w:val="3"/>
              </w:rPr>
              <w:t>e</w:t>
            </w:r>
            <w:r w:rsidRPr="008D56C7">
              <w:rPr>
                <w:rFonts w:ascii="Arial" w:hAnsi="Arial" w:cs="Arial"/>
                <w:spacing w:val="-1"/>
              </w:rPr>
              <w:t>n</w:t>
            </w:r>
            <w:r w:rsidRPr="008D56C7">
              <w:rPr>
                <w:rFonts w:ascii="Arial" w:hAnsi="Arial" w:cs="Arial"/>
              </w:rPr>
              <w:t>ts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93C3" w14:textId="77777777" w:rsidR="000177F8" w:rsidRPr="008D56C7" w:rsidRDefault="000177F8">
            <w:pPr>
              <w:rPr>
                <w:rFonts w:ascii="Arial" w:hAnsi="Arial" w:cs="Arial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63BA" w14:textId="77777777" w:rsidR="000177F8" w:rsidRPr="008D56C7" w:rsidRDefault="000177F8">
            <w:pPr>
              <w:rPr>
                <w:rFonts w:ascii="Arial" w:hAnsi="Arial" w:cs="Arial"/>
              </w:rPr>
            </w:pPr>
          </w:p>
        </w:tc>
      </w:tr>
    </w:tbl>
    <w:p w14:paraId="4D136417" w14:textId="77777777" w:rsidR="000177F8" w:rsidRPr="008D56C7" w:rsidRDefault="000177F8">
      <w:pPr>
        <w:spacing w:line="200" w:lineRule="exact"/>
        <w:rPr>
          <w:rFonts w:ascii="Arial" w:hAnsi="Arial" w:cs="Arial"/>
        </w:rPr>
      </w:pPr>
    </w:p>
    <w:p w14:paraId="7BF3AB48" w14:textId="77777777" w:rsidR="000177F8" w:rsidRPr="008D56C7" w:rsidRDefault="000177F8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594"/>
        <w:gridCol w:w="217"/>
        <w:gridCol w:w="5912"/>
        <w:gridCol w:w="8642"/>
        <w:gridCol w:w="5677"/>
      </w:tblGrid>
      <w:tr w:rsidR="000177F8" w:rsidRPr="008D56C7" w14:paraId="7D3F49D9" w14:textId="77777777">
        <w:trPr>
          <w:trHeight w:hRule="exact" w:val="218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EBFFFF"/>
          </w:tcPr>
          <w:p w14:paraId="4DFEDCB2" w14:textId="77777777" w:rsidR="000177F8" w:rsidRPr="008D56C7" w:rsidRDefault="000177F8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21" w:space="0" w:color="FFFF00"/>
            </w:tcBorders>
            <w:shd w:val="clear" w:color="auto" w:fill="FFFF00"/>
          </w:tcPr>
          <w:p w14:paraId="4565761A" w14:textId="77777777" w:rsidR="000177F8" w:rsidRPr="008D56C7" w:rsidRDefault="009E34ED">
            <w:pPr>
              <w:spacing w:line="200" w:lineRule="exact"/>
              <w:ind w:right="-25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  <w:spacing w:val="1"/>
                <w:position w:val="-2"/>
              </w:rPr>
              <w:t>P</w:t>
            </w:r>
            <w:r w:rsidRPr="008D56C7">
              <w:rPr>
                <w:rFonts w:ascii="Arial" w:hAnsi="Arial" w:cs="Arial"/>
                <w:b/>
                <w:position w:val="-2"/>
              </w:rPr>
              <w:t>ART</w:t>
            </w:r>
          </w:p>
        </w:tc>
        <w:tc>
          <w:tcPr>
            <w:tcW w:w="217" w:type="dxa"/>
            <w:tcBorders>
              <w:top w:val="nil"/>
              <w:left w:val="single" w:sz="21" w:space="0" w:color="FFFF00"/>
              <w:bottom w:val="single" w:sz="8" w:space="0" w:color="000000"/>
              <w:right w:val="nil"/>
            </w:tcBorders>
            <w:shd w:val="clear" w:color="auto" w:fill="FFFF00"/>
          </w:tcPr>
          <w:p w14:paraId="60708A53" w14:textId="77777777" w:rsidR="000177F8" w:rsidRPr="008D56C7" w:rsidRDefault="009E34ED">
            <w:pPr>
              <w:spacing w:line="200" w:lineRule="exact"/>
              <w:ind w:left="23" w:right="-49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  <w:spacing w:val="1"/>
                <w:position w:val="-2"/>
              </w:rPr>
              <w:t>2</w:t>
            </w:r>
            <w:r w:rsidRPr="008D56C7">
              <w:rPr>
                <w:rFonts w:ascii="Arial" w:hAnsi="Arial" w:cs="Arial"/>
                <w:b/>
                <w:position w:val="-2"/>
              </w:rPr>
              <w:t>:</w:t>
            </w:r>
          </w:p>
        </w:tc>
        <w:tc>
          <w:tcPr>
            <w:tcW w:w="20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FFFF"/>
          </w:tcPr>
          <w:p w14:paraId="58778BE9" w14:textId="77777777" w:rsidR="000177F8" w:rsidRPr="008D56C7" w:rsidRDefault="000177F8">
            <w:pPr>
              <w:rPr>
                <w:rFonts w:ascii="Arial" w:hAnsi="Arial" w:cs="Arial"/>
              </w:rPr>
            </w:pPr>
          </w:p>
        </w:tc>
      </w:tr>
      <w:tr w:rsidR="000177F8" w:rsidRPr="008D56C7" w14:paraId="44383E04" w14:textId="77777777">
        <w:trPr>
          <w:trHeight w:hRule="exact" w:val="248"/>
        </w:trPr>
        <w:tc>
          <w:tcPr>
            <w:tcW w:w="2115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BFFFF"/>
          </w:tcPr>
          <w:p w14:paraId="000112BB" w14:textId="77777777" w:rsidR="000177F8" w:rsidRPr="008D56C7" w:rsidRDefault="000177F8">
            <w:pPr>
              <w:rPr>
                <w:rFonts w:ascii="Arial" w:hAnsi="Arial" w:cs="Arial"/>
              </w:rPr>
            </w:pPr>
          </w:p>
        </w:tc>
      </w:tr>
      <w:tr w:rsidR="000177F8" w:rsidRPr="008D56C7" w14:paraId="42A889A0" w14:textId="77777777">
        <w:trPr>
          <w:trHeight w:hRule="exact" w:val="945"/>
        </w:trPr>
        <w:tc>
          <w:tcPr>
            <w:tcW w:w="6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3CAFEE21" w14:textId="77777777" w:rsidR="000177F8" w:rsidRPr="008D56C7" w:rsidRDefault="000177F8">
            <w:pPr>
              <w:rPr>
                <w:rFonts w:ascii="Arial" w:hAnsi="Arial" w:cs="Arial"/>
              </w:rPr>
            </w:pP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444F450D" w14:textId="77777777" w:rsidR="000177F8" w:rsidRPr="008D56C7" w:rsidRDefault="009E34ED">
            <w:pPr>
              <w:spacing w:line="220" w:lineRule="exact"/>
              <w:ind w:left="103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</w:rPr>
              <w:t>R</w:t>
            </w:r>
            <w:r w:rsidRPr="008D56C7">
              <w:rPr>
                <w:rFonts w:ascii="Arial" w:hAnsi="Arial" w:cs="Arial"/>
                <w:b/>
                <w:spacing w:val="1"/>
              </w:rPr>
              <w:t>ev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  <w:spacing w:val="3"/>
              </w:rPr>
              <w:t>w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  <w:spacing w:val="-2"/>
              </w:rPr>
              <w:t>r</w:t>
            </w:r>
            <w:r w:rsidRPr="008D56C7">
              <w:rPr>
                <w:rFonts w:ascii="Arial" w:hAnsi="Arial" w:cs="Arial"/>
                <w:b/>
                <w:spacing w:val="1"/>
              </w:rPr>
              <w:t>’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co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</w:rPr>
              <w:t>m</w:t>
            </w:r>
            <w:r w:rsidRPr="008D56C7">
              <w:rPr>
                <w:rFonts w:ascii="Arial" w:hAnsi="Arial" w:cs="Arial"/>
                <w:b/>
                <w:spacing w:val="3"/>
              </w:rPr>
              <w:t>e</w:t>
            </w:r>
            <w:r w:rsidRPr="008D56C7">
              <w:rPr>
                <w:rFonts w:ascii="Arial" w:hAnsi="Arial" w:cs="Arial"/>
                <w:b/>
              </w:rPr>
              <w:t>nt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3018CE21" w14:textId="77777777" w:rsidR="000177F8" w:rsidRPr="008D56C7" w:rsidRDefault="009E34ED">
            <w:pPr>
              <w:ind w:right="95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</w:rPr>
              <w:t>Au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or’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co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</w:rPr>
              <w:t>m</w:t>
            </w:r>
            <w:r w:rsidRPr="008D56C7">
              <w:rPr>
                <w:rFonts w:ascii="Arial" w:hAnsi="Arial" w:cs="Arial"/>
                <w:b/>
                <w:spacing w:val="3"/>
              </w:rPr>
              <w:t>e</w:t>
            </w:r>
            <w:r w:rsidRPr="008D56C7">
              <w:rPr>
                <w:rFonts w:ascii="Arial" w:hAnsi="Arial" w:cs="Arial"/>
                <w:b/>
              </w:rPr>
              <w:t>nt</w:t>
            </w:r>
            <w:r w:rsidRPr="008D56C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-1"/>
              </w:rPr>
              <w:t>(</w:t>
            </w:r>
            <w:r w:rsidRPr="008D56C7">
              <w:rPr>
                <w:rFonts w:ascii="Arial" w:hAnsi="Arial" w:cs="Arial"/>
                <w:i/>
              </w:rPr>
              <w:t>if</w:t>
            </w:r>
            <w:r w:rsidRPr="008D56C7">
              <w:rPr>
                <w:rFonts w:ascii="Arial" w:hAnsi="Arial" w:cs="Arial"/>
                <w:i/>
                <w:spacing w:val="1"/>
              </w:rPr>
              <w:t xml:space="preserve"> ag</w:t>
            </w:r>
            <w:r w:rsidRPr="008D56C7">
              <w:rPr>
                <w:rFonts w:ascii="Arial" w:hAnsi="Arial" w:cs="Arial"/>
                <w:i/>
                <w:spacing w:val="-1"/>
              </w:rPr>
              <w:t>r</w:t>
            </w:r>
            <w:r w:rsidRPr="008D56C7">
              <w:rPr>
                <w:rFonts w:ascii="Arial" w:hAnsi="Arial" w:cs="Arial"/>
                <w:i/>
                <w:spacing w:val="1"/>
              </w:rPr>
              <w:t>ee</w:t>
            </w:r>
            <w:r w:rsidRPr="008D56C7">
              <w:rPr>
                <w:rFonts w:ascii="Arial" w:hAnsi="Arial" w:cs="Arial"/>
                <w:i/>
              </w:rPr>
              <w:t>d</w:t>
            </w:r>
            <w:r w:rsidRPr="008D56C7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-1"/>
              </w:rPr>
              <w:t>w</w:t>
            </w:r>
            <w:r w:rsidRPr="008D56C7">
              <w:rPr>
                <w:rFonts w:ascii="Arial" w:hAnsi="Arial" w:cs="Arial"/>
                <w:i/>
              </w:rPr>
              <w:t>ith</w:t>
            </w:r>
            <w:r w:rsidRPr="008D56C7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8D56C7">
              <w:rPr>
                <w:rFonts w:ascii="Arial" w:hAnsi="Arial" w:cs="Arial"/>
                <w:i/>
              </w:rPr>
              <w:t>t</w:t>
            </w:r>
            <w:r w:rsidRPr="008D56C7">
              <w:rPr>
                <w:rFonts w:ascii="Arial" w:hAnsi="Arial" w:cs="Arial"/>
                <w:i/>
                <w:spacing w:val="1"/>
              </w:rPr>
              <w:t>h</w:t>
            </w:r>
            <w:r w:rsidRPr="008D56C7">
              <w:rPr>
                <w:rFonts w:ascii="Arial" w:hAnsi="Arial" w:cs="Arial"/>
                <w:i/>
              </w:rPr>
              <w:t>e</w:t>
            </w:r>
            <w:r w:rsidRPr="008D56C7">
              <w:rPr>
                <w:rFonts w:ascii="Arial" w:hAnsi="Arial" w:cs="Arial"/>
                <w:i/>
                <w:spacing w:val="-1"/>
              </w:rPr>
              <w:t xml:space="preserve"> r</w:t>
            </w:r>
            <w:r w:rsidRPr="008D56C7">
              <w:rPr>
                <w:rFonts w:ascii="Arial" w:hAnsi="Arial" w:cs="Arial"/>
                <w:i/>
                <w:spacing w:val="1"/>
              </w:rPr>
              <w:t>ev</w:t>
            </w:r>
            <w:r w:rsidRPr="008D56C7">
              <w:rPr>
                <w:rFonts w:ascii="Arial" w:hAnsi="Arial" w:cs="Arial"/>
                <w:i/>
              </w:rPr>
              <w:t>i</w:t>
            </w:r>
            <w:r w:rsidRPr="008D56C7">
              <w:rPr>
                <w:rFonts w:ascii="Arial" w:hAnsi="Arial" w:cs="Arial"/>
                <w:i/>
                <w:spacing w:val="1"/>
              </w:rPr>
              <w:t>e</w:t>
            </w:r>
            <w:r w:rsidRPr="008D56C7">
              <w:rPr>
                <w:rFonts w:ascii="Arial" w:hAnsi="Arial" w:cs="Arial"/>
                <w:i/>
                <w:spacing w:val="2"/>
              </w:rPr>
              <w:t>w</w:t>
            </w:r>
            <w:r w:rsidRPr="008D56C7">
              <w:rPr>
                <w:rFonts w:ascii="Arial" w:hAnsi="Arial" w:cs="Arial"/>
                <w:i/>
                <w:spacing w:val="1"/>
              </w:rPr>
              <w:t>e</w:t>
            </w:r>
            <w:r w:rsidRPr="008D56C7">
              <w:rPr>
                <w:rFonts w:ascii="Arial" w:hAnsi="Arial" w:cs="Arial"/>
                <w:i/>
                <w:spacing w:val="-1"/>
              </w:rPr>
              <w:t>r</w:t>
            </w:r>
            <w:r w:rsidRPr="008D56C7">
              <w:rPr>
                <w:rFonts w:ascii="Arial" w:hAnsi="Arial" w:cs="Arial"/>
                <w:i/>
              </w:rPr>
              <w:t>,</w:t>
            </w:r>
            <w:r w:rsidRPr="008D56C7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1"/>
              </w:rPr>
              <w:t>co</w:t>
            </w:r>
            <w:r w:rsidRPr="008D56C7">
              <w:rPr>
                <w:rFonts w:ascii="Arial" w:hAnsi="Arial" w:cs="Arial"/>
                <w:i/>
                <w:spacing w:val="-1"/>
              </w:rPr>
              <w:t>rr</w:t>
            </w:r>
            <w:r w:rsidRPr="008D56C7">
              <w:rPr>
                <w:rFonts w:ascii="Arial" w:hAnsi="Arial" w:cs="Arial"/>
                <w:i/>
                <w:spacing w:val="1"/>
              </w:rPr>
              <w:t>ec</w:t>
            </w:r>
            <w:r w:rsidRPr="008D56C7">
              <w:rPr>
                <w:rFonts w:ascii="Arial" w:hAnsi="Arial" w:cs="Arial"/>
                <w:i/>
              </w:rPr>
              <w:t>t</w:t>
            </w:r>
            <w:r w:rsidRPr="008D56C7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i/>
              </w:rPr>
              <w:t>t</w:t>
            </w:r>
            <w:r w:rsidRPr="008D56C7">
              <w:rPr>
                <w:rFonts w:ascii="Arial" w:hAnsi="Arial" w:cs="Arial"/>
                <w:i/>
                <w:spacing w:val="1"/>
              </w:rPr>
              <w:t>h</w:t>
            </w:r>
            <w:r w:rsidRPr="008D56C7">
              <w:rPr>
                <w:rFonts w:ascii="Arial" w:hAnsi="Arial" w:cs="Arial"/>
                <w:i/>
              </w:rPr>
              <w:t>e m</w:t>
            </w:r>
            <w:r w:rsidRPr="008D56C7">
              <w:rPr>
                <w:rFonts w:ascii="Arial" w:hAnsi="Arial" w:cs="Arial"/>
                <w:i/>
                <w:spacing w:val="1"/>
              </w:rPr>
              <w:t>anu</w:t>
            </w:r>
            <w:r w:rsidRPr="008D56C7">
              <w:rPr>
                <w:rFonts w:ascii="Arial" w:hAnsi="Arial" w:cs="Arial"/>
                <w:i/>
                <w:spacing w:val="-1"/>
              </w:rPr>
              <w:t>s</w:t>
            </w:r>
            <w:r w:rsidRPr="008D56C7">
              <w:rPr>
                <w:rFonts w:ascii="Arial" w:hAnsi="Arial" w:cs="Arial"/>
                <w:i/>
                <w:spacing w:val="1"/>
              </w:rPr>
              <w:t>c</w:t>
            </w:r>
            <w:r w:rsidRPr="008D56C7">
              <w:rPr>
                <w:rFonts w:ascii="Arial" w:hAnsi="Arial" w:cs="Arial"/>
                <w:i/>
                <w:spacing w:val="-1"/>
              </w:rPr>
              <w:t>r</w:t>
            </w:r>
            <w:r w:rsidRPr="008D56C7">
              <w:rPr>
                <w:rFonts w:ascii="Arial" w:hAnsi="Arial" w:cs="Arial"/>
                <w:i/>
              </w:rPr>
              <w:t>i</w:t>
            </w:r>
            <w:r w:rsidRPr="008D56C7">
              <w:rPr>
                <w:rFonts w:ascii="Arial" w:hAnsi="Arial" w:cs="Arial"/>
                <w:i/>
                <w:spacing w:val="1"/>
              </w:rPr>
              <w:t>p</w:t>
            </w:r>
            <w:r w:rsidRPr="008D56C7">
              <w:rPr>
                <w:rFonts w:ascii="Arial" w:hAnsi="Arial" w:cs="Arial"/>
                <w:i/>
              </w:rPr>
              <w:t>t</w:t>
            </w:r>
            <w:r w:rsidRPr="008D56C7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1"/>
              </w:rPr>
              <w:t>an</w:t>
            </w:r>
            <w:r w:rsidRPr="008D56C7">
              <w:rPr>
                <w:rFonts w:ascii="Arial" w:hAnsi="Arial" w:cs="Arial"/>
                <w:i/>
              </w:rPr>
              <w:t>d</w:t>
            </w:r>
            <w:r w:rsidRPr="008D56C7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1"/>
              </w:rPr>
              <w:t>h</w:t>
            </w:r>
            <w:r w:rsidRPr="008D56C7">
              <w:rPr>
                <w:rFonts w:ascii="Arial" w:hAnsi="Arial" w:cs="Arial"/>
                <w:i/>
              </w:rPr>
              <w:t>i</w:t>
            </w:r>
            <w:r w:rsidRPr="008D56C7">
              <w:rPr>
                <w:rFonts w:ascii="Arial" w:hAnsi="Arial" w:cs="Arial"/>
                <w:i/>
                <w:spacing w:val="1"/>
              </w:rPr>
              <w:t>g</w:t>
            </w:r>
            <w:r w:rsidRPr="008D56C7">
              <w:rPr>
                <w:rFonts w:ascii="Arial" w:hAnsi="Arial" w:cs="Arial"/>
                <w:i/>
                <w:spacing w:val="-1"/>
              </w:rPr>
              <w:t>h</w:t>
            </w:r>
            <w:r w:rsidRPr="008D56C7">
              <w:rPr>
                <w:rFonts w:ascii="Arial" w:hAnsi="Arial" w:cs="Arial"/>
                <w:i/>
              </w:rPr>
              <w:t>li</w:t>
            </w:r>
            <w:r w:rsidRPr="008D56C7">
              <w:rPr>
                <w:rFonts w:ascii="Arial" w:hAnsi="Arial" w:cs="Arial"/>
                <w:i/>
                <w:spacing w:val="1"/>
              </w:rPr>
              <w:t>gh</w:t>
            </w:r>
            <w:r w:rsidRPr="008D56C7">
              <w:rPr>
                <w:rFonts w:ascii="Arial" w:hAnsi="Arial" w:cs="Arial"/>
                <w:i/>
              </w:rPr>
              <w:t>t</w:t>
            </w:r>
            <w:r w:rsidRPr="008D56C7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8D56C7">
              <w:rPr>
                <w:rFonts w:ascii="Arial" w:hAnsi="Arial" w:cs="Arial"/>
                <w:i/>
              </w:rPr>
              <w:t>t</w:t>
            </w:r>
            <w:r w:rsidRPr="008D56C7">
              <w:rPr>
                <w:rFonts w:ascii="Arial" w:hAnsi="Arial" w:cs="Arial"/>
                <w:i/>
                <w:spacing w:val="1"/>
              </w:rPr>
              <w:t>ha</w:t>
            </w:r>
            <w:r w:rsidRPr="008D56C7">
              <w:rPr>
                <w:rFonts w:ascii="Arial" w:hAnsi="Arial" w:cs="Arial"/>
                <w:i/>
              </w:rPr>
              <w:t>t</w:t>
            </w:r>
            <w:r w:rsidRPr="008D56C7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1"/>
              </w:rPr>
              <w:t>pa</w:t>
            </w:r>
            <w:r w:rsidRPr="008D56C7">
              <w:rPr>
                <w:rFonts w:ascii="Arial" w:hAnsi="Arial" w:cs="Arial"/>
                <w:i/>
                <w:spacing w:val="-1"/>
              </w:rPr>
              <w:t>r</w:t>
            </w:r>
            <w:r w:rsidRPr="008D56C7">
              <w:rPr>
                <w:rFonts w:ascii="Arial" w:hAnsi="Arial" w:cs="Arial"/>
                <w:i/>
              </w:rPr>
              <w:t>t</w:t>
            </w:r>
            <w:r w:rsidRPr="008D56C7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8D56C7">
              <w:rPr>
                <w:rFonts w:ascii="Arial" w:hAnsi="Arial" w:cs="Arial"/>
                <w:i/>
              </w:rPr>
              <w:t>in t</w:t>
            </w:r>
            <w:r w:rsidRPr="008D56C7">
              <w:rPr>
                <w:rFonts w:ascii="Arial" w:hAnsi="Arial" w:cs="Arial"/>
                <w:i/>
                <w:spacing w:val="1"/>
              </w:rPr>
              <w:t>h</w:t>
            </w:r>
            <w:r w:rsidRPr="008D56C7">
              <w:rPr>
                <w:rFonts w:ascii="Arial" w:hAnsi="Arial" w:cs="Arial"/>
                <w:i/>
              </w:rPr>
              <w:t>e</w:t>
            </w:r>
            <w:r w:rsidRPr="008D56C7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8D56C7">
              <w:rPr>
                <w:rFonts w:ascii="Arial" w:hAnsi="Arial" w:cs="Arial"/>
                <w:i/>
              </w:rPr>
              <w:t>m</w:t>
            </w:r>
            <w:r w:rsidRPr="008D56C7">
              <w:rPr>
                <w:rFonts w:ascii="Arial" w:hAnsi="Arial" w:cs="Arial"/>
                <w:i/>
                <w:spacing w:val="1"/>
              </w:rPr>
              <w:t>anu</w:t>
            </w:r>
            <w:r w:rsidRPr="008D56C7">
              <w:rPr>
                <w:rFonts w:ascii="Arial" w:hAnsi="Arial" w:cs="Arial"/>
                <w:i/>
                <w:spacing w:val="-1"/>
              </w:rPr>
              <w:t>s</w:t>
            </w:r>
            <w:r w:rsidRPr="008D56C7">
              <w:rPr>
                <w:rFonts w:ascii="Arial" w:hAnsi="Arial" w:cs="Arial"/>
                <w:i/>
                <w:spacing w:val="1"/>
              </w:rPr>
              <w:t>c</w:t>
            </w:r>
            <w:r w:rsidRPr="008D56C7">
              <w:rPr>
                <w:rFonts w:ascii="Arial" w:hAnsi="Arial" w:cs="Arial"/>
                <w:i/>
                <w:spacing w:val="-1"/>
              </w:rPr>
              <w:t>r</w:t>
            </w:r>
            <w:r w:rsidRPr="008D56C7">
              <w:rPr>
                <w:rFonts w:ascii="Arial" w:hAnsi="Arial" w:cs="Arial"/>
                <w:i/>
              </w:rPr>
              <w:t>i</w:t>
            </w:r>
            <w:r w:rsidRPr="008D56C7">
              <w:rPr>
                <w:rFonts w:ascii="Arial" w:hAnsi="Arial" w:cs="Arial"/>
                <w:i/>
                <w:spacing w:val="1"/>
              </w:rPr>
              <w:t>p</w:t>
            </w:r>
            <w:r w:rsidRPr="008D56C7">
              <w:rPr>
                <w:rFonts w:ascii="Arial" w:hAnsi="Arial" w:cs="Arial"/>
                <w:i/>
              </w:rPr>
              <w:t>t.</w:t>
            </w:r>
            <w:r w:rsidRPr="008D56C7">
              <w:rPr>
                <w:rFonts w:ascii="Arial" w:hAnsi="Arial" w:cs="Arial"/>
                <w:i/>
                <w:spacing w:val="-10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1"/>
              </w:rPr>
              <w:t>I</w:t>
            </w:r>
            <w:r w:rsidRPr="008D56C7">
              <w:rPr>
                <w:rFonts w:ascii="Arial" w:hAnsi="Arial" w:cs="Arial"/>
                <w:i/>
              </w:rPr>
              <w:t>t</w:t>
            </w:r>
            <w:r w:rsidRPr="008D56C7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8D56C7">
              <w:rPr>
                <w:rFonts w:ascii="Arial" w:hAnsi="Arial" w:cs="Arial"/>
                <w:i/>
              </w:rPr>
              <w:t>is</w:t>
            </w:r>
            <w:r w:rsidRPr="008D56C7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8D56C7">
              <w:rPr>
                <w:rFonts w:ascii="Arial" w:hAnsi="Arial" w:cs="Arial"/>
                <w:i/>
              </w:rPr>
              <w:t>m</w:t>
            </w:r>
            <w:r w:rsidRPr="008D56C7">
              <w:rPr>
                <w:rFonts w:ascii="Arial" w:hAnsi="Arial" w:cs="Arial"/>
                <w:i/>
                <w:spacing w:val="1"/>
              </w:rPr>
              <w:t>and</w:t>
            </w:r>
            <w:r w:rsidRPr="008D56C7">
              <w:rPr>
                <w:rFonts w:ascii="Arial" w:hAnsi="Arial" w:cs="Arial"/>
                <w:i/>
                <w:spacing w:val="-1"/>
              </w:rPr>
              <w:t>a</w:t>
            </w:r>
            <w:r w:rsidRPr="008D56C7">
              <w:rPr>
                <w:rFonts w:ascii="Arial" w:hAnsi="Arial" w:cs="Arial"/>
                <w:i/>
              </w:rPr>
              <w:t>t</w:t>
            </w:r>
            <w:r w:rsidRPr="008D56C7">
              <w:rPr>
                <w:rFonts w:ascii="Arial" w:hAnsi="Arial" w:cs="Arial"/>
                <w:i/>
                <w:spacing w:val="1"/>
              </w:rPr>
              <w:t>o</w:t>
            </w:r>
            <w:r w:rsidRPr="008D56C7">
              <w:rPr>
                <w:rFonts w:ascii="Arial" w:hAnsi="Arial" w:cs="Arial"/>
                <w:i/>
                <w:spacing w:val="-1"/>
              </w:rPr>
              <w:t>r</w:t>
            </w:r>
            <w:r w:rsidRPr="008D56C7">
              <w:rPr>
                <w:rFonts w:ascii="Arial" w:hAnsi="Arial" w:cs="Arial"/>
                <w:i/>
              </w:rPr>
              <w:t>y t</w:t>
            </w:r>
            <w:r w:rsidRPr="008D56C7">
              <w:rPr>
                <w:rFonts w:ascii="Arial" w:hAnsi="Arial" w:cs="Arial"/>
                <w:i/>
                <w:spacing w:val="1"/>
              </w:rPr>
              <w:t>ha</w:t>
            </w:r>
            <w:r w:rsidRPr="008D56C7">
              <w:rPr>
                <w:rFonts w:ascii="Arial" w:hAnsi="Arial" w:cs="Arial"/>
                <w:i/>
              </w:rPr>
              <w:t>t</w:t>
            </w:r>
            <w:r w:rsidRPr="008D56C7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1"/>
              </w:rPr>
              <w:t>a</w:t>
            </w:r>
            <w:r w:rsidRPr="008D56C7">
              <w:rPr>
                <w:rFonts w:ascii="Arial" w:hAnsi="Arial" w:cs="Arial"/>
                <w:i/>
                <w:spacing w:val="-1"/>
              </w:rPr>
              <w:t>u</w:t>
            </w:r>
            <w:r w:rsidRPr="008D56C7">
              <w:rPr>
                <w:rFonts w:ascii="Arial" w:hAnsi="Arial" w:cs="Arial"/>
                <w:i/>
              </w:rPr>
              <w:t>t</w:t>
            </w:r>
            <w:r w:rsidRPr="008D56C7">
              <w:rPr>
                <w:rFonts w:ascii="Arial" w:hAnsi="Arial" w:cs="Arial"/>
                <w:i/>
                <w:spacing w:val="1"/>
              </w:rPr>
              <w:t>ho</w:t>
            </w:r>
            <w:r w:rsidRPr="008D56C7">
              <w:rPr>
                <w:rFonts w:ascii="Arial" w:hAnsi="Arial" w:cs="Arial"/>
                <w:i/>
                <w:spacing w:val="-1"/>
              </w:rPr>
              <w:t>r</w:t>
            </w:r>
            <w:r w:rsidRPr="008D56C7">
              <w:rPr>
                <w:rFonts w:ascii="Arial" w:hAnsi="Arial" w:cs="Arial"/>
                <w:i/>
              </w:rPr>
              <w:t>s</w:t>
            </w:r>
            <w:r w:rsidRPr="008D56C7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-1"/>
              </w:rPr>
              <w:t>s</w:t>
            </w:r>
            <w:r w:rsidRPr="008D56C7">
              <w:rPr>
                <w:rFonts w:ascii="Arial" w:hAnsi="Arial" w:cs="Arial"/>
                <w:i/>
                <w:spacing w:val="1"/>
              </w:rPr>
              <w:t>hou</w:t>
            </w:r>
            <w:r w:rsidRPr="008D56C7">
              <w:rPr>
                <w:rFonts w:ascii="Arial" w:hAnsi="Arial" w:cs="Arial"/>
                <w:i/>
              </w:rPr>
              <w:t>ld</w:t>
            </w:r>
            <w:r w:rsidRPr="008D56C7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-1"/>
              </w:rPr>
              <w:t>wr</w:t>
            </w:r>
            <w:r w:rsidRPr="008D56C7">
              <w:rPr>
                <w:rFonts w:ascii="Arial" w:hAnsi="Arial" w:cs="Arial"/>
                <w:i/>
                <w:spacing w:val="2"/>
              </w:rPr>
              <w:t>i</w:t>
            </w:r>
            <w:r w:rsidRPr="008D56C7">
              <w:rPr>
                <w:rFonts w:ascii="Arial" w:hAnsi="Arial" w:cs="Arial"/>
                <w:i/>
              </w:rPr>
              <w:t>te</w:t>
            </w:r>
            <w:r w:rsidRPr="008D56C7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1"/>
              </w:rPr>
              <w:t>h</w:t>
            </w:r>
            <w:r w:rsidRPr="008D56C7">
              <w:rPr>
                <w:rFonts w:ascii="Arial" w:hAnsi="Arial" w:cs="Arial"/>
                <w:i/>
              </w:rPr>
              <w:t>i</w:t>
            </w:r>
            <w:r w:rsidRPr="008D56C7">
              <w:rPr>
                <w:rFonts w:ascii="Arial" w:hAnsi="Arial" w:cs="Arial"/>
                <w:i/>
                <w:spacing w:val="-1"/>
              </w:rPr>
              <w:t>s</w:t>
            </w:r>
            <w:r w:rsidRPr="008D56C7">
              <w:rPr>
                <w:rFonts w:ascii="Arial" w:hAnsi="Arial" w:cs="Arial"/>
                <w:i/>
              </w:rPr>
              <w:t>/</w:t>
            </w:r>
            <w:r w:rsidRPr="008D56C7">
              <w:rPr>
                <w:rFonts w:ascii="Arial" w:hAnsi="Arial" w:cs="Arial"/>
                <w:i/>
                <w:spacing w:val="1"/>
              </w:rPr>
              <w:t>he</w:t>
            </w:r>
            <w:r w:rsidRPr="008D56C7">
              <w:rPr>
                <w:rFonts w:ascii="Arial" w:hAnsi="Arial" w:cs="Arial"/>
                <w:i/>
              </w:rPr>
              <w:t>r</w:t>
            </w:r>
            <w:r w:rsidRPr="008D56C7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i/>
              </w:rPr>
              <w:t>f</w:t>
            </w:r>
            <w:r w:rsidRPr="008D56C7">
              <w:rPr>
                <w:rFonts w:ascii="Arial" w:hAnsi="Arial" w:cs="Arial"/>
                <w:i/>
                <w:spacing w:val="1"/>
              </w:rPr>
              <w:t>eedbac</w:t>
            </w:r>
            <w:r w:rsidRPr="008D56C7">
              <w:rPr>
                <w:rFonts w:ascii="Arial" w:hAnsi="Arial" w:cs="Arial"/>
                <w:i/>
              </w:rPr>
              <w:t>k</w:t>
            </w:r>
            <w:r w:rsidRPr="008D56C7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1"/>
              </w:rPr>
              <w:t>he</w:t>
            </w:r>
            <w:r w:rsidRPr="008D56C7">
              <w:rPr>
                <w:rFonts w:ascii="Arial" w:hAnsi="Arial" w:cs="Arial"/>
                <w:i/>
                <w:spacing w:val="-1"/>
              </w:rPr>
              <w:t>r</w:t>
            </w:r>
            <w:r w:rsidRPr="008D56C7">
              <w:rPr>
                <w:rFonts w:ascii="Arial" w:hAnsi="Arial" w:cs="Arial"/>
                <w:i/>
                <w:spacing w:val="1"/>
              </w:rPr>
              <w:t>e</w:t>
            </w:r>
            <w:r w:rsidRPr="008D56C7">
              <w:rPr>
                <w:rFonts w:ascii="Arial" w:hAnsi="Arial" w:cs="Arial"/>
                <w:i/>
              </w:rPr>
              <w:t>)</w:t>
            </w:r>
          </w:p>
        </w:tc>
      </w:tr>
      <w:tr w:rsidR="000177F8" w:rsidRPr="008D56C7" w14:paraId="69BCA40F" w14:textId="77777777">
        <w:trPr>
          <w:trHeight w:hRule="exact" w:val="930"/>
        </w:trPr>
        <w:tc>
          <w:tcPr>
            <w:tcW w:w="6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56B49D75" w14:textId="77777777" w:rsidR="000177F8" w:rsidRPr="008D56C7" w:rsidRDefault="000177F8">
            <w:pPr>
              <w:spacing w:before="8" w:line="220" w:lineRule="exact"/>
              <w:rPr>
                <w:rFonts w:ascii="Arial" w:hAnsi="Arial" w:cs="Arial"/>
              </w:rPr>
            </w:pPr>
          </w:p>
          <w:p w14:paraId="6A0985A4" w14:textId="77777777" w:rsidR="000177F8" w:rsidRPr="008D56C7" w:rsidRDefault="009E34ED">
            <w:pPr>
              <w:ind w:left="103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b/>
              </w:rPr>
              <w:t>A</w:t>
            </w:r>
            <w:r w:rsidRPr="008D56C7">
              <w:rPr>
                <w:rFonts w:ascii="Arial" w:hAnsi="Arial" w:cs="Arial"/>
                <w:b/>
                <w:spacing w:val="1"/>
              </w:rPr>
              <w:t>r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</w:t>
            </w:r>
            <w:r w:rsidRPr="008D56C7">
              <w:rPr>
                <w:rFonts w:ascii="Arial" w:hAnsi="Arial" w:cs="Arial"/>
                <w:b/>
                <w:spacing w:val="1"/>
              </w:rPr>
              <w:t>er</w:t>
            </w:r>
            <w:r w:rsidRPr="008D56C7">
              <w:rPr>
                <w:rFonts w:ascii="Arial" w:hAnsi="Arial" w:cs="Arial"/>
                <w:b/>
              </w:rPr>
              <w:t>e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et</w:t>
            </w:r>
            <w:r w:rsidRPr="008D56C7">
              <w:rPr>
                <w:rFonts w:ascii="Arial" w:hAnsi="Arial" w:cs="Arial"/>
                <w:b/>
              </w:rPr>
              <w:t>hi</w:t>
            </w:r>
            <w:r w:rsidRPr="008D56C7">
              <w:rPr>
                <w:rFonts w:ascii="Arial" w:hAnsi="Arial" w:cs="Arial"/>
                <w:b/>
                <w:spacing w:val="1"/>
              </w:rPr>
              <w:t>ca</w:t>
            </w:r>
            <w:r w:rsidRPr="008D56C7">
              <w:rPr>
                <w:rFonts w:ascii="Arial" w:hAnsi="Arial" w:cs="Arial"/>
                <w:b/>
              </w:rPr>
              <w:t>l</w:t>
            </w:r>
            <w:r w:rsidRPr="008D56C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</w:t>
            </w:r>
            <w:r w:rsidRPr="008D56C7">
              <w:rPr>
                <w:rFonts w:ascii="Arial" w:hAnsi="Arial" w:cs="Arial"/>
                <w:b/>
                <w:spacing w:val="-1"/>
              </w:rPr>
              <w:t>s</w:t>
            </w:r>
            <w:r w:rsidRPr="008D56C7">
              <w:rPr>
                <w:rFonts w:ascii="Arial" w:hAnsi="Arial" w:cs="Arial"/>
                <w:b/>
                <w:spacing w:val="2"/>
              </w:rPr>
              <w:t>s</w:t>
            </w:r>
            <w:r w:rsidRPr="008D56C7">
              <w:rPr>
                <w:rFonts w:ascii="Arial" w:hAnsi="Arial" w:cs="Arial"/>
                <w:b/>
              </w:rPr>
              <w:t>u</w:t>
            </w:r>
            <w:r w:rsidRPr="008D56C7">
              <w:rPr>
                <w:rFonts w:ascii="Arial" w:hAnsi="Arial" w:cs="Arial"/>
                <w:b/>
                <w:spacing w:val="1"/>
              </w:rPr>
              <w:t>e</w:t>
            </w:r>
            <w:r w:rsidRPr="008D56C7">
              <w:rPr>
                <w:rFonts w:ascii="Arial" w:hAnsi="Arial" w:cs="Arial"/>
                <w:b/>
              </w:rPr>
              <w:t>s</w:t>
            </w:r>
            <w:r w:rsidRPr="008D56C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D56C7">
              <w:rPr>
                <w:rFonts w:ascii="Arial" w:hAnsi="Arial" w:cs="Arial"/>
                <w:b/>
              </w:rPr>
              <w:t>in</w:t>
            </w:r>
            <w:r w:rsidRPr="008D56C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his</w:t>
            </w:r>
            <w:r w:rsidRPr="008D56C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D56C7">
              <w:rPr>
                <w:rFonts w:ascii="Arial" w:hAnsi="Arial" w:cs="Arial"/>
                <w:b/>
                <w:spacing w:val="-3"/>
              </w:rPr>
              <w:t>m</w:t>
            </w:r>
            <w:r w:rsidRPr="008D56C7">
              <w:rPr>
                <w:rFonts w:ascii="Arial" w:hAnsi="Arial" w:cs="Arial"/>
                <w:b/>
                <w:spacing w:val="4"/>
              </w:rPr>
              <w:t>a</w:t>
            </w:r>
            <w:r w:rsidRPr="008D56C7">
              <w:rPr>
                <w:rFonts w:ascii="Arial" w:hAnsi="Arial" w:cs="Arial"/>
                <w:b/>
              </w:rPr>
              <w:t>nu</w:t>
            </w:r>
            <w:r w:rsidRPr="008D56C7">
              <w:rPr>
                <w:rFonts w:ascii="Arial" w:hAnsi="Arial" w:cs="Arial"/>
                <w:b/>
                <w:spacing w:val="2"/>
              </w:rPr>
              <w:t>s</w:t>
            </w:r>
            <w:r w:rsidRPr="008D56C7">
              <w:rPr>
                <w:rFonts w:ascii="Arial" w:hAnsi="Arial" w:cs="Arial"/>
                <w:b/>
                <w:spacing w:val="1"/>
              </w:rPr>
              <w:t>cr</w:t>
            </w:r>
            <w:r w:rsidRPr="008D56C7">
              <w:rPr>
                <w:rFonts w:ascii="Arial" w:hAnsi="Arial" w:cs="Arial"/>
                <w:b/>
              </w:rPr>
              <w:t>ip</w:t>
            </w:r>
            <w:r w:rsidRPr="008D56C7">
              <w:rPr>
                <w:rFonts w:ascii="Arial" w:hAnsi="Arial" w:cs="Arial"/>
                <w:b/>
                <w:spacing w:val="1"/>
              </w:rPr>
              <w:t>t</w:t>
            </w:r>
            <w:r w:rsidRPr="008D5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0A58D340" w14:textId="77777777" w:rsidR="000177F8" w:rsidRPr="008D56C7" w:rsidRDefault="000177F8">
            <w:pPr>
              <w:spacing w:before="3" w:line="100" w:lineRule="exact"/>
              <w:rPr>
                <w:rFonts w:ascii="Arial" w:hAnsi="Arial" w:cs="Arial"/>
              </w:rPr>
            </w:pPr>
          </w:p>
          <w:p w14:paraId="0CACFC98" w14:textId="77777777" w:rsidR="000177F8" w:rsidRPr="008D56C7" w:rsidRDefault="009E34ED">
            <w:pPr>
              <w:ind w:left="103"/>
              <w:rPr>
                <w:rFonts w:ascii="Arial" w:hAnsi="Arial" w:cs="Arial"/>
              </w:rPr>
            </w:pPr>
            <w:r w:rsidRPr="008D56C7">
              <w:rPr>
                <w:rFonts w:ascii="Arial" w:hAnsi="Arial" w:cs="Arial"/>
                <w:i/>
                <w:spacing w:val="-1"/>
                <w:u w:val="single" w:color="000000"/>
              </w:rPr>
              <w:t>(</w:t>
            </w:r>
            <w:r w:rsidRPr="008D56C7">
              <w:rPr>
                <w:rFonts w:ascii="Arial" w:hAnsi="Arial" w:cs="Arial"/>
                <w:i/>
                <w:spacing w:val="1"/>
                <w:u w:val="single" w:color="000000"/>
              </w:rPr>
              <w:t>I</w:t>
            </w:r>
            <w:r w:rsidRPr="008D56C7">
              <w:rPr>
                <w:rFonts w:ascii="Arial" w:hAnsi="Arial" w:cs="Arial"/>
                <w:i/>
                <w:u w:val="single" w:color="000000"/>
              </w:rPr>
              <w:t>f</w:t>
            </w:r>
            <w:r w:rsidRPr="008D56C7">
              <w:rPr>
                <w:rFonts w:ascii="Arial" w:hAnsi="Arial" w:cs="Arial"/>
                <w:i/>
                <w:spacing w:val="-2"/>
                <w:u w:val="single" w:color="000000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1"/>
                <w:u w:val="single" w:color="000000"/>
              </w:rPr>
              <w:t>ye</w:t>
            </w:r>
            <w:r w:rsidRPr="008D56C7">
              <w:rPr>
                <w:rFonts w:ascii="Arial" w:hAnsi="Arial" w:cs="Arial"/>
                <w:i/>
                <w:spacing w:val="-1"/>
                <w:u w:val="single" w:color="000000"/>
              </w:rPr>
              <w:t>s</w:t>
            </w:r>
            <w:r w:rsidRPr="008D56C7">
              <w:rPr>
                <w:rFonts w:ascii="Arial" w:hAnsi="Arial" w:cs="Arial"/>
                <w:i/>
                <w:u w:val="single" w:color="000000"/>
              </w:rPr>
              <w:t xml:space="preserve">, </w:t>
            </w:r>
            <w:proofErr w:type="gramStart"/>
            <w:r w:rsidRPr="008D56C7">
              <w:rPr>
                <w:rFonts w:ascii="Arial" w:hAnsi="Arial" w:cs="Arial"/>
                <w:i/>
                <w:spacing w:val="-1"/>
                <w:u w:val="single" w:color="000000"/>
              </w:rPr>
              <w:t>K</w:t>
            </w:r>
            <w:r w:rsidRPr="008D56C7">
              <w:rPr>
                <w:rFonts w:ascii="Arial" w:hAnsi="Arial" w:cs="Arial"/>
                <w:i/>
                <w:u w:val="single" w:color="000000"/>
              </w:rPr>
              <w:t>i</w:t>
            </w:r>
            <w:r w:rsidRPr="008D56C7">
              <w:rPr>
                <w:rFonts w:ascii="Arial" w:hAnsi="Arial" w:cs="Arial"/>
                <w:i/>
                <w:spacing w:val="1"/>
                <w:u w:val="single" w:color="000000"/>
              </w:rPr>
              <w:t>nd</w:t>
            </w:r>
            <w:r w:rsidRPr="008D56C7">
              <w:rPr>
                <w:rFonts w:ascii="Arial" w:hAnsi="Arial" w:cs="Arial"/>
                <w:i/>
                <w:u w:val="single" w:color="000000"/>
              </w:rPr>
              <w:t>ly</w:t>
            </w:r>
            <w:proofErr w:type="gramEnd"/>
            <w:r w:rsidRPr="008D56C7">
              <w:rPr>
                <w:rFonts w:ascii="Arial" w:hAnsi="Arial" w:cs="Arial"/>
                <w:i/>
                <w:spacing w:val="-4"/>
                <w:u w:val="single" w:color="000000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1"/>
                <w:u w:val="single" w:color="000000"/>
              </w:rPr>
              <w:t>p</w:t>
            </w:r>
            <w:r w:rsidRPr="008D56C7">
              <w:rPr>
                <w:rFonts w:ascii="Arial" w:hAnsi="Arial" w:cs="Arial"/>
                <w:i/>
                <w:u w:val="single" w:color="000000"/>
              </w:rPr>
              <w:t>l</w:t>
            </w:r>
            <w:r w:rsidRPr="008D56C7">
              <w:rPr>
                <w:rFonts w:ascii="Arial" w:hAnsi="Arial" w:cs="Arial"/>
                <w:i/>
                <w:spacing w:val="1"/>
                <w:u w:val="single" w:color="000000"/>
              </w:rPr>
              <w:t>ea</w:t>
            </w:r>
            <w:r w:rsidRPr="008D56C7">
              <w:rPr>
                <w:rFonts w:ascii="Arial" w:hAnsi="Arial" w:cs="Arial"/>
                <w:i/>
                <w:spacing w:val="-1"/>
                <w:u w:val="single" w:color="000000"/>
              </w:rPr>
              <w:t>s</w:t>
            </w:r>
            <w:r w:rsidRPr="008D56C7">
              <w:rPr>
                <w:rFonts w:ascii="Arial" w:hAnsi="Arial" w:cs="Arial"/>
                <w:i/>
                <w:u w:val="single" w:color="000000"/>
              </w:rPr>
              <w:t>e</w:t>
            </w:r>
            <w:r w:rsidRPr="008D56C7">
              <w:rPr>
                <w:rFonts w:ascii="Arial" w:hAnsi="Arial" w:cs="Arial"/>
                <w:i/>
                <w:spacing w:val="-7"/>
                <w:u w:val="single" w:color="000000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-1"/>
                <w:u w:val="single" w:color="000000"/>
              </w:rPr>
              <w:t>w</w:t>
            </w:r>
            <w:r w:rsidRPr="008D56C7">
              <w:rPr>
                <w:rFonts w:ascii="Arial" w:hAnsi="Arial" w:cs="Arial"/>
                <w:i/>
                <w:spacing w:val="2"/>
                <w:u w:val="single" w:color="000000"/>
              </w:rPr>
              <w:t>r</w:t>
            </w:r>
            <w:r w:rsidRPr="008D56C7">
              <w:rPr>
                <w:rFonts w:ascii="Arial" w:hAnsi="Arial" w:cs="Arial"/>
                <w:i/>
                <w:u w:val="single" w:color="000000"/>
              </w:rPr>
              <w:t>ite</w:t>
            </w:r>
            <w:r w:rsidRPr="008D56C7">
              <w:rPr>
                <w:rFonts w:ascii="Arial" w:hAnsi="Arial" w:cs="Arial"/>
                <w:i/>
                <w:spacing w:val="-3"/>
                <w:u w:val="single" w:color="000000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1"/>
                <w:u w:val="single" w:color="000000"/>
              </w:rPr>
              <w:t>do</w:t>
            </w:r>
            <w:r w:rsidRPr="008D56C7">
              <w:rPr>
                <w:rFonts w:ascii="Arial" w:hAnsi="Arial" w:cs="Arial"/>
                <w:i/>
                <w:spacing w:val="-1"/>
                <w:u w:val="single" w:color="000000"/>
              </w:rPr>
              <w:t>w</w:t>
            </w:r>
            <w:r w:rsidRPr="008D56C7">
              <w:rPr>
                <w:rFonts w:ascii="Arial" w:hAnsi="Arial" w:cs="Arial"/>
                <w:i/>
                <w:u w:val="single" w:color="000000"/>
              </w:rPr>
              <w:t>n</w:t>
            </w:r>
            <w:r w:rsidRPr="008D56C7">
              <w:rPr>
                <w:rFonts w:ascii="Arial" w:hAnsi="Arial" w:cs="Arial"/>
                <w:i/>
                <w:spacing w:val="-3"/>
                <w:u w:val="single" w:color="000000"/>
              </w:rPr>
              <w:t xml:space="preserve"> </w:t>
            </w:r>
            <w:r w:rsidRPr="008D56C7">
              <w:rPr>
                <w:rFonts w:ascii="Arial" w:hAnsi="Arial" w:cs="Arial"/>
                <w:i/>
                <w:u w:val="single" w:color="000000"/>
              </w:rPr>
              <w:t>t</w:t>
            </w:r>
            <w:r w:rsidRPr="008D56C7">
              <w:rPr>
                <w:rFonts w:ascii="Arial" w:hAnsi="Arial" w:cs="Arial"/>
                <w:i/>
                <w:spacing w:val="1"/>
                <w:u w:val="single" w:color="000000"/>
              </w:rPr>
              <w:t>h</w:t>
            </w:r>
            <w:r w:rsidRPr="008D56C7">
              <w:rPr>
                <w:rFonts w:ascii="Arial" w:hAnsi="Arial" w:cs="Arial"/>
                <w:i/>
                <w:u w:val="single" w:color="000000"/>
              </w:rPr>
              <w:t>e</w:t>
            </w:r>
            <w:r w:rsidRPr="008D56C7">
              <w:rPr>
                <w:rFonts w:ascii="Arial" w:hAnsi="Arial" w:cs="Arial"/>
                <w:i/>
                <w:spacing w:val="-1"/>
                <w:u w:val="single" w:color="000000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1"/>
                <w:u w:val="single" w:color="000000"/>
              </w:rPr>
              <w:t>e</w:t>
            </w:r>
            <w:r w:rsidRPr="008D56C7">
              <w:rPr>
                <w:rFonts w:ascii="Arial" w:hAnsi="Arial" w:cs="Arial"/>
                <w:i/>
                <w:u w:val="single" w:color="000000"/>
              </w:rPr>
              <w:t>t</w:t>
            </w:r>
            <w:r w:rsidRPr="008D56C7">
              <w:rPr>
                <w:rFonts w:ascii="Arial" w:hAnsi="Arial" w:cs="Arial"/>
                <w:i/>
                <w:spacing w:val="1"/>
                <w:u w:val="single" w:color="000000"/>
              </w:rPr>
              <w:t>h</w:t>
            </w:r>
            <w:r w:rsidRPr="008D56C7">
              <w:rPr>
                <w:rFonts w:ascii="Arial" w:hAnsi="Arial" w:cs="Arial"/>
                <w:i/>
                <w:u w:val="single" w:color="000000"/>
              </w:rPr>
              <w:t>i</w:t>
            </w:r>
            <w:r w:rsidRPr="008D56C7">
              <w:rPr>
                <w:rFonts w:ascii="Arial" w:hAnsi="Arial" w:cs="Arial"/>
                <w:i/>
                <w:spacing w:val="1"/>
                <w:u w:val="single" w:color="000000"/>
              </w:rPr>
              <w:t>ca</w:t>
            </w:r>
            <w:r w:rsidRPr="008D56C7">
              <w:rPr>
                <w:rFonts w:ascii="Arial" w:hAnsi="Arial" w:cs="Arial"/>
                <w:i/>
                <w:u w:val="single" w:color="000000"/>
              </w:rPr>
              <w:t>l</w:t>
            </w:r>
            <w:r w:rsidRPr="008D56C7">
              <w:rPr>
                <w:rFonts w:ascii="Arial" w:hAnsi="Arial" w:cs="Arial"/>
                <w:i/>
                <w:spacing w:val="-7"/>
                <w:u w:val="single" w:color="000000"/>
              </w:rPr>
              <w:t xml:space="preserve"> </w:t>
            </w:r>
            <w:r w:rsidRPr="008D56C7">
              <w:rPr>
                <w:rFonts w:ascii="Arial" w:hAnsi="Arial" w:cs="Arial"/>
                <w:i/>
                <w:u w:val="single" w:color="000000"/>
              </w:rPr>
              <w:t>i</w:t>
            </w:r>
            <w:r w:rsidRPr="008D56C7">
              <w:rPr>
                <w:rFonts w:ascii="Arial" w:hAnsi="Arial" w:cs="Arial"/>
                <w:i/>
                <w:spacing w:val="-1"/>
                <w:u w:val="single" w:color="000000"/>
              </w:rPr>
              <w:t>s</w:t>
            </w:r>
            <w:r w:rsidRPr="008D56C7">
              <w:rPr>
                <w:rFonts w:ascii="Arial" w:hAnsi="Arial" w:cs="Arial"/>
                <w:i/>
                <w:spacing w:val="2"/>
                <w:u w:val="single" w:color="000000"/>
              </w:rPr>
              <w:t>s</w:t>
            </w:r>
            <w:r w:rsidRPr="008D56C7">
              <w:rPr>
                <w:rFonts w:ascii="Arial" w:hAnsi="Arial" w:cs="Arial"/>
                <w:i/>
                <w:spacing w:val="1"/>
                <w:u w:val="single" w:color="000000"/>
              </w:rPr>
              <w:t>ue</w:t>
            </w:r>
            <w:r w:rsidRPr="008D56C7">
              <w:rPr>
                <w:rFonts w:ascii="Arial" w:hAnsi="Arial" w:cs="Arial"/>
                <w:i/>
                <w:u w:val="single" w:color="000000"/>
              </w:rPr>
              <w:t>s</w:t>
            </w:r>
            <w:r w:rsidRPr="008D56C7">
              <w:rPr>
                <w:rFonts w:ascii="Arial" w:hAnsi="Arial" w:cs="Arial"/>
                <w:i/>
                <w:spacing w:val="-5"/>
                <w:u w:val="single" w:color="000000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1"/>
                <w:u w:val="single" w:color="000000"/>
              </w:rPr>
              <w:t>he</w:t>
            </w:r>
            <w:r w:rsidRPr="008D56C7">
              <w:rPr>
                <w:rFonts w:ascii="Arial" w:hAnsi="Arial" w:cs="Arial"/>
                <w:i/>
                <w:spacing w:val="-1"/>
                <w:u w:val="single" w:color="000000"/>
              </w:rPr>
              <w:t>r</w:t>
            </w:r>
            <w:r w:rsidRPr="008D56C7">
              <w:rPr>
                <w:rFonts w:ascii="Arial" w:hAnsi="Arial" w:cs="Arial"/>
                <w:i/>
                <w:u w:val="single" w:color="000000"/>
              </w:rPr>
              <w:t>e</w:t>
            </w:r>
            <w:r w:rsidRPr="008D56C7">
              <w:rPr>
                <w:rFonts w:ascii="Arial" w:hAnsi="Arial" w:cs="Arial"/>
                <w:i/>
                <w:spacing w:val="-3"/>
                <w:u w:val="single" w:color="000000"/>
              </w:rPr>
              <w:t xml:space="preserve"> </w:t>
            </w:r>
            <w:r w:rsidRPr="008D56C7">
              <w:rPr>
                <w:rFonts w:ascii="Arial" w:hAnsi="Arial" w:cs="Arial"/>
                <w:i/>
                <w:u w:val="single" w:color="000000"/>
              </w:rPr>
              <w:t>in</w:t>
            </w:r>
            <w:r w:rsidRPr="008D56C7">
              <w:rPr>
                <w:rFonts w:ascii="Arial" w:hAnsi="Arial" w:cs="Arial"/>
                <w:i/>
                <w:spacing w:val="-1"/>
                <w:u w:val="single" w:color="000000"/>
              </w:rPr>
              <w:t xml:space="preserve"> </w:t>
            </w:r>
            <w:r w:rsidRPr="008D56C7">
              <w:rPr>
                <w:rFonts w:ascii="Arial" w:hAnsi="Arial" w:cs="Arial"/>
                <w:i/>
                <w:spacing w:val="1"/>
                <w:u w:val="single" w:color="000000"/>
              </w:rPr>
              <w:t>de</w:t>
            </w:r>
            <w:r w:rsidRPr="008D56C7">
              <w:rPr>
                <w:rFonts w:ascii="Arial" w:hAnsi="Arial" w:cs="Arial"/>
                <w:i/>
                <w:u w:val="single" w:color="000000"/>
              </w:rPr>
              <w:t>t</w:t>
            </w:r>
            <w:r w:rsidRPr="008D56C7">
              <w:rPr>
                <w:rFonts w:ascii="Arial" w:hAnsi="Arial" w:cs="Arial"/>
                <w:i/>
                <w:spacing w:val="1"/>
                <w:u w:val="single" w:color="000000"/>
              </w:rPr>
              <w:t>a</w:t>
            </w:r>
            <w:r w:rsidRPr="008D56C7">
              <w:rPr>
                <w:rFonts w:ascii="Arial" w:hAnsi="Arial" w:cs="Arial"/>
                <w:i/>
                <w:u w:val="single" w:color="000000"/>
              </w:rPr>
              <w:t>il)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FFF"/>
          </w:tcPr>
          <w:p w14:paraId="63630B7D" w14:textId="77777777" w:rsidR="000177F8" w:rsidRPr="008D56C7" w:rsidRDefault="000177F8">
            <w:pPr>
              <w:rPr>
                <w:rFonts w:ascii="Arial" w:hAnsi="Arial" w:cs="Arial"/>
              </w:rPr>
            </w:pPr>
          </w:p>
        </w:tc>
      </w:tr>
    </w:tbl>
    <w:p w14:paraId="29B7310B" w14:textId="77777777" w:rsidR="009E34ED" w:rsidRDefault="009E34ED">
      <w:pPr>
        <w:rPr>
          <w:rFonts w:ascii="Arial" w:hAnsi="Arial" w:cs="Arial"/>
        </w:rPr>
      </w:pPr>
    </w:p>
    <w:p w14:paraId="1A28A73C" w14:textId="77777777" w:rsidR="008D56C7" w:rsidRPr="00605962" w:rsidRDefault="008D56C7" w:rsidP="008D56C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</w:t>
      </w:r>
      <w:r w:rsidRPr="00605962">
        <w:rPr>
          <w:rFonts w:ascii="Arial" w:hAnsi="Arial" w:cs="Arial"/>
          <w:b/>
          <w:u w:val="single"/>
        </w:rPr>
        <w:t>Reviewer details:</w:t>
      </w:r>
    </w:p>
    <w:p w14:paraId="24A46903" w14:textId="77777777" w:rsidR="008D56C7" w:rsidRPr="00605962" w:rsidRDefault="008D56C7" w:rsidP="008D56C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05962">
        <w:rPr>
          <w:rFonts w:ascii="Arial" w:hAnsi="Arial" w:cs="Arial"/>
          <w:b/>
          <w:color w:val="000000"/>
        </w:rPr>
        <w:t>Shiffa Ul Ain, Pakistan</w:t>
      </w:r>
    </w:p>
    <w:p w14:paraId="19540385" w14:textId="525D651E" w:rsidR="008D56C7" w:rsidRPr="008D56C7" w:rsidRDefault="008D56C7">
      <w:pPr>
        <w:rPr>
          <w:rFonts w:ascii="Arial" w:hAnsi="Arial" w:cs="Arial"/>
        </w:rPr>
      </w:pPr>
    </w:p>
    <w:sectPr w:rsidR="008D56C7" w:rsidRPr="008D56C7">
      <w:footerReference w:type="default" r:id="rId9"/>
      <w:pgSz w:w="23820" w:h="16840" w:orient="landscape"/>
      <w:pgMar w:top="2040" w:right="1220" w:bottom="280" w:left="1220" w:header="1857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2FC3E" w14:textId="77777777" w:rsidR="00263556" w:rsidRDefault="00263556">
      <w:r>
        <w:separator/>
      </w:r>
    </w:p>
  </w:endnote>
  <w:endnote w:type="continuationSeparator" w:id="0">
    <w:p w14:paraId="798FCE98" w14:textId="77777777" w:rsidR="00263556" w:rsidRDefault="0026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F21F1" w14:textId="77777777" w:rsidR="000177F8" w:rsidRDefault="00000000">
    <w:pPr>
      <w:spacing w:line="200" w:lineRule="exact"/>
    </w:pPr>
    <w:r>
      <w:pict w14:anchorId="4F295496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1pt;margin-top:796.7pt;width:52.1pt;height:10.05pt;z-index:-251662336;mso-position-horizontal-relative:page;mso-position-vertical-relative:page" filled="f" stroked="f">
          <v:textbox inset="0,0,0,0">
            <w:txbxContent>
              <w:p w14:paraId="20CCF3E9" w14:textId="77777777" w:rsidR="000177F8" w:rsidRDefault="009E34ED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at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 w14:anchorId="7F9ED0FC">
        <v:shape id="_x0000_s1032" type="#_x0000_t202" style="position:absolute;margin-left:205.9pt;margin-top:796.7pt;width:55.85pt;height:10.05pt;z-index:-251661312;mso-position-horizontal-relative:page;mso-position-vertical-relative:page" filled="f" stroked="f">
          <v:textbox inset="0,0,0,0">
            <w:txbxContent>
              <w:p w14:paraId="6D84E101" w14:textId="77777777" w:rsidR="000177F8" w:rsidRDefault="009E34ED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ck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0AC4533A">
        <v:shape id="_x0000_s1031" type="#_x0000_t202" style="position:absolute;margin-left:349.65pt;margin-top:796.7pt;width:67.85pt;height:10.05pt;z-index:-251660288;mso-position-horizontal-relative:page;mso-position-vertical-relative:page" filled="f" stroked="f">
          <v:textbox inset="0,0,0,0">
            <w:txbxContent>
              <w:p w14:paraId="57051A2F" w14:textId="77777777" w:rsidR="000177F8" w:rsidRDefault="009E34ED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prov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M</w:t>
                </w:r>
                <w:r>
                  <w:rPr>
                    <w:spacing w:val="-2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28B99F54">
        <v:shape id="_x0000_s1030" type="#_x0000_t202" style="position:absolute;margin-left:539pt;margin-top:796.7pt;width:80.3pt;height:10.05pt;z-index:-251659264;mso-position-horizontal-relative:page;mso-position-vertical-relative:page" filled="f" stroked="f">
          <v:textbox inset="0,0,0,0">
            <w:txbxContent>
              <w:p w14:paraId="62E53BA2" w14:textId="77777777" w:rsidR="000177F8" w:rsidRDefault="009E34ED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3 </w:t>
                </w:r>
                <w:r>
                  <w:rPr>
                    <w:spacing w:val="-1"/>
                    <w:sz w:val="16"/>
                    <w:szCs w:val="16"/>
                  </w:rPr>
                  <w:t>(</w:t>
                </w:r>
                <w:r>
                  <w:rPr>
                    <w:spacing w:val="1"/>
                    <w:sz w:val="16"/>
                    <w:szCs w:val="16"/>
                  </w:rPr>
                  <w:t>0</w:t>
                </w:r>
                <w:r>
                  <w:rPr>
                    <w:spacing w:val="-1"/>
                    <w:sz w:val="16"/>
                    <w:szCs w:val="16"/>
                  </w:rPr>
                  <w:t>5-</w:t>
                </w:r>
                <w:r>
                  <w:rPr>
                    <w:spacing w:val="1"/>
                    <w:sz w:val="16"/>
                    <w:szCs w:val="16"/>
                  </w:rPr>
                  <w:t>1</w:t>
                </w:r>
                <w:r>
                  <w:rPr>
                    <w:spacing w:val="-1"/>
                    <w:sz w:val="16"/>
                    <w:szCs w:val="16"/>
                  </w:rPr>
                  <w:t>2-</w:t>
                </w:r>
                <w:r>
                  <w:rPr>
                    <w:spacing w:val="1"/>
                    <w:sz w:val="16"/>
                    <w:szCs w:val="16"/>
                  </w:rPr>
                  <w:t>2</w:t>
                </w:r>
                <w:r>
                  <w:rPr>
                    <w:spacing w:val="-1"/>
                    <w:sz w:val="16"/>
                    <w:szCs w:val="16"/>
                  </w:rPr>
                  <w:t>02</w:t>
                </w:r>
                <w:r>
                  <w:rPr>
                    <w:spacing w:val="1"/>
                    <w:sz w:val="16"/>
                    <w:szCs w:val="16"/>
                  </w:rPr>
                  <w:t>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47649" w14:textId="77777777" w:rsidR="000177F8" w:rsidRDefault="00000000">
    <w:pPr>
      <w:spacing w:line="200" w:lineRule="exact"/>
    </w:pPr>
    <w:r>
      <w:pict w14:anchorId="5D9AACE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796.7pt;width:52.1pt;height:10.05pt;z-index:-251657216;mso-position-horizontal-relative:page;mso-position-vertical-relative:page" filled="f" stroked="f">
          <v:textbox inset="0,0,0,0">
            <w:txbxContent>
              <w:p w14:paraId="3D6EC531" w14:textId="77777777" w:rsidR="000177F8" w:rsidRDefault="009E34ED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at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 w14:anchorId="11E90AF1">
        <v:shape id="_x0000_s1027" type="#_x0000_t202" style="position:absolute;margin-left:205.9pt;margin-top:796.7pt;width:55.85pt;height:10.05pt;z-index:-251656192;mso-position-horizontal-relative:page;mso-position-vertical-relative:page" filled="f" stroked="f">
          <v:textbox inset="0,0,0,0">
            <w:txbxContent>
              <w:p w14:paraId="6F251F82" w14:textId="77777777" w:rsidR="000177F8" w:rsidRDefault="009E34ED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ck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34558948">
        <v:shape id="_x0000_s1026" type="#_x0000_t202" style="position:absolute;margin-left:349.65pt;margin-top:796.7pt;width:67.85pt;height:10.05pt;z-index:-251655168;mso-position-horizontal-relative:page;mso-position-vertical-relative:page" filled="f" stroked="f">
          <v:textbox inset="0,0,0,0">
            <w:txbxContent>
              <w:p w14:paraId="109F887A" w14:textId="77777777" w:rsidR="000177F8" w:rsidRDefault="009E34ED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prov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M</w:t>
                </w:r>
                <w:r>
                  <w:rPr>
                    <w:spacing w:val="-2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50805ECE">
        <v:shape id="_x0000_s1025" type="#_x0000_t202" style="position:absolute;margin-left:539pt;margin-top:796.7pt;width:80.3pt;height:10.05pt;z-index:-251654144;mso-position-horizontal-relative:page;mso-position-vertical-relative:page" filled="f" stroked="f">
          <v:textbox inset="0,0,0,0">
            <w:txbxContent>
              <w:p w14:paraId="5B585AC8" w14:textId="77777777" w:rsidR="000177F8" w:rsidRDefault="009E34ED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3 </w:t>
                </w:r>
                <w:r>
                  <w:rPr>
                    <w:spacing w:val="-1"/>
                    <w:sz w:val="16"/>
                    <w:szCs w:val="16"/>
                  </w:rPr>
                  <w:t>(</w:t>
                </w:r>
                <w:r>
                  <w:rPr>
                    <w:spacing w:val="1"/>
                    <w:sz w:val="16"/>
                    <w:szCs w:val="16"/>
                  </w:rPr>
                  <w:t>0</w:t>
                </w:r>
                <w:r>
                  <w:rPr>
                    <w:spacing w:val="-1"/>
                    <w:sz w:val="16"/>
                    <w:szCs w:val="16"/>
                  </w:rPr>
                  <w:t>5-</w:t>
                </w:r>
                <w:r>
                  <w:rPr>
                    <w:spacing w:val="1"/>
                    <w:sz w:val="16"/>
                    <w:szCs w:val="16"/>
                  </w:rPr>
                  <w:t>1</w:t>
                </w:r>
                <w:r>
                  <w:rPr>
                    <w:spacing w:val="-1"/>
                    <w:sz w:val="16"/>
                    <w:szCs w:val="16"/>
                  </w:rPr>
                  <w:t>2-</w:t>
                </w:r>
                <w:r>
                  <w:rPr>
                    <w:spacing w:val="1"/>
                    <w:sz w:val="16"/>
                    <w:szCs w:val="16"/>
                  </w:rPr>
                  <w:t>2</w:t>
                </w:r>
                <w:r>
                  <w:rPr>
                    <w:spacing w:val="-1"/>
                    <w:sz w:val="16"/>
                    <w:szCs w:val="16"/>
                  </w:rPr>
                  <w:t>02</w:t>
                </w:r>
                <w:r>
                  <w:rPr>
                    <w:spacing w:val="1"/>
                    <w:sz w:val="16"/>
                    <w:szCs w:val="16"/>
                  </w:rPr>
                  <w:t>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CBEED" w14:textId="77777777" w:rsidR="00263556" w:rsidRDefault="00263556">
      <w:r>
        <w:separator/>
      </w:r>
    </w:p>
  </w:footnote>
  <w:footnote w:type="continuationSeparator" w:id="0">
    <w:p w14:paraId="1D5CA1CD" w14:textId="77777777" w:rsidR="00263556" w:rsidRDefault="00263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9C1B5" w14:textId="77777777" w:rsidR="000177F8" w:rsidRDefault="00000000">
    <w:pPr>
      <w:spacing w:line="200" w:lineRule="exact"/>
    </w:pPr>
    <w:r>
      <w:pict w14:anchorId="46E4B610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1pt;margin-top:91.9pt;width:72.55pt;height:11.95pt;z-index:-251663360;mso-position-horizontal-relative:page;mso-position-vertical-relative:page" filled="f" stroked="f">
          <v:textbox inset="0,0,0,0">
            <w:txbxContent>
              <w:p w14:paraId="0E880D64" w14:textId="77777777" w:rsidR="000177F8" w:rsidRDefault="009E34ED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iew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6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u w:val="thick" w:color="003399"/>
                  </w:rPr>
                  <w:t>Fo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3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5954"/>
    <w:multiLevelType w:val="multilevel"/>
    <w:tmpl w:val="481A59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3392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F8"/>
    <w:rsid w:val="000177F8"/>
    <w:rsid w:val="00087720"/>
    <w:rsid w:val="001D5C8B"/>
    <w:rsid w:val="00263556"/>
    <w:rsid w:val="00577A5F"/>
    <w:rsid w:val="007357B9"/>
    <w:rsid w:val="00766466"/>
    <w:rsid w:val="008D56C7"/>
    <w:rsid w:val="00927F2B"/>
    <w:rsid w:val="00942EB4"/>
    <w:rsid w:val="009E34ED"/>
    <w:rsid w:val="00A20137"/>
    <w:rsid w:val="00B566D9"/>
    <w:rsid w:val="00D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10B128F1"/>
  <w15:docId w15:val="{6FC9AA12-18EA-47EB-BB16-883A1BD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D5C8B"/>
    <w:rPr>
      <w:color w:val="0000FF"/>
      <w:u w:val="single"/>
    </w:rPr>
  </w:style>
  <w:style w:type="paragraph" w:customStyle="1" w:styleId="Affiliation">
    <w:name w:val="Affiliation"/>
    <w:basedOn w:val="Normal"/>
    <w:rsid w:val="008D56C7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40</cp:revision>
  <dcterms:created xsi:type="dcterms:W3CDTF">2025-08-29T10:09:00Z</dcterms:created>
  <dcterms:modified xsi:type="dcterms:W3CDTF">2025-09-01T11:12:00Z</dcterms:modified>
</cp:coreProperties>
</file>