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27D2" w14:textId="77777777" w:rsidR="00C76507" w:rsidRDefault="00C76507">
      <w:pPr>
        <w:spacing w:before="6" w:line="120" w:lineRule="exact"/>
        <w:rPr>
          <w:sz w:val="12"/>
          <w:szCs w:val="12"/>
        </w:rPr>
      </w:pPr>
    </w:p>
    <w:p w14:paraId="7AAD80F2" w14:textId="77777777" w:rsidR="00C76507" w:rsidRDefault="00C76507">
      <w:pPr>
        <w:spacing w:line="200" w:lineRule="exact"/>
      </w:pPr>
    </w:p>
    <w:p w14:paraId="6D38C610" w14:textId="77777777" w:rsidR="00C76507" w:rsidRDefault="00C76507">
      <w:pPr>
        <w:spacing w:line="200" w:lineRule="exact"/>
      </w:pPr>
    </w:p>
    <w:p w14:paraId="36134149" w14:textId="77777777" w:rsidR="00C76507" w:rsidRDefault="00C76507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C76507" w14:paraId="233D16E1" w14:textId="77777777">
        <w:trPr>
          <w:trHeight w:hRule="exact" w:val="425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4F89" w14:textId="77777777" w:rsidR="00C76507" w:rsidRDefault="00DF5280">
            <w:pPr>
              <w:spacing w:line="26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EF39" w14:textId="77777777" w:rsidR="00C76507" w:rsidRDefault="00DF5280">
            <w:pPr>
              <w:spacing w:before="69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igi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Cr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ssr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: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 xml:space="preserve"> In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ra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in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ma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ni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  <w:u w:val="thick" w:color="000000"/>
              </w:rPr>
              <w:t>hnolo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thick" w:color="000000"/>
              </w:rPr>
              <w:t>y</w:t>
            </w:r>
          </w:p>
        </w:tc>
      </w:tr>
      <w:tr w:rsidR="00C76507" w14:paraId="14301902" w14:textId="77777777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7FEA" w14:textId="77777777" w:rsidR="00C76507" w:rsidRDefault="00DF5280">
            <w:pPr>
              <w:spacing w:line="26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2D78" w14:textId="3D442232" w:rsidR="00C76507" w:rsidRDefault="00DF5280">
            <w:pPr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s_B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_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4104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1</w:t>
            </w:r>
            <w:r w:rsidR="00CD157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C76507" w14:paraId="29A041C7" w14:textId="77777777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0EFC" w14:textId="77777777" w:rsidR="00C76507" w:rsidRDefault="00DF5280">
            <w:pPr>
              <w:spacing w:line="26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7A84C" w14:textId="77777777" w:rsidR="00C76507" w:rsidRDefault="00DF5280">
            <w:pPr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erar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igi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olu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</w:tr>
      <w:tr w:rsidR="00C76507" w14:paraId="5CBE14E9" w14:textId="77777777">
        <w:trPr>
          <w:trHeight w:hRule="exact" w:val="345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44CA" w14:textId="77777777" w:rsidR="00C76507" w:rsidRDefault="00DF5280">
            <w:pPr>
              <w:spacing w:line="26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Ar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B686" w14:textId="77777777" w:rsidR="00C76507" w:rsidRDefault="00DF5280">
            <w:pPr>
              <w:spacing w:before="29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k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</w:tbl>
    <w:p w14:paraId="26037BFD" w14:textId="77777777" w:rsidR="00C76507" w:rsidRDefault="00C76507">
      <w:pPr>
        <w:spacing w:before="7" w:line="240" w:lineRule="exact"/>
        <w:rPr>
          <w:sz w:val="24"/>
          <w:szCs w:val="24"/>
        </w:rPr>
      </w:pPr>
    </w:p>
    <w:p w14:paraId="6EB84F61" w14:textId="77777777" w:rsidR="00C76507" w:rsidRDefault="00B85345">
      <w:pPr>
        <w:spacing w:before="34"/>
        <w:ind w:left="231"/>
      </w:pPr>
      <w:r>
        <w:pict w14:anchorId="720906AA">
          <v:group id="_x0000_s1043" style="position:absolute;left:0;text-align:left;margin-left:95.5pt;margin-top:598.65pt;width:3.25pt;height:0;z-index:-251658240;mso-position-horizontal-relative:page;mso-position-vertical-relative:page" coordorigin="1911,11973" coordsize="65,0">
            <v:shape id="_x0000_s1044" style="position:absolute;left:1911;top:11973;width:65;height:0" coordorigin="1911,11973" coordsize="65,0" path="m1911,11973r65,e" filled="f" strokeweight="1.1pt">
              <v:path arrowok="t"/>
            </v:shape>
            <w10:wrap anchorx="page" anchory="page"/>
          </v:group>
        </w:pict>
      </w:r>
      <w:r w:rsidR="00DF5280">
        <w:rPr>
          <w:b/>
          <w:spacing w:val="-2"/>
          <w:highlight w:val="yellow"/>
        </w:rPr>
        <w:t>P</w:t>
      </w:r>
      <w:r w:rsidR="00DF5280">
        <w:rPr>
          <w:b/>
          <w:highlight w:val="yellow"/>
        </w:rPr>
        <w:t xml:space="preserve">ART </w:t>
      </w:r>
      <w:r w:rsidR="00DF5280">
        <w:rPr>
          <w:b/>
          <w:spacing w:val="1"/>
          <w:highlight w:val="yellow"/>
        </w:rPr>
        <w:t xml:space="preserve"> </w:t>
      </w:r>
      <w:r w:rsidR="00DF5280">
        <w:rPr>
          <w:b/>
          <w:highlight w:val="yellow"/>
        </w:rPr>
        <w:t>1:</w:t>
      </w:r>
      <w:r w:rsidR="00DF5280">
        <w:rPr>
          <w:b/>
          <w:spacing w:val="-1"/>
        </w:rPr>
        <w:t xml:space="preserve"> </w:t>
      </w:r>
      <w:r w:rsidR="00DF5280">
        <w:rPr>
          <w:b/>
        </w:rPr>
        <w:t>Co</w:t>
      </w:r>
      <w:r w:rsidR="00DF5280">
        <w:rPr>
          <w:b/>
          <w:spacing w:val="3"/>
        </w:rPr>
        <w:t>m</w:t>
      </w:r>
      <w:r w:rsidR="00DF5280">
        <w:rPr>
          <w:b/>
          <w:spacing w:val="-2"/>
        </w:rPr>
        <w:t>m</w:t>
      </w:r>
      <w:r w:rsidR="00DF5280">
        <w:rPr>
          <w:b/>
          <w:spacing w:val="1"/>
        </w:rPr>
        <w:t>e</w:t>
      </w:r>
      <w:r w:rsidR="00DF5280">
        <w:rPr>
          <w:b/>
          <w:spacing w:val="-1"/>
        </w:rPr>
        <w:t>n</w:t>
      </w:r>
      <w:r w:rsidR="00DF5280">
        <w:rPr>
          <w:b/>
          <w:spacing w:val="-2"/>
        </w:rPr>
        <w:t>t</w:t>
      </w:r>
      <w:r w:rsidR="00DF5280">
        <w:rPr>
          <w:b/>
        </w:rPr>
        <w:t>s</w:t>
      </w:r>
    </w:p>
    <w:p w14:paraId="2FCA3E77" w14:textId="77777777" w:rsidR="00C76507" w:rsidRDefault="00C76507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C76507" w14:paraId="725E769C" w14:textId="77777777">
        <w:trPr>
          <w:trHeight w:hRule="exact" w:val="70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B2961" w14:textId="77777777" w:rsidR="00C76507" w:rsidRDefault="00C76507"/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5963" w14:textId="77777777" w:rsidR="00C76507" w:rsidRDefault="00DF5280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4FB37" w14:textId="77777777" w:rsidR="00C76507" w:rsidRDefault="00DF5280">
            <w:pPr>
              <w:spacing w:line="220" w:lineRule="exact"/>
              <w:ind w:left="99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1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k </w:t>
            </w:r>
            <w:r>
              <w:rPr>
                <w:i/>
                <w:spacing w:val="3"/>
              </w:rPr>
              <w:t>(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lea</w:t>
            </w:r>
            <w:r>
              <w:rPr>
                <w:i/>
                <w:spacing w:val="2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c</w:t>
            </w:r>
            <w:r>
              <w:rPr>
                <w:i/>
              </w:rPr>
              <w:t>o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3"/>
              </w:rPr>
              <w:t>r</w:t>
            </w:r>
            <w:r>
              <w:rPr>
                <w:i/>
                <w:spacing w:val="1"/>
              </w:rPr>
              <w:t>ec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manu</w:t>
            </w:r>
            <w:r>
              <w:rPr>
                <w:i/>
                <w:spacing w:val="-3"/>
              </w:rPr>
              <w:t>s</w:t>
            </w:r>
            <w:r>
              <w:rPr>
                <w:i/>
                <w:spacing w:val="1"/>
              </w:rPr>
              <w:t>c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p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 high</w:t>
            </w:r>
            <w:r>
              <w:rPr>
                <w:i/>
                <w:spacing w:val="-1"/>
              </w:rPr>
              <w:t>l</w:t>
            </w:r>
            <w:r>
              <w:rPr>
                <w:i/>
                <w:spacing w:val="-6"/>
              </w:rPr>
              <w:t>i</w:t>
            </w:r>
            <w:r>
              <w:rPr>
                <w:i/>
              </w:rPr>
              <w:t>ght</w:t>
            </w:r>
            <w:r>
              <w:rPr>
                <w:i/>
                <w:spacing w:val="-1"/>
              </w:rPr>
              <w:t xml:space="preserve"> t</w:t>
            </w:r>
            <w:r>
              <w:rPr>
                <w:i/>
              </w:rPr>
              <w:t>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t</w:t>
            </w:r>
          </w:p>
          <w:p w14:paraId="1AF63510" w14:textId="77777777" w:rsidR="00C76507" w:rsidRDefault="00DF5280">
            <w:pPr>
              <w:ind w:left="99" w:right="75"/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t</w:t>
            </w:r>
            <w:r>
              <w:rPr>
                <w:i/>
              </w:rPr>
              <w:t>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manu</w:t>
            </w:r>
            <w:r>
              <w:rPr>
                <w:i/>
                <w:spacing w:val="2"/>
              </w:rPr>
              <w:t>s</w:t>
            </w:r>
            <w:r>
              <w:rPr>
                <w:i/>
                <w:spacing w:val="1"/>
              </w:rPr>
              <w:t>c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p</w:t>
            </w:r>
            <w:r>
              <w:rPr>
                <w:i/>
              </w:rPr>
              <w:t>t.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mandato</w:t>
            </w:r>
            <w:r>
              <w:rPr>
                <w:i/>
                <w:spacing w:val="-3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t</w:t>
            </w:r>
            <w:r>
              <w:rPr>
                <w:i/>
              </w:rPr>
              <w:t>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1"/>
              </w:rPr>
              <w:t>t</w:t>
            </w:r>
            <w:r>
              <w:rPr>
                <w:i/>
              </w:rPr>
              <w:t>ho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2"/>
              </w:rPr>
              <w:t>s</w:t>
            </w:r>
            <w:r>
              <w:rPr>
                <w:i/>
              </w:rPr>
              <w:t>hou</w:t>
            </w:r>
            <w:r>
              <w:rPr>
                <w:i/>
                <w:spacing w:val="-1"/>
              </w:rPr>
              <w:t>l</w:t>
            </w:r>
            <w:r>
              <w:rPr>
                <w:i/>
              </w:rPr>
              <w:t xml:space="preserve">d </w:t>
            </w:r>
            <w:r>
              <w:rPr>
                <w:i/>
                <w:spacing w:val="1"/>
              </w:rPr>
              <w:t>w</w:t>
            </w:r>
            <w:r>
              <w:rPr>
                <w:i/>
                <w:spacing w:val="2"/>
              </w:rPr>
              <w:t>r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t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</w:t>
            </w:r>
            <w:r>
              <w:rPr>
                <w:i/>
                <w:spacing w:val="-6"/>
              </w:rPr>
              <w:t>i</w:t>
            </w:r>
            <w:r>
              <w:rPr>
                <w:i/>
                <w:spacing w:val="-3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1"/>
              </w:rPr>
              <w:t>f</w:t>
            </w:r>
            <w:r>
              <w:rPr>
                <w:i/>
                <w:spacing w:val="1"/>
              </w:rPr>
              <w:t>ee</w:t>
            </w:r>
            <w:r>
              <w:rPr>
                <w:i/>
              </w:rPr>
              <w:t>dba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k h</w:t>
            </w:r>
            <w:r>
              <w:rPr>
                <w:i/>
                <w:spacing w:val="1"/>
              </w:rPr>
              <w:t>e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)</w:t>
            </w:r>
          </w:p>
        </w:tc>
      </w:tr>
      <w:tr w:rsidR="00C76507" w14:paraId="7A0887A3" w14:textId="77777777">
        <w:trPr>
          <w:trHeight w:hRule="exact" w:val="2756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29AC" w14:textId="77777777" w:rsidR="00C76507" w:rsidRDefault="00DF5280">
            <w:pPr>
              <w:spacing w:line="220" w:lineRule="exact"/>
              <w:ind w:left="462" w:right="170"/>
            </w:pP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ga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4"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y.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>-</w:t>
            </w:r>
            <w:r>
              <w:rPr>
                <w:b/>
              </w:rPr>
              <w:t xml:space="preserve">4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 xml:space="preserve">ay 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qu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is</w:t>
            </w:r>
          </w:p>
          <w:p w14:paraId="6DC06DA5" w14:textId="77777777" w:rsidR="00C76507" w:rsidRDefault="00DF5280">
            <w:pPr>
              <w:spacing w:line="220" w:lineRule="exact"/>
              <w:ind w:left="462"/>
            </w:pP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3BB2" w14:textId="77777777" w:rsidR="00C76507" w:rsidRDefault="00DF5280">
            <w:pPr>
              <w:spacing w:line="300" w:lineRule="exact"/>
              <w:ind w:left="104" w:right="57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nt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xpl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</w:p>
          <w:p w14:paraId="1D6DCCBF" w14:textId="77777777" w:rsidR="00C76507" w:rsidRDefault="00DF5280">
            <w:pPr>
              <w:spacing w:line="300" w:lineRule="exact"/>
              <w:ind w:left="104" w:right="33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ssi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.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e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x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cl</w:t>
            </w:r>
            <w:r>
              <w:rPr>
                <w:rFonts w:ascii="Cambria" w:eastAsia="Cambria" w:hAnsi="Cambria" w:cs="Cambria"/>
                <w:spacing w:val="7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i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 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9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t 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le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esea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hu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DE4" w14:textId="77777777" w:rsidR="00C76507" w:rsidRDefault="00C76507"/>
        </w:tc>
      </w:tr>
      <w:tr w:rsidR="00C76507" w14:paraId="6AC7B088" w14:textId="77777777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0D1" w14:textId="77777777" w:rsidR="00C76507" w:rsidRDefault="00DF5280">
            <w:pPr>
              <w:spacing w:line="220" w:lineRule="exact"/>
              <w:ind w:left="462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le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le?</w:t>
            </w:r>
          </w:p>
          <w:p w14:paraId="57B6FB48" w14:textId="77777777" w:rsidR="00C76507" w:rsidRDefault="00DF5280">
            <w:pPr>
              <w:ind w:left="462"/>
            </w:pPr>
            <w:r>
              <w:rPr>
                <w:b/>
                <w:spacing w:val="-2"/>
              </w:rPr>
              <w:t>(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2CC54" w14:textId="77777777" w:rsidR="00C76507" w:rsidRDefault="00DF5280">
            <w:pPr>
              <w:spacing w:line="300" w:lineRule="exact"/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le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“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ry 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Ge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 xml:space="preserve"> i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 xml:space="preserve">the 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Ag</w:t>
            </w:r>
            <w:r>
              <w:rPr>
                <w:rFonts w:ascii="Cambria" w:eastAsia="Cambria" w:hAnsi="Cambria" w:cs="Cambria"/>
                <w:b/>
                <w:spacing w:val="7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:</w:t>
            </w:r>
            <w:r>
              <w:rPr>
                <w:rFonts w:ascii="Cambria" w:eastAsia="Cambria" w:hAnsi="Cambria" w:cs="Cambria"/>
                <w:b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lut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,</w:t>
            </w:r>
            <w:r>
              <w:rPr>
                <w:rFonts w:ascii="Cambria" w:eastAsia="Cambria" w:hAnsi="Cambria" w:cs="Cambria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Ad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ptat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,</w:t>
            </w:r>
            <w:r>
              <w:rPr>
                <w:rFonts w:ascii="Cambria" w:eastAsia="Cambria" w:hAnsi="Cambria" w:cs="Cambria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d</w:t>
            </w:r>
          </w:p>
          <w:p w14:paraId="2EF57DD2" w14:textId="77777777" w:rsidR="00C76507" w:rsidRDefault="00DF5280">
            <w:pPr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nn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ov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”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8A9D2" w14:textId="77777777" w:rsidR="00C76507" w:rsidRDefault="00C76507"/>
        </w:tc>
      </w:tr>
      <w:tr w:rsidR="00C76507" w14:paraId="49F1E319" w14:textId="77777777">
        <w:trPr>
          <w:trHeight w:hRule="exact" w:val="176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C4A0B" w14:textId="77777777" w:rsidR="00C76507" w:rsidRDefault="00DF5280">
            <w:pPr>
              <w:spacing w:line="220" w:lineRule="exact"/>
              <w:ind w:left="462" w:right="139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? Do you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in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 xml:space="preserve">is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 xml:space="preserve">?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14C8D" w14:textId="77777777" w:rsidR="00C76507" w:rsidRDefault="00DF5280">
            <w:pPr>
              <w:spacing w:line="300" w:lineRule="exact"/>
              <w:ind w:left="104" w:right="136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ct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,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z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r’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l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ct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s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.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ct 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t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t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ppl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d. In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 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ls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ly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C524" w14:textId="77777777" w:rsidR="00C76507" w:rsidRDefault="00C76507"/>
        </w:tc>
      </w:tr>
      <w:tr w:rsidR="00C76507" w14:paraId="49E6ED9D" w14:textId="77777777">
        <w:trPr>
          <w:trHeight w:hRule="exact" w:val="1766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21AEF" w14:textId="77777777" w:rsidR="00C76507" w:rsidRDefault="00DF5280">
            <w:pPr>
              <w:spacing w:line="220" w:lineRule="exact"/>
              <w:ind w:left="462" w:right="281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4"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ica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y</w:t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4"/>
              </w:rPr>
              <w:t>r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?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lea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2F65" w14:textId="77777777" w:rsidR="00C76507" w:rsidRDefault="00DF5280">
            <w:pPr>
              <w:spacing w:line="300" w:lineRule="exact"/>
              <w:ind w:left="104" w:right="51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pt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nd, 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ese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l-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sea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gu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s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nt 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.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cl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ch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we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</w:p>
          <w:p w14:paraId="61571719" w14:textId="77777777" w:rsidR="00C76507" w:rsidRDefault="00DF5280">
            <w:pPr>
              <w:spacing w:line="300" w:lineRule="exact"/>
              <w:ind w:left="104" w:right="12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t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r 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f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F904" w14:textId="77777777" w:rsidR="00C76507" w:rsidRDefault="00C76507"/>
        </w:tc>
      </w:tr>
      <w:tr w:rsidR="00C76507" w14:paraId="435F4921" w14:textId="77777777">
        <w:trPr>
          <w:trHeight w:hRule="exact" w:val="146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66DBD" w14:textId="77777777" w:rsidR="00C76507" w:rsidRDefault="00DF5280">
            <w:pPr>
              <w:spacing w:line="220" w:lineRule="exact"/>
              <w:ind w:left="462" w:right="321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ere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4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3"/>
              </w:rPr>
              <w:t>ff</w:t>
            </w:r>
            <w:r>
              <w:rPr>
                <w:b/>
                <w:spacing w:val="-6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?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h</w:t>
            </w:r>
            <w:r>
              <w:rPr>
                <w:b/>
              </w:rPr>
              <w:t xml:space="preserve">ave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dd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 xml:space="preserve">,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re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r</w:t>
            </w:r>
            <w:r>
              <w:rPr>
                <w:b/>
                <w:spacing w:val="3"/>
              </w:rPr>
              <w:t>m</w:t>
            </w:r>
            <w:r>
              <w:rPr>
                <w:b/>
              </w:rPr>
              <w:t>.</w:t>
            </w:r>
          </w:p>
          <w:p w14:paraId="321CAD00" w14:textId="77777777" w:rsidR="00C76507" w:rsidRDefault="00DF5280">
            <w:pPr>
              <w:spacing w:line="220" w:lineRule="exact"/>
              <w:ind w:left="462"/>
            </w:pPr>
            <w:r>
              <w:rPr>
                <w:b/>
              </w:rPr>
              <w:t>-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9B77" w14:textId="77777777" w:rsidR="00C76507" w:rsidRDefault="00DF5280">
            <w:pPr>
              <w:spacing w:line="300" w:lineRule="exact"/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eq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6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(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, J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)</w:t>
            </w:r>
          </w:p>
          <w:p w14:paraId="6AC9DC20" w14:textId="77777777" w:rsidR="00C76507" w:rsidRDefault="00DF5280">
            <w:pPr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nt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m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nt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m</w:t>
            </w:r>
          </w:p>
          <w:p w14:paraId="5D0EA4CB" w14:textId="77777777" w:rsidR="00C76507" w:rsidRDefault="00DF5280">
            <w:pPr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2021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202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4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t’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,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ly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</w:p>
          <w:p w14:paraId="15D4F29D" w14:textId="77777777" w:rsidR="00C76507" w:rsidRDefault="00DF5280">
            <w:pPr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35F9" w14:textId="77777777" w:rsidR="00C76507" w:rsidRDefault="00C76507"/>
        </w:tc>
      </w:tr>
    </w:tbl>
    <w:p w14:paraId="39854F41" w14:textId="77777777" w:rsidR="00C76507" w:rsidRDefault="00C76507">
      <w:pPr>
        <w:sectPr w:rsidR="00C76507">
          <w:headerReference w:type="default" r:id="rId7"/>
          <w:footerReference w:type="default" r:id="rId8"/>
          <w:pgSz w:w="23820" w:h="16840" w:orient="landscape"/>
          <w:pgMar w:top="2040" w:right="1320" w:bottom="280" w:left="1320" w:header="1859" w:footer="679" w:gutter="0"/>
          <w:cols w:space="720"/>
        </w:sectPr>
      </w:pPr>
    </w:p>
    <w:p w14:paraId="4A3E4967" w14:textId="77777777" w:rsidR="00C76507" w:rsidRDefault="00C7650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76507" w14:paraId="70F469B4" w14:textId="77777777">
        <w:trPr>
          <w:trHeight w:hRule="exact" w:val="1765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2D79F" w14:textId="77777777" w:rsidR="00C76507" w:rsidRDefault="00C76507">
            <w:pPr>
              <w:spacing w:before="8" w:line="220" w:lineRule="exact"/>
              <w:rPr>
                <w:sz w:val="22"/>
                <w:szCs w:val="22"/>
              </w:rPr>
            </w:pPr>
          </w:p>
          <w:p w14:paraId="6666DB7B" w14:textId="77777777" w:rsidR="00C76507" w:rsidRDefault="00DF5280">
            <w:pPr>
              <w:ind w:left="464" w:right="308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an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qu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y 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 xml:space="preserve">le </w:t>
            </w:r>
            <w:r>
              <w:rPr>
                <w:b/>
                <w:spacing w:val="3"/>
              </w:rPr>
              <w:t>f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m</w:t>
            </w:r>
            <w:r>
              <w:rPr>
                <w:b/>
                <w:spacing w:val="3"/>
              </w:rPr>
              <w:t>m</w:t>
            </w:r>
            <w:r>
              <w:rPr>
                <w:b/>
                <w:spacing w:val="-1"/>
              </w:rPr>
              <w:t>un</w:t>
            </w:r>
            <w:r>
              <w:rPr>
                <w:b/>
              </w:rPr>
              <w:t>ica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ED08" w14:textId="77777777" w:rsidR="00C76507" w:rsidRDefault="00DF5280">
            <w:pPr>
              <w:spacing w:line="300" w:lineRule="exact"/>
              <w:ind w:left="104" w:right="14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ly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mm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cl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 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.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eq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ly, c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ch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8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f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ncy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(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.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ple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).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FC3C" w14:textId="77777777" w:rsidR="00C76507" w:rsidRDefault="00C76507"/>
        </w:tc>
      </w:tr>
      <w:tr w:rsidR="00C76507" w14:paraId="559BBE2B" w14:textId="77777777">
        <w:trPr>
          <w:trHeight w:hRule="exact" w:val="5792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80B69" w14:textId="77777777" w:rsidR="00C76507" w:rsidRDefault="00DF5280">
            <w:pPr>
              <w:spacing w:line="220" w:lineRule="exact"/>
              <w:ind w:left="104"/>
            </w:pPr>
            <w:r>
              <w:rPr>
                <w:b/>
                <w:spacing w:val="-1"/>
                <w:u w:val="thick" w:color="000000"/>
              </w:rPr>
              <w:t>Op</w:t>
            </w:r>
            <w:r>
              <w:rPr>
                <w:b/>
                <w:spacing w:val="-2"/>
                <w:u w:val="thick" w:color="000000"/>
              </w:rPr>
              <w:t>t</w:t>
            </w:r>
            <w:r>
              <w:rPr>
                <w:b/>
                <w:u w:val="thick" w:color="000000"/>
              </w:rPr>
              <w:t>i</w:t>
            </w:r>
            <w:r>
              <w:rPr>
                <w:b/>
                <w:spacing w:val="-1"/>
                <w:u w:val="thick" w:color="000000"/>
              </w:rPr>
              <w:t>on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/</w:t>
            </w:r>
            <w:r>
              <w:rPr>
                <w:b/>
                <w:spacing w:val="-1"/>
                <w:u w:val="thick" w:color="000000"/>
              </w:rPr>
              <w:t>G</w:t>
            </w:r>
            <w:r>
              <w:rPr>
                <w:b/>
                <w:spacing w:val="1"/>
                <w:u w:val="thick" w:color="000000"/>
              </w:rPr>
              <w:t>e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er</w:t>
            </w:r>
            <w:r>
              <w:rPr>
                <w:b/>
                <w:u w:val="thick" w:color="000000"/>
              </w:rPr>
              <w:t>al</w:t>
            </w:r>
            <w:r>
              <w:rPr>
                <w:b/>
              </w:rPr>
              <w:t xml:space="preserve">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AA6C" w14:textId="77777777" w:rsidR="00C76507" w:rsidRDefault="00DF5280">
            <w:pPr>
              <w:tabs>
                <w:tab w:val="left" w:pos="580"/>
              </w:tabs>
              <w:ind w:left="599" w:right="499" w:hanging="49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•</w:t>
            </w:r>
            <w:r>
              <w:rPr>
                <w:rFonts w:ascii="Cambria" w:eastAsia="Cambria" w:hAnsi="Cambria" w:cs="Cambria"/>
                <w:sz w:val="26"/>
                <w:szCs w:val="26"/>
              </w:rPr>
              <w:tab/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xc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ls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7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v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, 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ssi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nt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  <w:p w14:paraId="5E7FCC6C" w14:textId="77777777" w:rsidR="00C76507" w:rsidRDefault="00C76507">
            <w:pPr>
              <w:spacing w:before="10" w:line="160" w:lineRule="exact"/>
              <w:rPr>
                <w:sz w:val="17"/>
                <w:szCs w:val="17"/>
              </w:rPr>
            </w:pPr>
          </w:p>
          <w:p w14:paraId="67D2273F" w14:textId="77777777" w:rsidR="00C76507" w:rsidRDefault="00DF5280">
            <w:pPr>
              <w:tabs>
                <w:tab w:val="left" w:pos="580"/>
              </w:tabs>
              <w:ind w:left="599" w:right="593" w:hanging="49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•</w:t>
            </w:r>
            <w:r>
              <w:rPr>
                <w:rFonts w:ascii="Cambria" w:eastAsia="Cambria" w:hAnsi="Cambria" w:cs="Cambria"/>
                <w:sz w:val="26"/>
                <w:szCs w:val="26"/>
              </w:rPr>
              <w:tab/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x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O3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n,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5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  <w:p w14:paraId="043877D4" w14:textId="692BEB23" w:rsidR="00C76507" w:rsidRDefault="00C76507">
            <w:pPr>
              <w:spacing w:line="300" w:lineRule="exact"/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</w:p>
          <w:p w14:paraId="0559AEA0" w14:textId="77777777" w:rsidR="00C76507" w:rsidRDefault="00C76507">
            <w:pPr>
              <w:spacing w:line="180" w:lineRule="exact"/>
              <w:rPr>
                <w:sz w:val="18"/>
                <w:szCs w:val="18"/>
              </w:rPr>
            </w:pPr>
          </w:p>
          <w:p w14:paraId="5C8CE2DA" w14:textId="77777777" w:rsidR="00C76507" w:rsidRDefault="00DF5280">
            <w:pPr>
              <w:tabs>
                <w:tab w:val="left" w:pos="580"/>
              </w:tabs>
              <w:ind w:left="599" w:right="928" w:hanging="49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•</w:t>
            </w:r>
            <w:r>
              <w:rPr>
                <w:rFonts w:ascii="Cambria" w:eastAsia="Cambria" w:hAnsi="Cambria" w:cs="Cambria"/>
                <w:sz w:val="26"/>
                <w:szCs w:val="26"/>
              </w:rPr>
              <w:tab/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,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ch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n,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n,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w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ch 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d.</w:t>
            </w:r>
          </w:p>
          <w:p w14:paraId="23E79DEA" w14:textId="77777777" w:rsidR="00C76507" w:rsidRDefault="00C76507">
            <w:pPr>
              <w:spacing w:before="1" w:line="180" w:lineRule="exact"/>
              <w:rPr>
                <w:sz w:val="18"/>
                <w:szCs w:val="18"/>
              </w:rPr>
            </w:pPr>
          </w:p>
          <w:p w14:paraId="07A1CFE3" w14:textId="77777777" w:rsidR="00C76507" w:rsidRDefault="00DF5280">
            <w:pPr>
              <w:tabs>
                <w:tab w:val="left" w:pos="580"/>
              </w:tabs>
              <w:ind w:left="599" w:right="767" w:hanging="49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•</w:t>
            </w:r>
            <w:r>
              <w:rPr>
                <w:rFonts w:ascii="Cambria" w:eastAsia="Cambria" w:hAnsi="Cambria" w:cs="Cambria"/>
                <w:sz w:val="26"/>
                <w:szCs w:val="26"/>
              </w:rPr>
              <w:tab/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Th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essi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 p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q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w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x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  <w:p w14:paraId="65B0DB94" w14:textId="77777777" w:rsidR="00C76507" w:rsidRDefault="00DF5280">
            <w:pPr>
              <w:ind w:left="10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ugg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st</w:t>
            </w:r>
            <w:r>
              <w:rPr>
                <w:rFonts w:ascii="Cambria" w:eastAsia="Cambria" w:hAnsi="Cambria" w:cs="Cambria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b/>
                <w:spacing w:val="-2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:</w:t>
            </w:r>
          </w:p>
          <w:p w14:paraId="4CE4ABBC" w14:textId="77777777" w:rsidR="00C76507" w:rsidRDefault="00C76507">
            <w:pPr>
              <w:spacing w:line="180" w:lineRule="exact"/>
              <w:rPr>
                <w:sz w:val="18"/>
                <w:szCs w:val="18"/>
              </w:rPr>
            </w:pPr>
          </w:p>
          <w:p w14:paraId="7B9D2582" w14:textId="77777777" w:rsidR="00C76507" w:rsidRDefault="00DF5280">
            <w:pPr>
              <w:tabs>
                <w:tab w:val="left" w:pos="580"/>
              </w:tabs>
              <w:ind w:left="599" w:right="360" w:hanging="495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•</w:t>
            </w:r>
            <w:r>
              <w:rPr>
                <w:rFonts w:ascii="Cambria" w:eastAsia="Cambria" w:hAnsi="Cambria" w:cs="Cambria"/>
                <w:sz w:val="26"/>
                <w:szCs w:val="26"/>
              </w:rPr>
              <w:tab/>
              <w:t>In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tr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o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t cl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t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r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nt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nd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n.</w:t>
            </w:r>
          </w:p>
          <w:p w14:paraId="56B4E0BD" w14:textId="77777777" w:rsidR="00C76507" w:rsidRDefault="00DF5280">
            <w:pPr>
              <w:ind w:left="104" w:right="11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 xml:space="preserve">•         </w:t>
            </w:r>
            <w:r>
              <w:rPr>
                <w:rFonts w:ascii="Cambria" w:eastAsia="Cambria" w:hAnsi="Cambria" w:cs="Cambria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r a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pacing w:val="5"/>
                <w:sz w:val="26"/>
                <w:szCs w:val="26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-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v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nt c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ea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 xml:space="preserve">n,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essi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ot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t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a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o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si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de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 xml:space="preserve"> t</w:t>
            </w:r>
            <w:r>
              <w:rPr>
                <w:rFonts w:ascii="Cambria" w:eastAsia="Cambria" w:hAnsi="Cambria" w:cs="Cambria"/>
                <w:spacing w:val="1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6"/>
                <w:szCs w:val="2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6"/>
                <w:szCs w:val="26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6"/>
                <w:szCs w:val="26"/>
              </w:rPr>
              <w:t>s</w:t>
            </w:r>
            <w:r>
              <w:rPr>
                <w:rFonts w:ascii="Cambria" w:eastAsia="Cambria" w:hAnsi="Cambria" w:cs="Cambria"/>
                <w:sz w:val="26"/>
                <w:szCs w:val="26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9DE1" w14:textId="77777777" w:rsidR="00C76507" w:rsidRDefault="00C76507"/>
        </w:tc>
      </w:tr>
    </w:tbl>
    <w:p w14:paraId="52DB5428" w14:textId="77777777" w:rsidR="00C76507" w:rsidRDefault="00C76507">
      <w:pPr>
        <w:spacing w:before="9" w:line="140" w:lineRule="exact"/>
        <w:rPr>
          <w:sz w:val="14"/>
          <w:szCs w:val="14"/>
        </w:rPr>
      </w:pPr>
    </w:p>
    <w:p w14:paraId="433868E2" w14:textId="77777777" w:rsidR="00C76507" w:rsidRDefault="00C76507">
      <w:pPr>
        <w:spacing w:line="200" w:lineRule="exact"/>
      </w:pPr>
    </w:p>
    <w:p w14:paraId="661C8496" w14:textId="77777777" w:rsidR="00C76507" w:rsidRDefault="00C76507">
      <w:pPr>
        <w:spacing w:line="200" w:lineRule="exact"/>
      </w:pPr>
    </w:p>
    <w:p w14:paraId="6F174A34" w14:textId="77777777" w:rsidR="00C76507" w:rsidRDefault="00C76507">
      <w:pPr>
        <w:spacing w:line="200" w:lineRule="exact"/>
      </w:pPr>
    </w:p>
    <w:p w14:paraId="6B869351" w14:textId="77777777" w:rsidR="00C76507" w:rsidRDefault="00C76507">
      <w:pPr>
        <w:spacing w:line="200" w:lineRule="exact"/>
      </w:pPr>
    </w:p>
    <w:p w14:paraId="24CE6FF5" w14:textId="77777777" w:rsidR="00C76507" w:rsidRDefault="00C76507">
      <w:pPr>
        <w:spacing w:line="200" w:lineRule="exact"/>
      </w:pPr>
    </w:p>
    <w:p w14:paraId="1EA9C247" w14:textId="77777777" w:rsidR="00C76507" w:rsidRDefault="00C76507">
      <w:pPr>
        <w:spacing w:line="200" w:lineRule="exact"/>
      </w:pPr>
    </w:p>
    <w:p w14:paraId="718EE113" w14:textId="77777777" w:rsidR="00C76507" w:rsidRDefault="00C76507">
      <w:pPr>
        <w:spacing w:line="200" w:lineRule="exact"/>
      </w:pPr>
    </w:p>
    <w:p w14:paraId="115D9A74" w14:textId="77777777" w:rsidR="00C76507" w:rsidRDefault="00C76507">
      <w:pPr>
        <w:spacing w:line="200" w:lineRule="exact"/>
      </w:pPr>
    </w:p>
    <w:p w14:paraId="4EFB140E" w14:textId="77777777" w:rsidR="00C76507" w:rsidRDefault="00C76507">
      <w:pPr>
        <w:spacing w:line="200" w:lineRule="exact"/>
      </w:pPr>
    </w:p>
    <w:p w14:paraId="113D349B" w14:textId="77777777" w:rsidR="00C76507" w:rsidRDefault="00C76507">
      <w:pPr>
        <w:spacing w:line="200" w:lineRule="exact"/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2"/>
        <w:gridCol w:w="7292"/>
        <w:gridCol w:w="7279"/>
      </w:tblGrid>
      <w:tr w:rsidR="0067253E" w14:paraId="1F4EE7D2" w14:textId="77777777" w:rsidTr="0067253E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FC27" w14:textId="77777777" w:rsidR="0067253E" w:rsidRDefault="0067253E">
            <w:pPr>
              <w:spacing w:line="276" w:lineRule="auto"/>
              <w:ind w:left="1440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5AAC4E91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7253E" w14:paraId="73FE972D" w14:textId="77777777" w:rsidTr="0067253E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2048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3E74" w14:textId="77777777" w:rsidR="0067253E" w:rsidRDefault="006725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A8E2" w14:textId="77777777" w:rsidR="0067253E" w:rsidRDefault="006725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7253E" w14:paraId="53A0FC93" w14:textId="77777777" w:rsidTr="0067253E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9894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0BC29BB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94BF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27EC2480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941166C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F17F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C0E5AD3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DBF0147" w14:textId="77777777" w:rsidR="0067253E" w:rsidRDefault="0067253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62066FF0" w14:textId="77777777" w:rsidR="0067253E" w:rsidRDefault="0067253E" w:rsidP="0067253E">
      <w:pPr>
        <w:rPr>
          <w:sz w:val="24"/>
          <w:szCs w:val="24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67253E" w14:paraId="7B6196B9" w14:textId="77777777" w:rsidTr="0067253E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308B" w14:textId="77777777" w:rsidR="0067253E" w:rsidRDefault="0067253E">
            <w:pPr>
              <w:spacing w:line="276" w:lineRule="auto"/>
            </w:pPr>
          </w:p>
          <w:p w14:paraId="44AFFC9E" w14:textId="77777777" w:rsidR="0067253E" w:rsidRDefault="0067253E">
            <w:pPr>
              <w:spacing w:line="276" w:lineRule="auto"/>
            </w:pPr>
          </w:p>
          <w:p w14:paraId="2E7B151D" w14:textId="77777777" w:rsidR="0067253E" w:rsidRDefault="0067253E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42E5B999" w14:textId="77777777" w:rsidR="0067253E" w:rsidRDefault="0067253E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020E080A" w14:textId="77777777" w:rsidR="0067253E" w:rsidRDefault="0067253E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6F5718DC" w14:textId="77777777" w:rsidR="0067253E" w:rsidRDefault="0067253E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67253E" w14:paraId="09BABDB0" w14:textId="77777777" w:rsidTr="0067253E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3037" w14:textId="77777777" w:rsidR="0067253E" w:rsidRDefault="0067253E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954E" w14:textId="57FDD364" w:rsidR="0067253E" w:rsidRDefault="00B85345">
            <w:pPr>
              <w:spacing w:line="276" w:lineRule="auto"/>
              <w:rPr>
                <w:b/>
                <w:bCs/>
              </w:rPr>
            </w:pPr>
            <w:proofErr w:type="spellStart"/>
            <w:r w:rsidRPr="00B85345">
              <w:rPr>
                <w:b/>
                <w:bCs/>
              </w:rPr>
              <w:t>Ramil</w:t>
            </w:r>
            <w:proofErr w:type="spellEnd"/>
            <w:r w:rsidRPr="00B85345">
              <w:rPr>
                <w:b/>
                <w:bCs/>
              </w:rPr>
              <w:t xml:space="preserve"> Santos</w:t>
            </w:r>
          </w:p>
        </w:tc>
      </w:tr>
      <w:tr w:rsidR="0067253E" w14:paraId="3D461D90" w14:textId="77777777" w:rsidTr="0067253E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AF13" w14:textId="77777777" w:rsidR="0067253E" w:rsidRDefault="0067253E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733" w14:textId="5866B433" w:rsidR="0067253E" w:rsidRDefault="00B85345">
            <w:pPr>
              <w:spacing w:line="276" w:lineRule="auto"/>
              <w:rPr>
                <w:b/>
                <w:bCs/>
                <w:lang w:val="en-GB"/>
              </w:rPr>
            </w:pPr>
            <w:r w:rsidRPr="00B85345">
              <w:rPr>
                <w:b/>
                <w:bCs/>
                <w:lang w:val="en-GB"/>
              </w:rPr>
              <w:t>National University Philippines, Philippines</w:t>
            </w:r>
            <w:bookmarkStart w:id="1" w:name="_GoBack"/>
            <w:bookmarkEnd w:id="1"/>
          </w:p>
        </w:tc>
      </w:tr>
      <w:bookmarkEnd w:id="0"/>
    </w:tbl>
    <w:p w14:paraId="45E8F594" w14:textId="77777777" w:rsidR="0067253E" w:rsidRDefault="0067253E" w:rsidP="0067253E"/>
    <w:p w14:paraId="7417D7C7" w14:textId="77777777" w:rsidR="00C76507" w:rsidRDefault="00C76507">
      <w:pPr>
        <w:spacing w:line="200" w:lineRule="exact"/>
      </w:pPr>
    </w:p>
    <w:sectPr w:rsidR="00C76507">
      <w:pgSz w:w="23820" w:h="16840" w:orient="landscape"/>
      <w:pgMar w:top="2040" w:right="1320" w:bottom="280" w:left="1320" w:header="1859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3DA12" w14:textId="77777777" w:rsidR="00DF5280" w:rsidRDefault="00DF5280">
      <w:r>
        <w:separator/>
      </w:r>
    </w:p>
  </w:endnote>
  <w:endnote w:type="continuationSeparator" w:id="0">
    <w:p w14:paraId="2BF3121D" w14:textId="77777777" w:rsidR="00DF5280" w:rsidRDefault="00DF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4D340" w14:textId="77777777" w:rsidR="00C76507" w:rsidRDefault="00B85345">
    <w:pPr>
      <w:spacing w:line="200" w:lineRule="exact"/>
    </w:pPr>
    <w:r>
      <w:pict w14:anchorId="2DB2BCF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7.05pt;width:52.05pt;height:10pt;z-index:-251659776;mso-position-horizontal-relative:page;mso-position-vertical-relative:page" filled="f" stroked="f">
          <v:textbox inset="0,0,0,0">
            <w:txbxContent>
              <w:p w14:paraId="0A3267D9" w14:textId="77777777" w:rsidR="00C76507" w:rsidRDefault="00DF52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ea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3D07AA7E">
        <v:shape id="_x0000_s2051" type="#_x0000_t202" style="position:absolute;margin-left:206.05pt;margin-top:797.05pt;width:55.65pt;height:10pt;z-index:-251658752;mso-position-horizontal-relative:page;mso-position-vertical-relative:page" filled="f" stroked="f">
          <v:textbox inset="0,0,0,0">
            <w:txbxContent>
              <w:p w14:paraId="439BC68A" w14:textId="77777777" w:rsidR="00C76507" w:rsidRDefault="00DF52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 by:</w:t>
                </w:r>
                <w:r>
                  <w:rPr>
                    <w:spacing w:val="1"/>
                    <w:sz w:val="16"/>
                    <w:szCs w:val="16"/>
                  </w:rPr>
                  <w:t xml:space="preserve"> PM</w:t>
                </w:r>
              </w:p>
            </w:txbxContent>
          </v:textbox>
          <w10:wrap anchorx="page" anchory="page"/>
        </v:shape>
      </w:pict>
    </w:r>
    <w:r>
      <w:pict w14:anchorId="6A24730C">
        <v:shape id="_x0000_s2050" type="#_x0000_t202" style="position:absolute;margin-left:349.6pt;margin-top:797.05pt;width:67.85pt;height:10pt;z-index:-251657728;mso-position-horizontal-relative:page;mso-position-vertical-relative:page" filled="f" stroked="f">
          <v:textbox inset="0,0,0,0">
            <w:txbxContent>
              <w:p w14:paraId="42FD4B13" w14:textId="77777777" w:rsidR="00C76507" w:rsidRDefault="00DF52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3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35E73F2">
        <v:shape id="_x0000_s2049" type="#_x0000_t202" style="position:absolute;margin-left:539.1pt;margin-top:797.05pt;width:80.45pt;height:10pt;z-index:-251656704;mso-position-horizontal-relative:page;mso-position-vertical-relative:page" filled="f" stroked="f">
          <v:textbox inset="0,0,0,0">
            <w:txbxContent>
              <w:p w14:paraId="5293572D" w14:textId="77777777" w:rsidR="00C76507" w:rsidRDefault="00DF52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ion: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05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12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126E" w14:textId="77777777" w:rsidR="00DF5280" w:rsidRDefault="00DF5280">
      <w:r>
        <w:separator/>
      </w:r>
    </w:p>
  </w:footnote>
  <w:footnote w:type="continuationSeparator" w:id="0">
    <w:p w14:paraId="5417BCCB" w14:textId="77777777" w:rsidR="00DF5280" w:rsidRDefault="00DF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405A" w14:textId="77777777" w:rsidR="00C76507" w:rsidRDefault="00B85345">
    <w:pPr>
      <w:spacing w:line="200" w:lineRule="exact"/>
    </w:pPr>
    <w:r>
      <w:pict w14:anchorId="6CCA733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91.95pt;width:72.55pt;height:12pt;z-index:-251660800;mso-position-horizontal-relative:page;mso-position-vertical-relative:page" filled="f" stroked="f">
          <v:textbox inset="0,0,0,0">
            <w:txbxContent>
              <w:p w14:paraId="2992C390" w14:textId="77777777" w:rsidR="00C76507" w:rsidRDefault="00DF528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35A57"/>
    <w:multiLevelType w:val="multilevel"/>
    <w:tmpl w:val="E66092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07"/>
    <w:rsid w:val="0067253E"/>
    <w:rsid w:val="007738DD"/>
    <w:rsid w:val="008A6D33"/>
    <w:rsid w:val="00B85345"/>
    <w:rsid w:val="00C76507"/>
    <w:rsid w:val="00CD1575"/>
    <w:rsid w:val="00DD2EC0"/>
    <w:rsid w:val="00D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D915588"/>
  <w15:docId w15:val="{40281AB0-D85F-4B5B-AB6E-4F03AE8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PC 1175</cp:lastModifiedBy>
  <cp:revision>5</cp:revision>
  <dcterms:created xsi:type="dcterms:W3CDTF">2024-12-30T10:00:00Z</dcterms:created>
  <dcterms:modified xsi:type="dcterms:W3CDTF">2026-02-10T11:46:00Z</dcterms:modified>
</cp:coreProperties>
</file>