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8CA" w:rsidRDefault="005218CA">
      <w:pPr>
        <w:spacing w:line="200" w:lineRule="exact"/>
      </w:pPr>
    </w:p>
    <w:p w:rsidR="005218CA" w:rsidRDefault="005218CA">
      <w:pPr>
        <w:spacing w:line="200" w:lineRule="exact"/>
      </w:pPr>
    </w:p>
    <w:p w:rsidR="005218CA" w:rsidRDefault="005218CA">
      <w:pPr>
        <w:spacing w:before="4" w:line="20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5218CA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8CA" w:rsidRDefault="00852F45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8CA" w:rsidRDefault="008B3791">
            <w:pPr>
              <w:spacing w:before="25"/>
              <w:ind w:left="102"/>
              <w:rPr>
                <w:rFonts w:ascii="Arial" w:eastAsia="Arial" w:hAnsi="Arial" w:cs="Arial"/>
              </w:rPr>
            </w:pPr>
            <w:hyperlink r:id="rId7">
              <w:r w:rsidR="00852F45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A</w:t>
              </w:r>
              <w:r w:rsidR="00852F45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s</w:t>
              </w:r>
              <w:r w:rsidR="00852F4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ian</w:t>
              </w:r>
              <w:r w:rsidR="00852F45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 xml:space="preserve"> </w:t>
              </w:r>
              <w:r w:rsidR="00852F4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="00852F45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u</w:t>
              </w:r>
              <w:r w:rsidR="00852F45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852F4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="00852F45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852F4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="00852F45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="00852F45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R</w:t>
              </w:r>
              <w:r w:rsidR="00852F4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="00852F45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s</w:t>
              </w:r>
              <w:r w:rsidR="00852F45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e</w:t>
              </w:r>
              <w:r w:rsidR="00852F4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</w:t>
              </w:r>
              <w:r w:rsidR="00852F45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852F45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c</w:t>
              </w:r>
              <w:r w:rsidR="00852F4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h</w:t>
              </w:r>
              <w:r w:rsidR="00852F45">
                <w:rPr>
                  <w:rFonts w:ascii="Arial" w:eastAsia="Arial" w:hAnsi="Arial" w:cs="Arial"/>
                  <w:b/>
                  <w:color w:val="0000FF"/>
                  <w:spacing w:val="-10"/>
                  <w:u w:val="thick" w:color="0000FF"/>
                </w:rPr>
                <w:t xml:space="preserve"> </w:t>
              </w:r>
              <w:r w:rsidR="00852F4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in</w:t>
              </w:r>
              <w:r w:rsidR="00852F45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852F4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Crop</w:t>
              </w:r>
              <w:r w:rsidR="00852F45"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 xml:space="preserve"> </w:t>
              </w:r>
              <w:r w:rsidR="00852F45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S</w:t>
              </w:r>
              <w:r w:rsidR="00852F4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ci</w:t>
              </w:r>
              <w:r w:rsidR="00852F45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e</w:t>
              </w:r>
              <w:r w:rsidR="00852F45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n</w:t>
              </w:r>
              <w:r w:rsidR="00852F4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ce</w:t>
              </w:r>
            </w:hyperlink>
          </w:p>
        </w:tc>
      </w:tr>
      <w:tr w:rsidR="005218CA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8CA" w:rsidRDefault="00852F45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Nu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8CA" w:rsidRDefault="00852F45">
            <w:pPr>
              <w:spacing w:before="25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4"/>
              </w:rPr>
              <w:t>M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_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JR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_</w:t>
            </w:r>
            <w:r>
              <w:rPr>
                <w:rFonts w:ascii="Arial" w:eastAsia="Arial" w:hAnsi="Arial" w:cs="Arial"/>
                <w:b/>
                <w:spacing w:val="1"/>
              </w:rPr>
              <w:t>1</w:t>
            </w:r>
            <w:r>
              <w:rPr>
                <w:rFonts w:ascii="Arial" w:eastAsia="Arial" w:hAnsi="Arial" w:cs="Arial"/>
                <w:b/>
              </w:rPr>
              <w:t>5</w:t>
            </w:r>
            <w:r>
              <w:rPr>
                <w:rFonts w:ascii="Arial" w:eastAsia="Arial" w:hAnsi="Arial" w:cs="Arial"/>
                <w:b/>
                <w:spacing w:val="-1"/>
              </w:rPr>
              <w:t>5</w:t>
            </w:r>
            <w:r>
              <w:rPr>
                <w:rFonts w:ascii="Arial" w:eastAsia="Arial" w:hAnsi="Arial" w:cs="Arial"/>
                <w:b/>
                <w:spacing w:val="2"/>
              </w:rPr>
              <w:t>1</w:t>
            </w:r>
            <w:r>
              <w:rPr>
                <w:rFonts w:ascii="Arial" w:eastAsia="Arial" w:hAnsi="Arial" w:cs="Arial"/>
                <w:b/>
              </w:rPr>
              <w:t>96</w:t>
            </w:r>
          </w:p>
        </w:tc>
      </w:tr>
      <w:tr w:rsidR="005218CA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8CA" w:rsidRDefault="00852F45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f 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8CA" w:rsidRDefault="005218CA">
            <w:pPr>
              <w:spacing w:before="5" w:line="200" w:lineRule="exact"/>
            </w:pPr>
          </w:p>
          <w:p w:rsidR="005218CA" w:rsidRDefault="00852F45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ve</w:t>
            </w:r>
            <w:r>
              <w:rPr>
                <w:rFonts w:ascii="Arial" w:eastAsia="Arial" w:hAnsi="Arial" w:cs="Arial"/>
                <w:b/>
              </w:rPr>
              <w:t>y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of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mi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es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In</w:t>
            </w:r>
            <w:r>
              <w:rPr>
                <w:rFonts w:ascii="Arial" w:eastAsia="Arial" w:hAnsi="Arial" w:cs="Arial"/>
                <w:b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ati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(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de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: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op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a)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in</w:t>
            </w:r>
            <w:r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so</w:t>
            </w:r>
            <w:r>
              <w:rPr>
                <w:rFonts w:ascii="Arial" w:eastAsia="Arial" w:hAnsi="Arial" w:cs="Arial"/>
                <w:b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</w:rPr>
              <w:t>el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ed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of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8"/>
              </w:rPr>
              <w:t>n</w:t>
            </w:r>
            <w:r>
              <w:rPr>
                <w:rFonts w:ascii="Arial" w:eastAsia="Arial" w:hAnsi="Arial" w:cs="Arial"/>
                <w:b/>
              </w:rPr>
              <w:t>ko</w:t>
            </w:r>
            <w:proofErr w:type="spellEnd"/>
            <w:r>
              <w:rPr>
                <w:rFonts w:ascii="Arial" w:eastAsia="Arial" w:hAnsi="Arial" w:cs="Arial"/>
                <w:b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</w:rPr>
              <w:t>W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agu</w:t>
            </w:r>
            <w:proofErr w:type="spellEnd"/>
            <w:r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3"/>
              </w:rPr>
              <w:t>o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Go</w:t>
            </w:r>
            <w:r>
              <w:rPr>
                <w:rFonts w:ascii="Arial" w:eastAsia="Arial" w:hAnsi="Arial" w:cs="Arial"/>
                <w:b/>
                <w:spacing w:val="2"/>
              </w:rPr>
              <w:t>ve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nme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Keb</w:t>
            </w:r>
            <w:r>
              <w:rPr>
                <w:rFonts w:ascii="Arial" w:eastAsia="Arial" w:hAnsi="Arial" w:cs="Arial"/>
                <w:b/>
                <w:spacing w:val="1"/>
              </w:rPr>
              <w:t>b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at</w:t>
            </w:r>
            <w:r>
              <w:rPr>
                <w:rFonts w:ascii="Arial" w:eastAsia="Arial" w:hAnsi="Arial" w:cs="Arial"/>
                <w:b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-</w:t>
            </w:r>
            <w:r>
              <w:rPr>
                <w:rFonts w:ascii="Arial" w:eastAsia="Arial" w:hAnsi="Arial" w:cs="Arial"/>
                <w:b/>
              </w:rPr>
              <w:t>Nig</w:t>
            </w:r>
            <w:r>
              <w:rPr>
                <w:rFonts w:ascii="Arial" w:eastAsia="Arial" w:hAnsi="Arial" w:cs="Arial"/>
                <w:b/>
                <w:spacing w:val="2"/>
              </w:rPr>
              <w:t>er</w:t>
            </w:r>
            <w:r>
              <w:rPr>
                <w:rFonts w:ascii="Arial" w:eastAsia="Arial" w:hAnsi="Arial" w:cs="Arial"/>
                <w:b/>
              </w:rPr>
              <w:t>ia</w:t>
            </w:r>
          </w:p>
        </w:tc>
      </w:tr>
      <w:tr w:rsidR="005218CA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8CA" w:rsidRDefault="00852F45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5"/>
              </w:rPr>
              <w:t>T</w:t>
            </w:r>
            <w:r>
              <w:rPr>
                <w:rFonts w:ascii="Arial" w:eastAsia="Arial" w:hAnsi="Arial" w:cs="Arial"/>
                <w:spacing w:val="-6"/>
              </w:rPr>
              <w:t>y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of 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cl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8CA" w:rsidRDefault="00852F45">
            <w:pPr>
              <w:spacing w:before="4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igi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al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ch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ic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e</w:t>
            </w:r>
          </w:p>
        </w:tc>
      </w:tr>
    </w:tbl>
    <w:p w:rsidR="005218CA" w:rsidRDefault="005218CA">
      <w:pPr>
        <w:spacing w:line="200" w:lineRule="exact"/>
      </w:pPr>
    </w:p>
    <w:p w:rsidR="005218CA" w:rsidRDefault="005218CA">
      <w:pPr>
        <w:spacing w:before="3" w:line="280" w:lineRule="exact"/>
        <w:rPr>
          <w:sz w:val="28"/>
          <w:szCs w:val="28"/>
        </w:rPr>
      </w:pPr>
    </w:p>
    <w:p w:rsidR="005218CA" w:rsidRDefault="00852F45">
      <w:pPr>
        <w:spacing w:before="33" w:line="220" w:lineRule="exact"/>
        <w:ind w:left="220"/>
      </w:pPr>
      <w:r>
        <w:rPr>
          <w:b/>
          <w:position w:val="-1"/>
          <w:highlight w:val="yellow"/>
        </w:rPr>
        <w:t>PART</w:t>
      </w:r>
      <w:r>
        <w:rPr>
          <w:b/>
          <w:spacing w:val="44"/>
          <w:position w:val="-1"/>
          <w:highlight w:val="yellow"/>
        </w:rPr>
        <w:t xml:space="preserve"> </w:t>
      </w:r>
      <w:r>
        <w:rPr>
          <w:b/>
          <w:spacing w:val="1"/>
          <w:position w:val="-1"/>
          <w:highlight w:val="yellow"/>
        </w:rPr>
        <w:t>1</w:t>
      </w:r>
      <w:r>
        <w:rPr>
          <w:b/>
          <w:position w:val="-1"/>
          <w:highlight w:val="yellow"/>
        </w:rPr>
        <w:t>:</w:t>
      </w:r>
      <w:r>
        <w:rPr>
          <w:b/>
          <w:position w:val="-1"/>
        </w:rPr>
        <w:t xml:space="preserve"> C</w:t>
      </w:r>
      <w:r>
        <w:rPr>
          <w:b/>
          <w:spacing w:val="4"/>
          <w:position w:val="-1"/>
        </w:rPr>
        <w:t>o</w:t>
      </w:r>
      <w:r>
        <w:rPr>
          <w:b/>
          <w:spacing w:val="-3"/>
          <w:position w:val="-1"/>
        </w:rPr>
        <w:t>mm</w:t>
      </w:r>
      <w:r>
        <w:rPr>
          <w:b/>
          <w:spacing w:val="3"/>
          <w:position w:val="-1"/>
        </w:rPr>
        <w:t>e</w:t>
      </w:r>
      <w:r>
        <w:rPr>
          <w:b/>
          <w:position w:val="-1"/>
        </w:rPr>
        <w:t>nts</w:t>
      </w:r>
    </w:p>
    <w:p w:rsidR="005218CA" w:rsidRDefault="005218CA">
      <w:pPr>
        <w:spacing w:before="11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5"/>
      </w:tblGrid>
      <w:tr w:rsidR="005218CA">
        <w:trPr>
          <w:trHeight w:hRule="exact" w:val="9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8CA" w:rsidRDefault="005218CA"/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8CA" w:rsidRDefault="00852F45">
            <w:pPr>
              <w:spacing w:line="220" w:lineRule="exact"/>
              <w:ind w:left="102"/>
            </w:pPr>
            <w:r>
              <w:rPr>
                <w:b/>
              </w:rPr>
              <w:t>Re</w:t>
            </w:r>
            <w:r>
              <w:rPr>
                <w:b/>
                <w:spacing w:val="2"/>
              </w:rPr>
              <w:t>v</w:t>
            </w:r>
            <w:r>
              <w:rPr>
                <w:b/>
              </w:rPr>
              <w:t>ie</w:t>
            </w:r>
            <w:r>
              <w:rPr>
                <w:b/>
                <w:spacing w:val="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r’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ent</w:t>
            </w:r>
          </w:p>
          <w:p w:rsidR="005218CA" w:rsidRDefault="005218CA">
            <w:pPr>
              <w:ind w:left="102" w:right="643"/>
            </w:pP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8CA" w:rsidRDefault="00852F45">
            <w:pPr>
              <w:spacing w:line="220" w:lineRule="exact"/>
              <w:ind w:left="102"/>
            </w:pPr>
            <w:r>
              <w:rPr>
                <w:b/>
              </w:rPr>
              <w:t>Auth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5"/>
              </w:rPr>
              <w:t>r</w:t>
            </w:r>
            <w:r>
              <w:rPr>
                <w:b/>
                <w:spacing w:val="-6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ck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1"/>
              </w:rPr>
              <w:t>(I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a</w:t>
            </w:r>
            <w:r>
              <w:rPr>
                <w:spacing w:val="1"/>
              </w:rPr>
              <w:t>nd</w:t>
            </w:r>
            <w:r>
              <w:t>at</w:t>
            </w:r>
            <w:r>
              <w:rPr>
                <w:spacing w:val="1"/>
              </w:rPr>
              <w:t>or</w:t>
            </w:r>
            <w:r>
              <w:t>y</w:t>
            </w:r>
            <w:r>
              <w:rPr>
                <w:spacing w:val="-12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2"/>
              </w:rPr>
              <w:t xml:space="preserve"> w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2"/>
              </w:rPr>
              <w:t>t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i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/</w:t>
            </w:r>
            <w:r>
              <w:rPr>
                <w:spacing w:val="-1"/>
              </w:rPr>
              <w:t>h</w:t>
            </w:r>
            <w:r>
              <w:t>er</w:t>
            </w:r>
          </w:p>
          <w:p w:rsidR="005218CA" w:rsidRDefault="00852F45">
            <w:pPr>
              <w:spacing w:before="12"/>
              <w:ind w:left="102"/>
            </w:pPr>
            <w:r>
              <w:rPr>
                <w:spacing w:val="-2"/>
              </w:rPr>
              <w:t>f</w:t>
            </w:r>
            <w:r>
              <w:t>e</w:t>
            </w:r>
            <w:r>
              <w:rPr>
                <w:spacing w:val="1"/>
              </w:rPr>
              <w:t>edb</w:t>
            </w:r>
            <w:r>
              <w:t>a</w:t>
            </w:r>
            <w:r>
              <w:rPr>
                <w:spacing w:val="1"/>
              </w:rPr>
              <w:t>c</w:t>
            </w:r>
            <w:r>
              <w:t>k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e)</w:t>
            </w:r>
          </w:p>
        </w:tc>
      </w:tr>
      <w:tr w:rsidR="005218CA">
        <w:trPr>
          <w:trHeight w:hRule="exact" w:val="240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8CA" w:rsidRDefault="00852F45">
            <w:pPr>
              <w:ind w:left="460" w:right="232"/>
            </w:pP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 xml:space="preserve">w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ega</w:t>
            </w:r>
            <w:r>
              <w:rPr>
                <w:b/>
              </w:rPr>
              <w:t>rding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 xml:space="preserve">nce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2"/>
              </w:rPr>
              <w:t>n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 xml:space="preserve">r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mm</w:t>
            </w:r>
            <w:r>
              <w:rPr>
                <w:b/>
                <w:spacing w:val="2"/>
              </w:rPr>
              <w:t>u</w:t>
            </w:r>
            <w:r>
              <w:rPr>
                <w:b/>
              </w:rPr>
              <w:t>nit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4"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u</w:t>
            </w:r>
            <w:r>
              <w:rPr>
                <w:b/>
              </w:rPr>
              <w:t>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3-</w:t>
            </w: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q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ired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</w:p>
          <w:p w:rsidR="005218CA" w:rsidRDefault="00852F45">
            <w:pPr>
              <w:ind w:left="460"/>
            </w:pPr>
            <w:r>
              <w:rPr>
                <w:b/>
              </w:rPr>
              <w:t>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8CA" w:rsidRDefault="00852F45">
            <w:pPr>
              <w:spacing w:before="79" w:line="313" w:lineRule="auto"/>
              <w:ind w:left="102" w:right="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rmite 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ons 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in 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nko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bbi 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tat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redom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used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hyperlink r:id="rId8">
              <w:proofErr w:type="spellStart"/>
              <w:r>
                <w:rPr>
                  <w:b/>
                  <w:i/>
                  <w:sz w:val="24"/>
                  <w:szCs w:val="24"/>
                </w:rPr>
                <w:t>Macrot</w:t>
              </w:r>
              <w:r>
                <w:rPr>
                  <w:b/>
                  <w:i/>
                  <w:spacing w:val="-1"/>
                  <w:sz w:val="24"/>
                  <w:szCs w:val="24"/>
                </w:rPr>
                <w:t>e</w:t>
              </w:r>
              <w:r>
                <w:rPr>
                  <w:b/>
                  <w:i/>
                  <w:sz w:val="24"/>
                  <w:szCs w:val="24"/>
                </w:rPr>
                <w:t>r</w:t>
              </w:r>
              <w:r>
                <w:rPr>
                  <w:b/>
                  <w:i/>
                  <w:spacing w:val="3"/>
                  <w:sz w:val="24"/>
                  <w:szCs w:val="24"/>
                </w:rPr>
                <w:t>m</w:t>
              </w:r>
              <w:r>
                <w:rPr>
                  <w:b/>
                  <w:i/>
                  <w:spacing w:val="-1"/>
                  <w:sz w:val="24"/>
                  <w:szCs w:val="24"/>
                </w:rPr>
                <w:t>e</w:t>
              </w:r>
              <w:r>
                <w:rPr>
                  <w:b/>
                  <w:i/>
                  <w:sz w:val="24"/>
                  <w:szCs w:val="24"/>
                </w:rPr>
                <w:t>s</w:t>
              </w:r>
              <w:proofErr w:type="spellEnd"/>
              <w:r>
                <w:rPr>
                  <w:b/>
                  <w:i/>
                  <w:spacing w:val="55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b/>
                  <w:i/>
                  <w:sz w:val="24"/>
                  <w:szCs w:val="24"/>
                </w:rPr>
                <w:t>b</w:t>
              </w:r>
              <w:r>
                <w:rPr>
                  <w:b/>
                  <w:i/>
                  <w:spacing w:val="-1"/>
                  <w:sz w:val="24"/>
                  <w:szCs w:val="24"/>
                </w:rPr>
                <w:t>e</w:t>
              </w:r>
              <w:r>
                <w:rPr>
                  <w:b/>
                  <w:i/>
                  <w:sz w:val="24"/>
                  <w:szCs w:val="24"/>
                </w:rPr>
                <w:t>l</w:t>
              </w:r>
              <w:r>
                <w:rPr>
                  <w:b/>
                  <w:i/>
                  <w:spacing w:val="1"/>
                  <w:sz w:val="24"/>
                  <w:szCs w:val="24"/>
                </w:rPr>
                <w:t>l</w:t>
              </w:r>
              <w:r>
                <w:rPr>
                  <w:b/>
                  <w:i/>
                  <w:sz w:val="24"/>
                  <w:szCs w:val="24"/>
                </w:rPr>
                <w:t>icosu</w:t>
              </w:r>
              <w:r>
                <w:rPr>
                  <w:b/>
                  <w:i/>
                  <w:spacing w:val="2"/>
                  <w:sz w:val="24"/>
                  <w:szCs w:val="24"/>
                </w:rPr>
                <w:t>s</w:t>
              </w:r>
              <w:proofErr w:type="spellEnd"/>
              <w:r>
                <w:rPr>
                  <w:b/>
                  <w:sz w:val="24"/>
                  <w:szCs w:val="24"/>
                </w:rPr>
                <w:t>,</w:t>
              </w:r>
            </w:hyperlink>
            <w:r>
              <w:rPr>
                <w:b/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with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nifi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icultur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rops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ke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t, mai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hum.</w:t>
            </w:r>
            <w:r>
              <w:rPr>
                <w:spacing w:val="1"/>
                <w:sz w:val="24"/>
                <w:szCs w:val="24"/>
              </w:rPr>
              <w:t xml:space="preserve"> 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dies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te h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bund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land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rmi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with </w:t>
            </w:r>
            <w:proofErr w:type="gramStart"/>
            <w:r>
              <w:rPr>
                <w:sz w:val="24"/>
                <w:szCs w:val="24"/>
              </w:rPr>
              <w:t>inf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stations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6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duri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r,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ier 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rio</w:t>
            </w:r>
            <w:r>
              <w:rPr>
                <w:spacing w:val="4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s. </w:t>
            </w:r>
            <w:proofErr w:type="gramStart"/>
            <w:r>
              <w:rPr>
                <w:sz w:val="24"/>
                <w:szCs w:val="24"/>
              </w:rPr>
              <w:t xml:space="preserve">The 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y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hl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hts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 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for 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inable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ontrol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sur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for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ion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 si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nifi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onom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los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8CA" w:rsidRDefault="005218CA"/>
        </w:tc>
      </w:tr>
      <w:tr w:rsidR="005218CA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8CA" w:rsidRDefault="00852F45">
            <w:pPr>
              <w:spacing w:line="220" w:lineRule="exact"/>
              <w:ind w:left="46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-1"/>
              </w:rPr>
              <w:t>a</w:t>
            </w:r>
            <w:r>
              <w:rPr>
                <w:b/>
              </w:rPr>
              <w:t>ble?</w:t>
            </w:r>
          </w:p>
          <w:p w:rsidR="005218CA" w:rsidRDefault="00852F45">
            <w:pPr>
              <w:spacing w:line="220" w:lineRule="exact"/>
              <w:ind w:left="460"/>
            </w:pPr>
            <w:r>
              <w:rPr>
                <w:b/>
                <w:spacing w:val="1"/>
              </w:rPr>
              <w:t>(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lt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rn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8CA" w:rsidRDefault="00852F4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s,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 man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ript is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ppro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sui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ble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8CA" w:rsidRDefault="005218CA"/>
        </w:tc>
      </w:tr>
      <w:tr w:rsidR="005218CA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8CA" w:rsidRDefault="00852F45">
            <w:pPr>
              <w:ind w:left="460" w:right="198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pr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he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e?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 xml:space="preserve">u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(o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s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 xml:space="preserve">s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n?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8CA" w:rsidRDefault="00852F4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s, the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bst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t of the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nusc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ipt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is 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ten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stru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tur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nsive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8CA" w:rsidRDefault="005218CA"/>
        </w:tc>
      </w:tr>
      <w:tr w:rsidR="005218CA">
        <w:trPr>
          <w:trHeight w:hRule="exact" w:val="716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8CA" w:rsidRDefault="00852F45">
            <w:pPr>
              <w:spacing w:before="4" w:line="220" w:lineRule="exact"/>
              <w:ind w:left="460" w:right="341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he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3"/>
              </w:rPr>
              <w:t>c</w:t>
            </w:r>
            <w:r>
              <w:rPr>
                <w:b/>
              </w:rPr>
              <w:t>ientific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ll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?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 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8CA" w:rsidRDefault="00852F4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manus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ript is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no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8CA" w:rsidRDefault="005218CA"/>
        </w:tc>
      </w:tr>
      <w:tr w:rsidR="005218CA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8CA" w:rsidRDefault="00852F45">
            <w:pPr>
              <w:spacing w:line="220" w:lineRule="exact"/>
              <w:ind w:left="460"/>
            </w:pP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uf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ic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nt?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 xml:space="preserve">f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av</w:t>
            </w:r>
            <w:r>
              <w:rPr>
                <w:b/>
              </w:rPr>
              <w:t>e</w:t>
            </w:r>
          </w:p>
          <w:p w:rsidR="005218CA" w:rsidRDefault="00852F45">
            <w:pPr>
              <w:ind w:left="460" w:right="447"/>
            </w:pP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nti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n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8CA" w:rsidRDefault="00852F4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</w:t>
            </w:r>
            <w:r>
              <w:rPr>
                <w:spacing w:val="-1"/>
                <w:sz w:val="24"/>
                <w:szCs w:val="24"/>
              </w:rPr>
              <w:t xml:space="preserve"> re</w:t>
            </w:r>
            <w:r>
              <w:rPr>
                <w:sz w:val="24"/>
                <w:szCs w:val="24"/>
              </w:rPr>
              <w:t>vi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w of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fer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proofErr w:type="gramStart"/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proofErr w:type="gram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suf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ient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8CA" w:rsidRDefault="005218CA"/>
        </w:tc>
      </w:tr>
      <w:tr w:rsidR="005218CA">
        <w:trPr>
          <w:trHeight w:hRule="exact" w:val="70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8CA" w:rsidRDefault="00852F45">
            <w:pPr>
              <w:spacing w:line="220" w:lineRule="exact"/>
              <w:ind w:left="46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ag</w:t>
            </w:r>
            <w:r>
              <w:rPr>
                <w:b/>
              </w:rPr>
              <w:t>e/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l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2"/>
              </w:rPr>
              <w:t>q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ble</w:t>
            </w:r>
          </w:p>
          <w:p w:rsidR="005218CA" w:rsidRDefault="00852F45">
            <w:pPr>
              <w:ind w:left="460"/>
            </w:pP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rly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8CA" w:rsidRDefault="00852F4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 the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who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manus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ript is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ood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suitable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e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ola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</w:p>
          <w:p w:rsidR="005218CA" w:rsidRDefault="00852F45">
            <w:pPr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unic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io</w:t>
            </w:r>
            <w:r>
              <w:rPr>
                <w:sz w:val="24"/>
                <w:szCs w:val="24"/>
              </w:rPr>
              <w:t>ns.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8CA" w:rsidRDefault="005218CA"/>
        </w:tc>
      </w:tr>
      <w:tr w:rsidR="005218CA">
        <w:trPr>
          <w:trHeight w:hRule="exact" w:val="1188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8CA" w:rsidRDefault="00852F45">
            <w:pPr>
              <w:spacing w:line="220" w:lineRule="exact"/>
              <w:ind w:left="100"/>
            </w:pP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pti</w:t>
            </w: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n</w:t>
            </w:r>
            <w:r>
              <w:rPr>
                <w:b/>
                <w:spacing w:val="1"/>
                <w:u w:val="thick" w:color="000000"/>
              </w:rPr>
              <w:t>a</w:t>
            </w:r>
            <w:r>
              <w:rPr>
                <w:b/>
                <w:u w:val="thick" w:color="000000"/>
              </w:rPr>
              <w:t>l/</w:t>
            </w:r>
            <w:r>
              <w:rPr>
                <w:b/>
                <w:spacing w:val="-2"/>
                <w:u w:val="thick" w:color="000000"/>
              </w:rPr>
              <w:t>G</w:t>
            </w:r>
            <w:r>
              <w:rPr>
                <w:b/>
                <w:u w:val="thick" w:color="000000"/>
              </w:rPr>
              <w:t>ene</w:t>
            </w:r>
            <w:r>
              <w:rPr>
                <w:b/>
                <w:spacing w:val="1"/>
                <w:u w:val="thick" w:color="000000"/>
              </w:rPr>
              <w:t>ra</w:t>
            </w:r>
            <w:r>
              <w:rPr>
                <w:b/>
                <w:u w:val="thick" w:color="000000"/>
              </w:rPr>
              <w:t>l</w:t>
            </w:r>
            <w:r>
              <w:rPr>
                <w:b/>
                <w:spacing w:val="-13"/>
              </w:rPr>
              <w:t xml:space="preserve"> </w:t>
            </w:r>
            <w:r>
              <w:t>c</w:t>
            </w:r>
            <w:r>
              <w:rPr>
                <w:spacing w:val="4"/>
              </w:rPr>
              <w:t>o</w:t>
            </w:r>
            <w:r>
              <w:rPr>
                <w:spacing w:val="-1"/>
              </w:rPr>
              <w:t>mm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8CA" w:rsidRDefault="00852F4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manus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ript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ll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ten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stru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tur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d.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ms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rime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tal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hniques/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</w:t>
            </w:r>
          </w:p>
          <w:p w:rsidR="005218CA" w:rsidRDefault="00852F45">
            <w:pPr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view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 lit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d, methods used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l.</w:t>
            </w:r>
          </w:p>
          <w:p w:rsidR="005218CA" w:rsidRDefault="00852F4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his unique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manus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ript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t has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to 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ts full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tent.</w:t>
            </w:r>
          </w:p>
          <w:p w:rsidR="005218CA" w:rsidRDefault="00852F4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 that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 manus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ript be</w:t>
            </w:r>
            <w:r>
              <w:rPr>
                <w:spacing w:val="-1"/>
                <w:sz w:val="24"/>
                <w:szCs w:val="24"/>
              </w:rPr>
              <w:t xml:space="preserve"> ac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ted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on…</w:t>
            </w:r>
            <w:proofErr w:type="gramStart"/>
            <w:r>
              <w:rPr>
                <w:sz w:val="24"/>
                <w:szCs w:val="24"/>
              </w:rPr>
              <w:t>…..</w:t>
            </w:r>
            <w:proofErr w:type="gramEnd"/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8CA" w:rsidRDefault="005218CA"/>
        </w:tc>
      </w:tr>
    </w:tbl>
    <w:p w:rsidR="005218CA" w:rsidRDefault="005218CA">
      <w:pPr>
        <w:spacing w:before="10" w:line="140" w:lineRule="exact"/>
        <w:rPr>
          <w:sz w:val="14"/>
          <w:szCs w:val="14"/>
        </w:rPr>
      </w:pPr>
    </w:p>
    <w:p w:rsidR="005218CA" w:rsidRDefault="005218CA">
      <w:pPr>
        <w:spacing w:line="200" w:lineRule="exact"/>
      </w:pPr>
    </w:p>
    <w:p w:rsidR="005218CA" w:rsidRDefault="005218CA">
      <w:pPr>
        <w:spacing w:line="200" w:lineRule="exact"/>
      </w:pPr>
    </w:p>
    <w:p w:rsidR="005218CA" w:rsidRDefault="005218CA">
      <w:pPr>
        <w:spacing w:line="200" w:lineRule="exact"/>
      </w:pPr>
    </w:p>
    <w:p w:rsidR="005218CA" w:rsidRDefault="005218CA">
      <w:pPr>
        <w:spacing w:line="200" w:lineRule="exact"/>
      </w:pPr>
    </w:p>
    <w:p w:rsidR="005218CA" w:rsidRDefault="005218CA">
      <w:pPr>
        <w:spacing w:line="200" w:lineRule="exact"/>
      </w:pPr>
    </w:p>
    <w:p w:rsidR="005218CA" w:rsidRDefault="005218CA">
      <w:pPr>
        <w:spacing w:line="200" w:lineRule="exact"/>
      </w:pPr>
    </w:p>
    <w:p w:rsidR="005218CA" w:rsidRDefault="005218CA">
      <w:pPr>
        <w:spacing w:line="200" w:lineRule="exact"/>
      </w:pPr>
    </w:p>
    <w:p w:rsidR="005218CA" w:rsidRDefault="005218CA">
      <w:pPr>
        <w:spacing w:line="200" w:lineRule="exact"/>
      </w:pPr>
    </w:p>
    <w:p w:rsidR="005218CA" w:rsidRDefault="005218CA">
      <w:pPr>
        <w:spacing w:line="200" w:lineRule="exact"/>
      </w:pPr>
    </w:p>
    <w:p w:rsidR="005218CA" w:rsidRDefault="005218CA">
      <w:pPr>
        <w:spacing w:line="200" w:lineRule="exact"/>
      </w:pPr>
    </w:p>
    <w:p w:rsidR="005218CA" w:rsidRDefault="005218CA">
      <w:pPr>
        <w:spacing w:line="200" w:lineRule="exact"/>
      </w:pPr>
    </w:p>
    <w:p w:rsidR="005218CA" w:rsidRDefault="005218CA">
      <w:pPr>
        <w:spacing w:line="200" w:lineRule="exac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5"/>
        <w:gridCol w:w="7244"/>
        <w:gridCol w:w="7231"/>
      </w:tblGrid>
      <w:tr w:rsidR="00FF2B7E" w:rsidRPr="00FF2B7E" w:rsidTr="00DD4F4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B7E" w:rsidRPr="00FF2B7E" w:rsidRDefault="00FF2B7E" w:rsidP="00FF2B7E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r w:rsidRPr="00FF2B7E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lastRenderedPageBreak/>
              <w:t xml:space="preserve">PART  </w:t>
            </w:r>
            <w:r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2</w:t>
            </w:r>
            <w:r w:rsidRPr="00FF2B7E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:</w:t>
            </w:r>
            <w:r w:rsidRPr="00FF2B7E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FF2B7E" w:rsidRPr="00FF2B7E" w:rsidRDefault="00FF2B7E" w:rsidP="00FF2B7E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FF2B7E" w:rsidRPr="00FF2B7E" w:rsidTr="00DD4F4E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B7E" w:rsidRPr="00FF2B7E" w:rsidRDefault="00FF2B7E" w:rsidP="00FF2B7E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B7E" w:rsidRPr="00FF2B7E" w:rsidRDefault="00FF2B7E" w:rsidP="00FF2B7E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FF2B7E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FF2B7E" w:rsidRPr="00FF2B7E" w:rsidRDefault="00FF2B7E" w:rsidP="00FF2B7E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FF2B7E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FF2B7E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FF2B7E" w:rsidRPr="00FF2B7E" w:rsidRDefault="00FF2B7E" w:rsidP="00FF2B7E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FF2B7E" w:rsidRPr="00FF2B7E" w:rsidTr="00DD4F4E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B7E" w:rsidRPr="00FF2B7E" w:rsidRDefault="00FF2B7E" w:rsidP="00FF2B7E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FF2B7E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FF2B7E" w:rsidRPr="00FF2B7E" w:rsidRDefault="00FF2B7E" w:rsidP="00FF2B7E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B7E" w:rsidRPr="00FF2B7E" w:rsidRDefault="00FF2B7E" w:rsidP="00FF2B7E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FF2B7E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FF2B7E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FF2B7E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FF2B7E" w:rsidRPr="00FF2B7E" w:rsidRDefault="00FF2B7E" w:rsidP="00FF2B7E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FF2B7E" w:rsidRPr="00FF2B7E" w:rsidRDefault="00FF2B7E" w:rsidP="00FF2B7E">
            <w:pPr>
              <w:rPr>
                <w:rFonts w:ascii="Arial" w:eastAsia="Arial Unicode MS" w:hAnsi="Arial" w:cs="Arial"/>
                <w:lang w:val="en-GB"/>
              </w:rPr>
            </w:pPr>
          </w:p>
          <w:p w:rsidR="00FF2B7E" w:rsidRPr="00FF2B7E" w:rsidRDefault="00FF2B7E" w:rsidP="00FF2B7E">
            <w:pPr>
              <w:rPr>
                <w:rFonts w:ascii="Arial" w:eastAsia="Arial Unicode MS" w:hAnsi="Arial" w:cs="Arial"/>
                <w:lang w:val="en-GB"/>
              </w:rPr>
            </w:pPr>
          </w:p>
          <w:p w:rsidR="00FF2B7E" w:rsidRPr="00FF2B7E" w:rsidRDefault="00FF2B7E" w:rsidP="00FF2B7E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AD58FC" w:rsidRDefault="00AD58FC" w:rsidP="00AD58F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AD58FC" w:rsidRDefault="00AD58FC" w:rsidP="00AD58FC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AD58FC" w:rsidRDefault="00AD58FC" w:rsidP="00AD58FC">
      <w:pPr>
        <w:rPr>
          <w:rFonts w:ascii="Helvetica" w:hAnsi="Helvetica"/>
        </w:rPr>
      </w:pPr>
      <w:r>
        <w:rPr>
          <w:rFonts w:ascii="Calibri" w:hAnsi="Calibri" w:cs="Calibri"/>
          <w:color w:val="000000"/>
        </w:rPr>
        <w:t>Mohammad Halim Khan, Bundelkhand University, India</w:t>
      </w:r>
      <w:r>
        <w:rPr>
          <w:rFonts w:ascii="Calibri" w:hAnsi="Calibri" w:cs="Calibri"/>
          <w:color w:val="000000"/>
        </w:rPr>
        <w:br/>
      </w:r>
    </w:p>
    <w:p w:rsidR="00FF2B7E" w:rsidRDefault="00FF2B7E">
      <w:pPr>
        <w:spacing w:line="200" w:lineRule="exact"/>
      </w:pPr>
      <w:bookmarkStart w:id="1" w:name="_GoBack"/>
      <w:bookmarkEnd w:id="1"/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FF2B7E" w:rsidRDefault="00FF2B7E">
      <w:pPr>
        <w:spacing w:line="200" w:lineRule="exact"/>
      </w:pPr>
    </w:p>
    <w:p w:rsidR="005218CA" w:rsidRDefault="005218CA">
      <w:pPr>
        <w:spacing w:line="200" w:lineRule="exact"/>
      </w:pPr>
    </w:p>
    <w:p w:rsidR="005218CA" w:rsidRDefault="005218CA">
      <w:pPr>
        <w:spacing w:line="200" w:lineRule="exact"/>
      </w:pPr>
    </w:p>
    <w:sectPr w:rsidR="005218CA" w:rsidSect="00FF2B7E">
      <w:pgSz w:w="23820" w:h="16840" w:orient="landscape"/>
      <w:pgMar w:top="1540" w:right="1220" w:bottom="280" w:left="1220" w:header="1303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791" w:rsidRDefault="008B3791">
      <w:r>
        <w:separator/>
      </w:r>
    </w:p>
  </w:endnote>
  <w:endnote w:type="continuationSeparator" w:id="0">
    <w:p w:rsidR="008B3791" w:rsidRDefault="008B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791" w:rsidRDefault="008B3791">
      <w:r>
        <w:separator/>
      </w:r>
    </w:p>
  </w:footnote>
  <w:footnote w:type="continuationSeparator" w:id="0">
    <w:p w:rsidR="008B3791" w:rsidRDefault="008B3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A4AD9"/>
    <w:multiLevelType w:val="multilevel"/>
    <w:tmpl w:val="717AE53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8CA"/>
    <w:rsid w:val="000A4286"/>
    <w:rsid w:val="005218CA"/>
    <w:rsid w:val="00852F45"/>
    <w:rsid w:val="008B3791"/>
    <w:rsid w:val="00AD58FC"/>
    <w:rsid w:val="00C2072F"/>
    <w:rsid w:val="00E73CD0"/>
    <w:rsid w:val="00FB7C4B"/>
    <w:rsid w:val="00FF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8E0AE3-2586-430D-94F8-595680F8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AD58FC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6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Macrotermes+bellicosus&amp;oq=Survey+of+Termites+Infestation+%28Order%3A+Isoptera%29+in+some+selected+areas+of+Danko%2FWasagu+Local+Government+Kebbi+State-Nigeria&amp;gs_lcrp=EgZjaHJvbWUyBggAEEUYOdIBCDI2ODBqMGo3qAIIsAIB8QUe2aG0adehw_EFHtmhtGnXocM&amp;sourceid=chrome&amp;ie=UTF-8&amp;ved=2ahUKEwiHw_r1zqmTAxWaS3ADHdmfO2oQgK4QegQIARA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urnalajrcs.com/index.php/AJR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5</cp:revision>
  <dcterms:created xsi:type="dcterms:W3CDTF">2026-03-19T06:45:00Z</dcterms:created>
  <dcterms:modified xsi:type="dcterms:W3CDTF">2026-03-25T06:56:00Z</dcterms:modified>
</cp:coreProperties>
</file>