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8D" w:rsidRDefault="007C49F7">
      <w:pPr>
        <w:spacing w:before="9" w:line="120" w:lineRule="exact"/>
        <w:rPr>
          <w:sz w:val="12"/>
          <w:szCs w:val="12"/>
        </w:rPr>
      </w:pPr>
      <w:r>
        <w:pict>
          <v:group id="_x0000_s1049" style="position:absolute;margin-left:62.4pt;margin-top:546.6pt;width:1071.35pt;height:124.75pt;z-index:-251661312;mso-position-horizontal-relative:page;mso-position-vertical-relative:page" coordorigin="1248,10932" coordsize="21427,2495">
            <v:shape id="_x0000_s1050" style="position:absolute;left:1248;top:10932;width:21427;height:2495" coordorigin="1248,10932" coordsize="21427,2495" path="m1248,13427r21427,l22675,10932r-21427,l1248,13427xe" filled="f">
              <v:path arrowok="t"/>
            </v:shape>
            <w10:wrap anchorx="page" anchory="page"/>
          </v:group>
        </w:pict>
      </w: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D9388D">
        <w:trPr>
          <w:trHeight w:hRule="exact" w:val="425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60" w:lineRule="exact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7C49F7">
            <w:pPr>
              <w:spacing w:before="69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hyperlink r:id="rId7">
              <w:r w:rsidR="00B857C7"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M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a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t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h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m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a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tics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 xml:space="preserve"> 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a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nd C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-3"/>
                  <w:sz w:val="24"/>
                  <w:szCs w:val="24"/>
                  <w:u w:val="thick" w:color="0000FF"/>
                </w:rPr>
                <w:t>o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mpu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t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 xml:space="preserve">r 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Sc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-2"/>
                  <w:sz w:val="24"/>
                  <w:szCs w:val="24"/>
                  <w:u w:val="thick" w:color="0000FF"/>
                </w:rPr>
                <w:t>i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nc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 xml:space="preserve">: 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Res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ea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r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c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h Up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d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a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t</w:t>
              </w:r>
              <w:r w:rsidR="00B857C7">
                <w:rPr>
                  <w:rFonts w:ascii="Arial" w:eastAsia="Arial" w:hAnsi="Arial" w:cs="Arial"/>
                  <w:b/>
                  <w:color w:val="0000FF"/>
                  <w:spacing w:val="-2"/>
                  <w:sz w:val="24"/>
                  <w:szCs w:val="24"/>
                  <w:u w:val="thick" w:color="0000FF"/>
                </w:rPr>
                <w:t>e</w:t>
              </w:r>
              <w:r w:rsidR="00B857C7"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s</w:t>
              </w:r>
            </w:hyperlink>
          </w:p>
        </w:tc>
      </w:tr>
      <w:tr w:rsidR="00D9388D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60" w:lineRule="exact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anu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6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s_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_7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D9388D">
        <w:trPr>
          <w:trHeight w:hRule="exact" w:val="341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60" w:lineRule="exact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6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Bou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for 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Subc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va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Fun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ted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ith 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Dif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</w:tr>
      <w:tr w:rsidR="00D9388D">
        <w:trPr>
          <w:trHeight w:hRule="exact" w:val="341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60" w:lineRule="exact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Type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6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ok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Chap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</w:tr>
    </w:tbl>
    <w:p w:rsidR="00D9388D" w:rsidRDefault="00D9388D">
      <w:pPr>
        <w:spacing w:before="7" w:line="180" w:lineRule="exact"/>
        <w:rPr>
          <w:sz w:val="19"/>
          <w:szCs w:val="19"/>
        </w:rPr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B857C7">
      <w:pPr>
        <w:spacing w:before="25" w:line="300" w:lineRule="exact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Ge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al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eer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ew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pr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cess:</w:t>
      </w:r>
    </w:p>
    <w:p w:rsidR="00D9388D" w:rsidRDefault="00D9388D">
      <w:pPr>
        <w:spacing w:before="14" w:line="280" w:lineRule="exact"/>
        <w:rPr>
          <w:sz w:val="28"/>
          <w:szCs w:val="28"/>
        </w:rPr>
      </w:pPr>
    </w:p>
    <w:p w:rsidR="00D9388D" w:rsidRDefault="00B857C7">
      <w:pPr>
        <w:spacing w:before="34"/>
        <w:ind w:left="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yellow"/>
        </w:rPr>
        <w:t>Arti</w:t>
      </w:r>
      <w:r>
        <w:rPr>
          <w:rFonts w:ascii="Arial" w:eastAsia="Arial" w:hAnsi="Arial" w:cs="Arial"/>
          <w:b/>
          <w:spacing w:val="1"/>
          <w:highlight w:val="yellow"/>
        </w:rPr>
        <w:t>f</w:t>
      </w:r>
      <w:r>
        <w:rPr>
          <w:rFonts w:ascii="Arial" w:eastAsia="Arial" w:hAnsi="Arial" w:cs="Arial"/>
          <w:b/>
          <w:highlight w:val="yellow"/>
        </w:rPr>
        <w:t>ic</w:t>
      </w:r>
      <w:r>
        <w:rPr>
          <w:rFonts w:ascii="Arial" w:eastAsia="Arial" w:hAnsi="Arial" w:cs="Arial"/>
          <w:b/>
          <w:spacing w:val="-1"/>
          <w:highlight w:val="yellow"/>
        </w:rPr>
        <w:t>i</w:t>
      </w:r>
      <w:r>
        <w:rPr>
          <w:rFonts w:ascii="Arial" w:eastAsia="Arial" w:hAnsi="Arial" w:cs="Arial"/>
          <w:b/>
          <w:highlight w:val="yellow"/>
        </w:rPr>
        <w:t>al</w:t>
      </w:r>
      <w:r>
        <w:rPr>
          <w:rFonts w:ascii="Arial" w:eastAsia="Arial" w:hAnsi="Arial" w:cs="Arial"/>
          <w:b/>
          <w:spacing w:val="-7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In</w:t>
      </w:r>
      <w:r>
        <w:rPr>
          <w:rFonts w:ascii="Arial" w:eastAsia="Arial" w:hAnsi="Arial" w:cs="Arial"/>
          <w:b/>
          <w:spacing w:val="1"/>
          <w:highlight w:val="yellow"/>
        </w:rPr>
        <w:t>t</w:t>
      </w:r>
      <w:r>
        <w:rPr>
          <w:rFonts w:ascii="Arial" w:eastAsia="Arial" w:hAnsi="Arial" w:cs="Arial"/>
          <w:b/>
          <w:highlight w:val="yellow"/>
        </w:rPr>
        <w:t>el</w:t>
      </w:r>
      <w:r>
        <w:rPr>
          <w:rFonts w:ascii="Arial" w:eastAsia="Arial" w:hAnsi="Arial" w:cs="Arial"/>
          <w:b/>
          <w:spacing w:val="-1"/>
          <w:highlight w:val="yellow"/>
        </w:rPr>
        <w:t>l</w:t>
      </w:r>
      <w:r>
        <w:rPr>
          <w:rFonts w:ascii="Arial" w:eastAsia="Arial" w:hAnsi="Arial" w:cs="Arial"/>
          <w:b/>
          <w:highlight w:val="yellow"/>
        </w:rPr>
        <w:t>ige</w:t>
      </w:r>
      <w:r>
        <w:rPr>
          <w:rFonts w:ascii="Arial" w:eastAsia="Arial" w:hAnsi="Arial" w:cs="Arial"/>
          <w:b/>
          <w:spacing w:val="3"/>
          <w:highlight w:val="yellow"/>
        </w:rPr>
        <w:t>n</w:t>
      </w:r>
      <w:r>
        <w:rPr>
          <w:rFonts w:ascii="Arial" w:eastAsia="Arial" w:hAnsi="Arial" w:cs="Arial"/>
          <w:b/>
          <w:highlight w:val="yellow"/>
        </w:rPr>
        <w:t>ce</w:t>
      </w:r>
      <w:r>
        <w:rPr>
          <w:rFonts w:ascii="Arial" w:eastAsia="Arial" w:hAnsi="Arial" w:cs="Arial"/>
          <w:b/>
          <w:spacing w:val="-13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(AI)</w:t>
      </w:r>
      <w:r>
        <w:rPr>
          <w:rFonts w:ascii="Arial" w:eastAsia="Arial" w:hAnsi="Arial" w:cs="Arial"/>
          <w:b/>
          <w:spacing w:val="-1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gene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highlight w:val="yellow"/>
        </w:rPr>
        <w:t>ated</w:t>
      </w:r>
      <w:r>
        <w:rPr>
          <w:rFonts w:ascii="Arial" w:eastAsia="Arial" w:hAnsi="Arial" w:cs="Arial"/>
          <w:b/>
          <w:spacing w:val="-9"/>
          <w:highlight w:val="yellow"/>
        </w:rPr>
        <w:t xml:space="preserve"> </w:t>
      </w:r>
      <w:r>
        <w:rPr>
          <w:rFonts w:ascii="Arial" w:eastAsia="Arial" w:hAnsi="Arial" w:cs="Arial"/>
          <w:b/>
          <w:spacing w:val="3"/>
          <w:highlight w:val="yellow"/>
        </w:rPr>
        <w:t>o</w:t>
      </w:r>
      <w:r>
        <w:rPr>
          <w:rFonts w:ascii="Arial" w:eastAsia="Arial" w:hAnsi="Arial" w:cs="Arial"/>
          <w:b/>
          <w:highlight w:val="yellow"/>
        </w:rPr>
        <w:t>r</w:t>
      </w:r>
      <w:r>
        <w:rPr>
          <w:rFonts w:ascii="Arial" w:eastAsia="Arial" w:hAnsi="Arial" w:cs="Arial"/>
          <w:b/>
          <w:spacing w:val="-1"/>
          <w:highlight w:val="yellow"/>
        </w:rPr>
        <w:t xml:space="preserve"> </w:t>
      </w:r>
      <w:r>
        <w:rPr>
          <w:rFonts w:ascii="Arial" w:eastAsia="Arial" w:hAnsi="Arial" w:cs="Arial"/>
          <w:b/>
          <w:spacing w:val="2"/>
          <w:highlight w:val="yellow"/>
        </w:rPr>
        <w:t>a</w:t>
      </w:r>
      <w:r>
        <w:rPr>
          <w:rFonts w:ascii="Arial" w:eastAsia="Arial" w:hAnsi="Arial" w:cs="Arial"/>
          <w:b/>
          <w:highlight w:val="yellow"/>
        </w:rPr>
        <w:t>s</w:t>
      </w:r>
      <w:r>
        <w:rPr>
          <w:rFonts w:ascii="Arial" w:eastAsia="Arial" w:hAnsi="Arial" w:cs="Arial"/>
          <w:b/>
          <w:spacing w:val="-1"/>
          <w:highlight w:val="yellow"/>
        </w:rPr>
        <w:t>s</w:t>
      </w:r>
      <w:r>
        <w:rPr>
          <w:rFonts w:ascii="Arial" w:eastAsia="Arial" w:hAnsi="Arial" w:cs="Arial"/>
          <w:b/>
          <w:spacing w:val="2"/>
          <w:highlight w:val="yellow"/>
        </w:rPr>
        <w:t>i</w:t>
      </w:r>
      <w:r>
        <w:rPr>
          <w:rFonts w:ascii="Arial" w:eastAsia="Arial" w:hAnsi="Arial" w:cs="Arial"/>
          <w:b/>
          <w:highlight w:val="yellow"/>
        </w:rPr>
        <w:t>sted</w:t>
      </w:r>
      <w:r>
        <w:rPr>
          <w:rFonts w:ascii="Arial" w:eastAsia="Arial" w:hAnsi="Arial" w:cs="Arial"/>
          <w:b/>
          <w:spacing w:val="-8"/>
          <w:highlight w:val="yellow"/>
        </w:rPr>
        <w:t xml:space="preserve"> 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spacing w:val="2"/>
          <w:highlight w:val="yellow"/>
        </w:rPr>
        <w:t>ev</w:t>
      </w:r>
      <w:r>
        <w:rPr>
          <w:rFonts w:ascii="Arial" w:eastAsia="Arial" w:hAnsi="Arial" w:cs="Arial"/>
          <w:b/>
          <w:highlight w:val="yellow"/>
        </w:rPr>
        <w:t>iew</w:t>
      </w:r>
      <w:r>
        <w:rPr>
          <w:rFonts w:ascii="Arial" w:eastAsia="Arial" w:hAnsi="Arial" w:cs="Arial"/>
          <w:b/>
          <w:spacing w:val="-7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com</w:t>
      </w:r>
      <w:r>
        <w:rPr>
          <w:rFonts w:ascii="Arial" w:eastAsia="Arial" w:hAnsi="Arial" w:cs="Arial"/>
          <w:b/>
          <w:spacing w:val="1"/>
          <w:highlight w:val="yellow"/>
        </w:rPr>
        <w:t>m</w:t>
      </w:r>
      <w:r>
        <w:rPr>
          <w:rFonts w:ascii="Arial" w:eastAsia="Arial" w:hAnsi="Arial" w:cs="Arial"/>
          <w:b/>
          <w:highlight w:val="yellow"/>
        </w:rPr>
        <w:t>en</w:t>
      </w:r>
      <w:r>
        <w:rPr>
          <w:rFonts w:ascii="Arial" w:eastAsia="Arial" w:hAnsi="Arial" w:cs="Arial"/>
          <w:b/>
          <w:spacing w:val="1"/>
          <w:highlight w:val="yellow"/>
        </w:rPr>
        <w:t>t</w:t>
      </w:r>
      <w:r>
        <w:rPr>
          <w:rFonts w:ascii="Arial" w:eastAsia="Arial" w:hAnsi="Arial" w:cs="Arial"/>
          <w:b/>
          <w:highlight w:val="yellow"/>
        </w:rPr>
        <w:t>s</w:t>
      </w:r>
      <w:r>
        <w:rPr>
          <w:rFonts w:ascii="Arial" w:eastAsia="Arial" w:hAnsi="Arial" w:cs="Arial"/>
          <w:b/>
          <w:spacing w:val="-9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a</w:t>
      </w:r>
      <w:r>
        <w:rPr>
          <w:rFonts w:ascii="Arial" w:eastAsia="Arial" w:hAnsi="Arial" w:cs="Arial"/>
          <w:b/>
          <w:spacing w:val="1"/>
          <w:highlight w:val="yellow"/>
        </w:rPr>
        <w:t>r</w:t>
      </w:r>
      <w:r>
        <w:rPr>
          <w:rFonts w:ascii="Arial" w:eastAsia="Arial" w:hAnsi="Arial" w:cs="Arial"/>
          <w:b/>
          <w:highlight w:val="yellow"/>
        </w:rPr>
        <w:t>e</w:t>
      </w:r>
      <w:r>
        <w:rPr>
          <w:rFonts w:ascii="Arial" w:eastAsia="Arial" w:hAnsi="Arial" w:cs="Arial"/>
          <w:b/>
          <w:spacing w:val="-4"/>
          <w:highlight w:val="yellow"/>
        </w:rPr>
        <w:t xml:space="preserve"> </w:t>
      </w:r>
      <w:r>
        <w:rPr>
          <w:rFonts w:ascii="Arial" w:eastAsia="Arial" w:hAnsi="Arial" w:cs="Arial"/>
          <w:b/>
          <w:spacing w:val="-1"/>
          <w:highlight w:val="yellow"/>
        </w:rPr>
        <w:t>s</w:t>
      </w:r>
      <w:r>
        <w:rPr>
          <w:rFonts w:ascii="Arial" w:eastAsia="Arial" w:hAnsi="Arial" w:cs="Arial"/>
          <w:b/>
          <w:spacing w:val="1"/>
          <w:highlight w:val="yellow"/>
        </w:rPr>
        <w:t>t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spacing w:val="2"/>
          <w:highlight w:val="yellow"/>
        </w:rPr>
        <w:t>i</w:t>
      </w:r>
      <w:r>
        <w:rPr>
          <w:rFonts w:ascii="Arial" w:eastAsia="Arial" w:hAnsi="Arial" w:cs="Arial"/>
          <w:b/>
          <w:highlight w:val="yellow"/>
        </w:rPr>
        <w:t>ctly</w:t>
      </w:r>
      <w:r>
        <w:rPr>
          <w:rFonts w:ascii="Arial" w:eastAsia="Arial" w:hAnsi="Arial" w:cs="Arial"/>
          <w:b/>
          <w:spacing w:val="-5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pro</w:t>
      </w:r>
      <w:r>
        <w:rPr>
          <w:rFonts w:ascii="Arial" w:eastAsia="Arial" w:hAnsi="Arial" w:cs="Arial"/>
          <w:b/>
          <w:spacing w:val="1"/>
          <w:highlight w:val="yellow"/>
        </w:rPr>
        <w:t>h</w:t>
      </w:r>
      <w:r>
        <w:rPr>
          <w:rFonts w:ascii="Arial" w:eastAsia="Arial" w:hAnsi="Arial" w:cs="Arial"/>
          <w:b/>
          <w:highlight w:val="yellow"/>
        </w:rPr>
        <w:t>ibi</w:t>
      </w:r>
      <w:r>
        <w:rPr>
          <w:rFonts w:ascii="Arial" w:eastAsia="Arial" w:hAnsi="Arial" w:cs="Arial"/>
          <w:b/>
          <w:spacing w:val="1"/>
          <w:highlight w:val="yellow"/>
        </w:rPr>
        <w:t>t</w:t>
      </w:r>
      <w:r>
        <w:rPr>
          <w:rFonts w:ascii="Arial" w:eastAsia="Arial" w:hAnsi="Arial" w:cs="Arial"/>
          <w:b/>
          <w:highlight w:val="yellow"/>
        </w:rPr>
        <w:t>ed</w:t>
      </w:r>
      <w:r>
        <w:rPr>
          <w:rFonts w:ascii="Arial" w:eastAsia="Arial" w:hAnsi="Arial" w:cs="Arial"/>
          <w:b/>
          <w:spacing w:val="-10"/>
          <w:highlight w:val="yellow"/>
        </w:rPr>
        <w:t xml:space="preserve"> </w:t>
      </w:r>
      <w:r>
        <w:rPr>
          <w:rFonts w:ascii="Arial" w:eastAsia="Arial" w:hAnsi="Arial" w:cs="Arial"/>
          <w:b/>
          <w:spacing w:val="1"/>
          <w:highlight w:val="yellow"/>
        </w:rPr>
        <w:t>d</w:t>
      </w:r>
      <w:r>
        <w:rPr>
          <w:rFonts w:ascii="Arial" w:eastAsia="Arial" w:hAnsi="Arial" w:cs="Arial"/>
          <w:b/>
          <w:highlight w:val="yellow"/>
        </w:rPr>
        <w:t>u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highlight w:val="yellow"/>
        </w:rPr>
        <w:t>ing</w:t>
      </w:r>
      <w:r>
        <w:rPr>
          <w:rFonts w:ascii="Arial" w:eastAsia="Arial" w:hAnsi="Arial" w:cs="Arial"/>
          <w:b/>
          <w:spacing w:val="-6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p</w:t>
      </w:r>
      <w:r>
        <w:rPr>
          <w:rFonts w:ascii="Arial" w:eastAsia="Arial" w:hAnsi="Arial" w:cs="Arial"/>
          <w:b/>
          <w:spacing w:val="2"/>
          <w:highlight w:val="yellow"/>
        </w:rPr>
        <w:t>e</w:t>
      </w:r>
      <w:r>
        <w:rPr>
          <w:rFonts w:ascii="Arial" w:eastAsia="Arial" w:hAnsi="Arial" w:cs="Arial"/>
          <w:b/>
          <w:highlight w:val="yellow"/>
        </w:rPr>
        <w:t>er</w:t>
      </w:r>
      <w:r>
        <w:rPr>
          <w:rFonts w:ascii="Arial" w:eastAsia="Arial" w:hAnsi="Arial" w:cs="Arial"/>
          <w:b/>
          <w:spacing w:val="-4"/>
          <w:highlight w:val="yellow"/>
        </w:rPr>
        <w:t xml:space="preserve"> 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spacing w:val="2"/>
          <w:highlight w:val="yellow"/>
        </w:rPr>
        <w:t>e</w:t>
      </w:r>
      <w:r>
        <w:rPr>
          <w:rFonts w:ascii="Arial" w:eastAsia="Arial" w:hAnsi="Arial" w:cs="Arial"/>
          <w:b/>
          <w:highlight w:val="yellow"/>
        </w:rPr>
        <w:t>vi</w:t>
      </w:r>
      <w:r>
        <w:rPr>
          <w:rFonts w:ascii="Arial" w:eastAsia="Arial" w:hAnsi="Arial" w:cs="Arial"/>
          <w:b/>
          <w:spacing w:val="-1"/>
          <w:highlight w:val="yellow"/>
        </w:rPr>
        <w:t>e</w:t>
      </w:r>
      <w:r>
        <w:rPr>
          <w:rFonts w:ascii="Arial" w:eastAsia="Arial" w:hAnsi="Arial" w:cs="Arial"/>
          <w:b/>
          <w:spacing w:val="1"/>
          <w:highlight w:val="yellow"/>
        </w:rPr>
        <w:t>w</w:t>
      </w:r>
      <w:r>
        <w:rPr>
          <w:rFonts w:ascii="Arial" w:eastAsia="Arial" w:hAnsi="Arial" w:cs="Arial"/>
          <w:b/>
          <w:highlight w:val="yellow"/>
        </w:rPr>
        <w:t>.</w:t>
      </w:r>
    </w:p>
    <w:p w:rsidR="00D9388D" w:rsidRDefault="00D9388D">
      <w:pPr>
        <w:spacing w:before="17" w:line="260" w:lineRule="exact"/>
        <w:rPr>
          <w:sz w:val="26"/>
          <w:szCs w:val="26"/>
        </w:rPr>
      </w:pPr>
    </w:p>
    <w:p w:rsidR="00D9388D" w:rsidRDefault="00B857C7">
      <w:pPr>
        <w:ind w:left="160" w:right="14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B</w:t>
      </w:r>
      <w:r>
        <w:rPr>
          <w:rFonts w:ascii="Arial" w:eastAsia="Arial" w:hAnsi="Arial" w:cs="Arial"/>
          <w:spacing w:val="1"/>
          <w:sz w:val="24"/>
          <w:szCs w:val="24"/>
        </w:rPr>
        <w:t>ook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spacing w:val="-6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reject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‘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k of 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lty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’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tific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ically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view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wers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k:</w:t>
      </w:r>
    </w:p>
    <w:p w:rsidR="00D9388D" w:rsidRDefault="00D9388D">
      <w:pPr>
        <w:spacing w:before="1" w:line="140" w:lineRule="exact"/>
        <w:rPr>
          <w:sz w:val="15"/>
          <w:szCs w:val="15"/>
        </w:rPr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7C49F7">
      <w:pPr>
        <w:spacing w:line="220" w:lineRule="exact"/>
        <w:ind w:left="160"/>
        <w:rPr>
          <w:rFonts w:ascii="Arial" w:eastAsia="Arial" w:hAnsi="Arial" w:cs="Arial"/>
        </w:rPr>
      </w:pPr>
      <w:hyperlink r:id="rId8"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ht</w:t>
        </w:r>
        <w:r w:rsidR="00B857C7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t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p</w:t>
        </w:r>
        <w:r w:rsidR="00B857C7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s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://r1.</w:t>
        </w:r>
        <w:r w:rsidR="00B857C7"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r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="00B857C7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v</w:t>
        </w:r>
        <w:r w:rsidR="00B857C7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="00B857C7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w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erhu</w:t>
        </w:r>
        <w:r w:rsidR="00B857C7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b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.org/</w:t>
        </w:r>
        <w:r w:rsidR="00B857C7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="00B857C7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n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er</w:t>
        </w:r>
        <w:r w:rsidR="00B857C7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a</w:t>
        </w:r>
        <w:r w:rsidR="00B857C7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l-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="00B857C7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d</w:t>
        </w:r>
        <w:r w:rsidR="00B857C7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tor</w:t>
        </w:r>
        <w:r w:rsidR="00B857C7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i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 w:rsidR="00B857C7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 w:rsidR="00B857C7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 w:rsidR="00B857C7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p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 w:rsidR="00B857C7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l</w:t>
        </w:r>
        <w:r w:rsidR="00B857C7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="00B857C7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cy</w:t>
        </w:r>
        <w:r w:rsidR="00B857C7">
          <w:rPr>
            <w:rFonts w:ascii="Arial" w:eastAsia="Arial" w:hAnsi="Arial" w:cs="Arial"/>
            <w:color w:val="0000FF"/>
            <w:position w:val="-1"/>
            <w:u w:val="single" w:color="0000FF"/>
          </w:rPr>
          <w:t>/</w:t>
        </w:r>
      </w:hyperlink>
    </w:p>
    <w:p w:rsidR="00D9388D" w:rsidRDefault="00D9388D">
      <w:pPr>
        <w:spacing w:line="200" w:lineRule="exact"/>
      </w:pPr>
    </w:p>
    <w:p w:rsidR="00D9388D" w:rsidRDefault="00D9388D">
      <w:pPr>
        <w:spacing w:before="13" w:line="220" w:lineRule="exact"/>
        <w:rPr>
          <w:sz w:val="22"/>
          <w:szCs w:val="22"/>
        </w:rPr>
      </w:pPr>
    </w:p>
    <w:p w:rsidR="00D9388D" w:rsidRDefault="007C49F7">
      <w:pPr>
        <w:spacing w:before="33" w:line="220" w:lineRule="exact"/>
        <w:ind w:left="160"/>
      </w:pPr>
      <w:r>
        <w:pict>
          <v:group id="_x0000_s1046" style="position:absolute;left:0;text-align:left;margin-left:71.45pt;margin-top:1.15pt;width:183.25pt;height:12.5pt;z-index:-251662336;mso-position-horizontal-relative:page" coordorigin="1429,23" coordsize="3665,250">
            <v:shape id="_x0000_s1048" style="position:absolute;left:1440;top:33;width:3644;height:230" coordorigin="1440,33" coordsize="3644,230" path="m1440,263r3644,l5084,33r-3644,l1440,263xe" fillcolor="yellow" stroked="f">
              <v:path arrowok="t"/>
            </v:shape>
            <v:shape id="_x0000_s1047" style="position:absolute;left:1440;top:251;width:3644;height:0" coordorigin="1440,251" coordsize="3644,0" path="m1440,251r3644,e" filled="f" strokeweight="1.06pt">
              <v:path arrowok="t"/>
            </v:shape>
            <w10:wrap anchorx="page"/>
          </v:group>
        </w:pict>
      </w:r>
      <w:r w:rsidR="00B857C7">
        <w:rPr>
          <w:b/>
          <w:spacing w:val="-1"/>
          <w:position w:val="-1"/>
        </w:rPr>
        <w:t>I</w:t>
      </w:r>
      <w:r w:rsidR="00B857C7">
        <w:rPr>
          <w:b/>
          <w:spacing w:val="2"/>
          <w:position w:val="-1"/>
        </w:rPr>
        <w:t>m</w:t>
      </w:r>
      <w:r w:rsidR="00B857C7">
        <w:rPr>
          <w:b/>
          <w:position w:val="-1"/>
        </w:rPr>
        <w:t>p</w:t>
      </w:r>
      <w:r w:rsidR="00B857C7">
        <w:rPr>
          <w:b/>
          <w:spacing w:val="1"/>
          <w:position w:val="-1"/>
        </w:rPr>
        <w:t>o</w:t>
      </w:r>
      <w:r w:rsidR="00B857C7">
        <w:rPr>
          <w:b/>
          <w:position w:val="-1"/>
        </w:rPr>
        <w:t>r</w:t>
      </w:r>
      <w:r w:rsidR="00B857C7">
        <w:rPr>
          <w:b/>
          <w:spacing w:val="1"/>
          <w:position w:val="-1"/>
        </w:rPr>
        <w:t>ta</w:t>
      </w:r>
      <w:r w:rsidR="00B857C7">
        <w:rPr>
          <w:b/>
          <w:position w:val="-1"/>
        </w:rPr>
        <w:t>nt</w:t>
      </w:r>
      <w:r w:rsidR="00B857C7">
        <w:rPr>
          <w:b/>
          <w:spacing w:val="-7"/>
          <w:position w:val="-1"/>
        </w:rPr>
        <w:t xml:space="preserve"> </w:t>
      </w:r>
      <w:r w:rsidR="00B857C7">
        <w:rPr>
          <w:b/>
          <w:position w:val="-1"/>
        </w:rPr>
        <w:t>P</w:t>
      </w:r>
      <w:r w:rsidR="00B857C7">
        <w:rPr>
          <w:b/>
          <w:spacing w:val="1"/>
          <w:position w:val="-1"/>
        </w:rPr>
        <w:t>o</w:t>
      </w:r>
      <w:r w:rsidR="00B857C7">
        <w:rPr>
          <w:b/>
          <w:position w:val="-1"/>
        </w:rPr>
        <w:t>licies</w:t>
      </w:r>
      <w:r w:rsidR="00B857C7">
        <w:rPr>
          <w:b/>
          <w:spacing w:val="-6"/>
          <w:position w:val="-1"/>
        </w:rPr>
        <w:t xml:space="preserve"> </w:t>
      </w:r>
      <w:r w:rsidR="00B857C7">
        <w:rPr>
          <w:b/>
          <w:position w:val="-1"/>
        </w:rPr>
        <w:t>Re</w:t>
      </w:r>
      <w:r w:rsidR="00B857C7">
        <w:rPr>
          <w:b/>
          <w:spacing w:val="1"/>
          <w:position w:val="-1"/>
        </w:rPr>
        <w:t>ga</w:t>
      </w:r>
      <w:r w:rsidR="00B857C7">
        <w:rPr>
          <w:b/>
          <w:position w:val="-1"/>
        </w:rPr>
        <w:t>rding</w:t>
      </w:r>
      <w:r w:rsidR="00B857C7">
        <w:rPr>
          <w:b/>
          <w:spacing w:val="-7"/>
          <w:position w:val="-1"/>
        </w:rPr>
        <w:t xml:space="preserve"> </w:t>
      </w:r>
      <w:r w:rsidR="00B857C7">
        <w:rPr>
          <w:b/>
          <w:position w:val="-1"/>
        </w:rPr>
        <w:t>Pe</w:t>
      </w:r>
      <w:r w:rsidR="00B857C7">
        <w:rPr>
          <w:b/>
          <w:spacing w:val="1"/>
          <w:position w:val="-1"/>
        </w:rPr>
        <w:t>e</w:t>
      </w:r>
      <w:r w:rsidR="00B857C7">
        <w:rPr>
          <w:b/>
          <w:position w:val="-1"/>
        </w:rPr>
        <w:t>r</w:t>
      </w:r>
      <w:r w:rsidR="00B857C7">
        <w:rPr>
          <w:b/>
          <w:spacing w:val="-3"/>
          <w:position w:val="-1"/>
        </w:rPr>
        <w:t xml:space="preserve"> </w:t>
      </w:r>
      <w:r w:rsidR="00B857C7">
        <w:rPr>
          <w:b/>
          <w:position w:val="-1"/>
        </w:rPr>
        <w:t>Re</w:t>
      </w:r>
      <w:r w:rsidR="00B857C7">
        <w:rPr>
          <w:b/>
          <w:spacing w:val="2"/>
          <w:position w:val="-1"/>
        </w:rPr>
        <w:t>v</w:t>
      </w:r>
      <w:r w:rsidR="00B857C7">
        <w:rPr>
          <w:b/>
          <w:position w:val="-1"/>
        </w:rPr>
        <w:t>iew</w:t>
      </w:r>
    </w:p>
    <w:p w:rsidR="00D9388D" w:rsidRDefault="00D9388D">
      <w:pPr>
        <w:spacing w:before="9" w:line="180" w:lineRule="exact"/>
        <w:rPr>
          <w:sz w:val="19"/>
          <w:szCs w:val="19"/>
        </w:rPr>
      </w:pPr>
    </w:p>
    <w:p w:rsidR="00D9388D" w:rsidRDefault="00B857C7">
      <w:pPr>
        <w:spacing w:before="7" w:line="260" w:lineRule="exact"/>
        <w:ind w:left="160" w:right="12294"/>
        <w:rPr>
          <w:sz w:val="24"/>
          <w:szCs w:val="24"/>
        </w:rPr>
      </w:pPr>
      <w:r>
        <w:t>Peer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omm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t>al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o</w:t>
      </w:r>
      <w:r>
        <w:t>lic</w:t>
      </w:r>
      <w:r>
        <w:rPr>
          <w:spacing w:val="1"/>
        </w:rPr>
        <w:t>y</w:t>
      </w:r>
      <w:r>
        <w:t>:</w:t>
      </w:r>
      <w:r>
        <w:rPr>
          <w:spacing w:val="-5"/>
        </w:rPr>
        <w:t xml:space="preserve"> </w:t>
      </w:r>
      <w:r>
        <w:rPr>
          <w:color w:val="0000FF"/>
          <w:spacing w:val="-46"/>
        </w:rPr>
        <w:t xml:space="preserve"> </w:t>
      </w:r>
      <w:hyperlink r:id="rId9"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://r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iew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hub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o</w:t>
        </w:r>
        <w:r>
          <w:rPr>
            <w:color w:val="0000FF"/>
            <w:spacing w:val="1"/>
            <w:u w:val="single" w:color="0000FF"/>
          </w:rPr>
          <w:t>rg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4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-r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</w:t>
        </w:r>
        <w:r>
          <w:rPr>
            <w:color w:val="0000FF"/>
            <w:spacing w:val="1"/>
            <w:u w:val="single" w:color="0000FF"/>
          </w:rPr>
          <w:t>w-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omm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pprov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po</w:t>
        </w:r>
        <w:r>
          <w:rPr>
            <w:color w:val="0000FF"/>
            <w:u w:val="single" w:color="0000FF"/>
          </w:rPr>
          <w:t>lic</w:t>
        </w:r>
        <w:r>
          <w:rPr>
            <w:color w:val="0000FF"/>
            <w:spacing w:val="1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</w:hyperlink>
      <w:r>
        <w:rPr>
          <w:color w:val="0000FF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f</w:t>
      </w:r>
      <w:r>
        <w:rPr>
          <w:color w:val="000000"/>
        </w:rPr>
        <w:t>its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fo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e</w:t>
      </w:r>
      <w:r>
        <w:rPr>
          <w:color w:val="000000"/>
          <w:spacing w:val="1"/>
        </w:rPr>
        <w:t>v</w:t>
      </w:r>
      <w:r>
        <w:rPr>
          <w:color w:val="000000"/>
        </w:rPr>
        <w:t>iew</w:t>
      </w:r>
      <w:r>
        <w:rPr>
          <w:color w:val="000000"/>
          <w:spacing w:val="1"/>
        </w:rPr>
        <w:t>er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  <w:r>
        <w:rPr>
          <w:color w:val="000000"/>
          <w:spacing w:val="-9"/>
        </w:rPr>
        <w:t xml:space="preserve"> </w:t>
      </w:r>
      <w:r>
        <w:rPr>
          <w:color w:val="0000FF"/>
          <w:spacing w:val="-48"/>
          <w:sz w:val="24"/>
          <w:szCs w:val="24"/>
        </w:rPr>
        <w:t xml:space="preserve"> </w:t>
      </w:r>
      <w:hyperlink r:id="rId10">
        <w:r>
          <w:rPr>
            <w:color w:val="0000FF"/>
            <w:sz w:val="24"/>
            <w:szCs w:val="24"/>
            <w:u w:val="single" w:color="0000FF"/>
          </w:rPr>
          <w:t>ht</w:t>
        </w:r>
        <w:r>
          <w:rPr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ps: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/r1.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z w:val="24"/>
            <w:szCs w:val="24"/>
            <w:u w:val="single" w:color="0000FF"/>
          </w:rPr>
          <w:t>vie</w:t>
        </w:r>
        <w:r>
          <w:rPr>
            <w:color w:val="0000FF"/>
            <w:spacing w:val="-1"/>
            <w:sz w:val="24"/>
            <w:szCs w:val="24"/>
            <w:u w:val="single" w:color="0000FF"/>
          </w:rPr>
          <w:t>we</w:t>
        </w:r>
        <w:r>
          <w:rPr>
            <w:color w:val="0000FF"/>
            <w:sz w:val="24"/>
            <w:szCs w:val="24"/>
            <w:u w:val="single" w:color="0000FF"/>
          </w:rPr>
          <w:t>rhub</w:t>
        </w:r>
        <w:r>
          <w:rPr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color w:val="0000FF"/>
            <w:sz w:val="24"/>
            <w:szCs w:val="24"/>
            <w:u w:val="single" w:color="0000FF"/>
          </w:rPr>
          <w:t>rg/b</w:t>
        </w:r>
        <w:r>
          <w:rPr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color w:val="0000FF"/>
            <w:sz w:val="24"/>
            <w:szCs w:val="24"/>
            <w:u w:val="single" w:color="0000FF"/>
          </w:rPr>
          <w:t>o</w:t>
        </w:r>
        <w:r>
          <w:rPr>
            <w:color w:val="0000FF"/>
            <w:spacing w:val="1"/>
            <w:sz w:val="24"/>
            <w:szCs w:val="24"/>
            <w:u w:val="single" w:color="0000FF"/>
          </w:rPr>
          <w:t>k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fit</w:t>
        </w:r>
        <w:r>
          <w:rPr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f</w:t>
        </w:r>
        <w:r>
          <w:rPr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vie</w:t>
        </w:r>
        <w:r>
          <w:rPr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rs</w:t>
        </w:r>
      </w:hyperlink>
    </w:p>
    <w:p w:rsidR="00D9388D" w:rsidRDefault="00D9388D">
      <w:pPr>
        <w:spacing w:before="9" w:line="160" w:lineRule="exact"/>
        <w:rPr>
          <w:sz w:val="17"/>
          <w:szCs w:val="17"/>
        </w:rPr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B857C7">
      <w:pPr>
        <w:spacing w:before="18" w:line="360" w:lineRule="exact"/>
        <w:ind w:left="1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212121"/>
          <w:position w:val="-1"/>
          <w:sz w:val="32"/>
          <w:szCs w:val="32"/>
          <w:u w:val="thick" w:color="212121"/>
        </w:rPr>
        <w:t>Special</w:t>
      </w:r>
      <w:r>
        <w:rPr>
          <w:rFonts w:ascii="Arial" w:eastAsia="Arial" w:hAnsi="Arial" w:cs="Arial"/>
          <w:b/>
          <w:color w:val="212121"/>
          <w:spacing w:val="-11"/>
          <w:position w:val="-1"/>
          <w:sz w:val="32"/>
          <w:szCs w:val="32"/>
          <w:u w:val="thick" w:color="212121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  <w:u w:val="thick" w:color="212121"/>
        </w:rPr>
        <w:t>n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  <w:u w:val="thick" w:color="212121"/>
        </w:rPr>
        <w:t>o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  <w:u w:val="thick" w:color="212121"/>
        </w:rPr>
        <w:t>t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  <w:u w:val="thick" w:color="212121"/>
        </w:rPr>
        <w:t>e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  <w:u w:val="thick" w:color="212121"/>
        </w:rPr>
        <w:t>:</w:t>
      </w:r>
    </w:p>
    <w:p w:rsidR="00D9388D" w:rsidRDefault="00D9388D">
      <w:pPr>
        <w:spacing w:before="8" w:line="140" w:lineRule="exact"/>
        <w:rPr>
          <w:sz w:val="15"/>
          <w:szCs w:val="15"/>
        </w:rPr>
      </w:pPr>
    </w:p>
    <w:p w:rsidR="00D9388D" w:rsidRDefault="00D9388D">
      <w:pPr>
        <w:spacing w:line="200" w:lineRule="exact"/>
      </w:pPr>
    </w:p>
    <w:p w:rsidR="00D9388D" w:rsidRDefault="00B857C7">
      <w:pPr>
        <w:spacing w:before="18" w:line="360" w:lineRule="exact"/>
        <w:ind w:left="1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research</w:t>
      </w:r>
      <w:r>
        <w:rPr>
          <w:rFonts w:ascii="Arial" w:eastAsia="Arial" w:hAnsi="Arial" w:cs="Arial"/>
          <w:b/>
          <w:color w:val="212121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pa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er</w:t>
      </w:r>
      <w:r>
        <w:rPr>
          <w:rFonts w:ascii="Arial" w:eastAsia="Arial" w:hAnsi="Arial" w:cs="Arial"/>
          <w:b/>
          <w:color w:val="212121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ready</w:t>
      </w:r>
      <w:r>
        <w:rPr>
          <w:rFonts w:ascii="Arial" w:eastAsia="Arial" w:hAnsi="Arial" w:cs="Arial"/>
          <w:b/>
          <w:color w:val="212121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bl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shed</w:t>
      </w:r>
      <w:r>
        <w:rPr>
          <w:rFonts w:ascii="Arial" w:eastAsia="Arial" w:hAnsi="Arial" w:cs="Arial"/>
          <w:b/>
          <w:color w:val="212121"/>
          <w:spacing w:val="-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color w:val="212121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j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rn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color w:val="212121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can</w:t>
      </w:r>
      <w:r>
        <w:rPr>
          <w:rFonts w:ascii="Arial" w:eastAsia="Arial" w:hAnsi="Arial" w:cs="Arial"/>
          <w:b/>
          <w:color w:val="212121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b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bli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sh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ed</w:t>
      </w:r>
      <w:r>
        <w:rPr>
          <w:rFonts w:ascii="Arial" w:eastAsia="Arial" w:hAnsi="Arial" w:cs="Arial"/>
          <w:b/>
          <w:color w:val="212121"/>
          <w:spacing w:val="-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as</w:t>
      </w:r>
      <w:r>
        <w:rPr>
          <w:rFonts w:ascii="Arial" w:eastAsia="Arial" w:hAnsi="Arial" w:cs="Arial"/>
          <w:b/>
          <w:color w:val="212121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 Bo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k</w:t>
      </w:r>
      <w:r>
        <w:rPr>
          <w:rFonts w:ascii="Arial" w:eastAsia="Arial" w:hAnsi="Arial" w:cs="Arial"/>
          <w:b/>
          <w:color w:val="212121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ha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er</w:t>
      </w:r>
      <w:r>
        <w:rPr>
          <w:rFonts w:ascii="Arial" w:eastAsia="Arial" w:hAnsi="Arial" w:cs="Arial"/>
          <w:b/>
          <w:color w:val="212121"/>
          <w:spacing w:val="-1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in</w:t>
      </w:r>
      <w:r>
        <w:rPr>
          <w:rFonts w:ascii="Arial" w:eastAsia="Arial" w:hAnsi="Arial" w:cs="Arial"/>
          <w:b/>
          <w:color w:val="212121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color w:val="212121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xp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an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pacing w:val="-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orm</w:t>
      </w:r>
      <w:r>
        <w:rPr>
          <w:rFonts w:ascii="Arial" w:eastAsia="Arial" w:hAnsi="Arial" w:cs="Arial"/>
          <w:b/>
          <w:color w:val="212121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per</w:t>
      </w:r>
      <w:r>
        <w:rPr>
          <w:rFonts w:ascii="Arial" w:eastAsia="Arial" w:hAnsi="Arial" w:cs="Arial"/>
          <w:b/>
          <w:color w:val="212121"/>
          <w:spacing w:val="-1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pyr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ap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3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oval.</w:t>
      </w:r>
    </w:p>
    <w:p w:rsidR="00D9388D" w:rsidRDefault="00D9388D">
      <w:pPr>
        <w:spacing w:before="3" w:line="140" w:lineRule="exact"/>
        <w:rPr>
          <w:sz w:val="15"/>
          <w:szCs w:val="15"/>
        </w:rPr>
      </w:pPr>
    </w:p>
    <w:p w:rsidR="00D9388D" w:rsidRDefault="00D9388D">
      <w:pPr>
        <w:spacing w:line="200" w:lineRule="exact"/>
      </w:pPr>
    </w:p>
    <w:p w:rsidR="00D9388D" w:rsidRDefault="00B857C7">
      <w:pPr>
        <w:spacing w:before="18"/>
        <w:ind w:left="11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212121"/>
          <w:sz w:val="32"/>
          <w:szCs w:val="32"/>
        </w:rPr>
        <w:t>Source</w:t>
      </w:r>
      <w:r>
        <w:rPr>
          <w:rFonts w:ascii="Arial" w:eastAsia="Arial" w:hAnsi="Arial" w:cs="Arial"/>
          <w:b/>
          <w:color w:val="212121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z w:val="32"/>
          <w:szCs w:val="32"/>
        </w:rPr>
        <w:t>ticl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z w:val="32"/>
          <w:szCs w:val="32"/>
        </w:rPr>
        <w:t>:</w:t>
      </w:r>
    </w:p>
    <w:p w:rsidR="00D9388D" w:rsidRDefault="00B857C7">
      <w:pPr>
        <w:spacing w:before="78" w:line="720" w:lineRule="exact"/>
        <w:ind w:left="119" w:right="491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his</w:t>
      </w:r>
      <w:r>
        <w:rPr>
          <w:rFonts w:ascii="Arial" w:eastAsia="Arial" w:hAnsi="Arial" w:cs="Arial"/>
          <w:b/>
          <w:color w:val="212121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cha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z w:val="32"/>
          <w:szCs w:val="32"/>
        </w:rPr>
        <w:t>ter</w:t>
      </w:r>
      <w:r>
        <w:rPr>
          <w:rFonts w:ascii="Arial" w:eastAsia="Arial" w:hAnsi="Arial" w:cs="Arial"/>
          <w:b/>
          <w:color w:val="212121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is an</w:t>
      </w:r>
      <w:r>
        <w:rPr>
          <w:rFonts w:ascii="Arial" w:eastAsia="Arial" w:hAnsi="Arial" w:cs="Arial"/>
          <w:b/>
          <w:color w:val="212121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ex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en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z w:val="32"/>
          <w:szCs w:val="32"/>
        </w:rPr>
        <w:t>ed</w:t>
      </w:r>
      <w:r>
        <w:rPr>
          <w:rFonts w:ascii="Arial" w:eastAsia="Arial" w:hAnsi="Arial" w:cs="Arial"/>
          <w:b/>
          <w:color w:val="212121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ve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z w:val="32"/>
          <w:szCs w:val="32"/>
        </w:rPr>
        <w:t>sion</w:t>
      </w:r>
      <w:r>
        <w:rPr>
          <w:rFonts w:ascii="Arial" w:eastAsia="Arial" w:hAnsi="Arial" w:cs="Arial"/>
          <w:b/>
          <w:color w:val="212121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of</w:t>
      </w:r>
      <w:r>
        <w:rPr>
          <w:rFonts w:ascii="Arial" w:eastAsia="Arial" w:hAnsi="Arial" w:cs="Arial"/>
          <w:b/>
          <w:color w:val="212121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he</w:t>
      </w:r>
      <w:r>
        <w:rPr>
          <w:rFonts w:ascii="Arial" w:eastAsia="Arial" w:hAnsi="Arial" w:cs="Arial"/>
          <w:b/>
          <w:color w:val="212121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z w:val="32"/>
          <w:szCs w:val="32"/>
        </w:rPr>
        <w:t>ti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color w:val="212121"/>
          <w:sz w:val="32"/>
          <w:szCs w:val="32"/>
        </w:rPr>
        <w:t>le</w:t>
      </w:r>
      <w:r>
        <w:rPr>
          <w:rFonts w:ascii="Arial" w:eastAsia="Arial" w:hAnsi="Arial" w:cs="Arial"/>
          <w:b/>
          <w:color w:val="212121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sz w:val="32"/>
          <w:szCs w:val="32"/>
        </w:rPr>
        <w:t>blis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b</w:t>
      </w:r>
      <w:r>
        <w:rPr>
          <w:rFonts w:ascii="Arial" w:eastAsia="Arial" w:hAnsi="Arial" w:cs="Arial"/>
          <w:b/>
          <w:color w:val="212121"/>
          <w:sz w:val="32"/>
          <w:szCs w:val="32"/>
        </w:rPr>
        <w:t>y</w:t>
      </w:r>
      <w:r>
        <w:rPr>
          <w:rFonts w:ascii="Arial" w:eastAsia="Arial" w:hAnsi="Arial" w:cs="Arial"/>
          <w:b/>
          <w:color w:val="212121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s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z w:val="32"/>
          <w:szCs w:val="32"/>
        </w:rPr>
        <w:t>me</w:t>
      </w:r>
      <w:r>
        <w:rPr>
          <w:rFonts w:ascii="Arial" w:eastAsia="Arial" w:hAnsi="Arial" w:cs="Arial"/>
          <w:b/>
          <w:color w:val="212121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z w:val="32"/>
          <w:szCs w:val="32"/>
        </w:rPr>
        <w:t>r(s)</w:t>
      </w:r>
      <w:r>
        <w:rPr>
          <w:rFonts w:ascii="Arial" w:eastAsia="Arial" w:hAnsi="Arial" w:cs="Arial"/>
          <w:b/>
          <w:color w:val="212121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in</w:t>
      </w:r>
      <w:r>
        <w:rPr>
          <w:rFonts w:ascii="Arial" w:eastAsia="Arial" w:hAnsi="Arial" w:cs="Arial"/>
          <w:b/>
          <w:color w:val="212121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f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z w:val="32"/>
          <w:szCs w:val="32"/>
        </w:rPr>
        <w:t>l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lo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w</w:t>
      </w:r>
      <w:r>
        <w:rPr>
          <w:rFonts w:ascii="Arial" w:eastAsia="Arial" w:hAnsi="Arial" w:cs="Arial"/>
          <w:b/>
          <w:color w:val="21212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212121"/>
          <w:sz w:val="32"/>
          <w:szCs w:val="32"/>
        </w:rPr>
        <w:t>g</w:t>
      </w:r>
      <w:r>
        <w:rPr>
          <w:rFonts w:ascii="Arial" w:eastAsia="Arial" w:hAnsi="Arial" w:cs="Arial"/>
          <w:b/>
          <w:color w:val="212121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j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z w:val="32"/>
          <w:szCs w:val="32"/>
        </w:rPr>
        <w:t>urnal. Asian</w:t>
      </w:r>
      <w:r>
        <w:rPr>
          <w:rFonts w:ascii="Arial" w:eastAsia="Arial" w:hAnsi="Arial" w:cs="Arial"/>
          <w:b/>
          <w:color w:val="212121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z w:val="32"/>
          <w:szCs w:val="32"/>
        </w:rPr>
        <w:t>esea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color w:val="21212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Jo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212121"/>
          <w:sz w:val="32"/>
          <w:szCs w:val="32"/>
        </w:rPr>
        <w:t>al</w:t>
      </w:r>
      <w:r>
        <w:rPr>
          <w:rFonts w:ascii="Arial" w:eastAsia="Arial" w:hAnsi="Arial" w:cs="Arial"/>
          <w:b/>
          <w:color w:val="212121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z w:val="32"/>
          <w:szCs w:val="32"/>
        </w:rPr>
        <w:t>f</w:t>
      </w:r>
      <w:r>
        <w:rPr>
          <w:rFonts w:ascii="Arial" w:eastAsia="Arial" w:hAnsi="Arial" w:cs="Arial"/>
          <w:b/>
          <w:color w:val="212121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Ma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he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z w:val="32"/>
          <w:szCs w:val="32"/>
        </w:rPr>
        <w:t>tic</w:t>
      </w:r>
      <w:r>
        <w:rPr>
          <w:rFonts w:ascii="Arial" w:eastAsia="Arial" w:hAnsi="Arial" w:cs="Arial"/>
          <w:b/>
          <w:color w:val="212121"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color w:val="212121"/>
          <w:sz w:val="32"/>
          <w:szCs w:val="32"/>
        </w:rPr>
        <w:t>,</w:t>
      </w:r>
      <w:r>
        <w:rPr>
          <w:rFonts w:ascii="Arial" w:eastAsia="Arial" w:hAnsi="Arial" w:cs="Arial"/>
          <w:b/>
          <w:color w:val="212121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3"/>
          <w:sz w:val="32"/>
          <w:szCs w:val="32"/>
        </w:rPr>
        <w:t>2</w:t>
      </w:r>
      <w:r>
        <w:rPr>
          <w:rFonts w:ascii="Arial" w:eastAsia="Arial" w:hAnsi="Arial" w:cs="Arial"/>
          <w:b/>
          <w:color w:val="212121"/>
          <w:sz w:val="32"/>
          <w:szCs w:val="32"/>
        </w:rPr>
        <w:t>2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(</w:t>
      </w:r>
      <w:r>
        <w:rPr>
          <w:rFonts w:ascii="Arial" w:eastAsia="Arial" w:hAnsi="Arial" w:cs="Arial"/>
          <w:b/>
          <w:color w:val="212121"/>
          <w:sz w:val="32"/>
          <w:szCs w:val="32"/>
        </w:rPr>
        <w:t>1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)</w:t>
      </w:r>
      <w:r>
        <w:rPr>
          <w:rFonts w:ascii="Arial" w:eastAsia="Arial" w:hAnsi="Arial" w:cs="Arial"/>
          <w:b/>
          <w:color w:val="212121"/>
          <w:sz w:val="32"/>
          <w:szCs w:val="32"/>
        </w:rPr>
        <w:t>:</w:t>
      </w:r>
      <w:r>
        <w:rPr>
          <w:rFonts w:ascii="Arial" w:eastAsia="Arial" w:hAnsi="Arial" w:cs="Arial"/>
          <w:b/>
          <w:color w:val="212121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9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color w:val="212121"/>
          <w:sz w:val="32"/>
          <w:szCs w:val="32"/>
        </w:rPr>
        <w:t>16,</w:t>
      </w:r>
      <w:r>
        <w:rPr>
          <w:rFonts w:ascii="Arial" w:eastAsia="Arial" w:hAnsi="Arial" w:cs="Arial"/>
          <w:b/>
          <w:color w:val="212121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2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0</w:t>
      </w:r>
      <w:r>
        <w:rPr>
          <w:rFonts w:ascii="Arial" w:eastAsia="Arial" w:hAnsi="Arial" w:cs="Arial"/>
          <w:b/>
          <w:color w:val="212121"/>
          <w:sz w:val="32"/>
          <w:szCs w:val="32"/>
        </w:rPr>
        <w:t>2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6</w:t>
      </w:r>
      <w:r>
        <w:rPr>
          <w:rFonts w:ascii="Arial" w:eastAsia="Arial" w:hAnsi="Arial" w:cs="Arial"/>
          <w:b/>
          <w:color w:val="212121"/>
          <w:sz w:val="32"/>
          <w:szCs w:val="32"/>
        </w:rPr>
        <w:t>.</w:t>
      </w:r>
    </w:p>
    <w:p w:rsidR="00D9388D" w:rsidRDefault="00B857C7">
      <w:pPr>
        <w:spacing w:line="280" w:lineRule="exact"/>
        <w:ind w:left="119"/>
        <w:rPr>
          <w:rFonts w:ascii="Arial" w:eastAsia="Arial" w:hAnsi="Arial" w:cs="Arial"/>
          <w:sz w:val="32"/>
          <w:szCs w:val="32"/>
        </w:rPr>
        <w:sectPr w:rsidR="00D9388D">
          <w:headerReference w:type="default" r:id="rId11"/>
          <w:footerReference w:type="default" r:id="rId12"/>
          <w:pgSz w:w="23820" w:h="16840" w:orient="landscape"/>
          <w:pgMar w:top="2040" w:right="1320" w:bottom="280" w:left="1280" w:header="1857" w:footer="681" w:gutter="0"/>
          <w:cols w:space="720"/>
        </w:sectPr>
      </w:pP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pacing w:val="-1"/>
          <w:position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I:</w:t>
      </w:r>
      <w:r>
        <w:rPr>
          <w:rFonts w:ascii="Arial" w:eastAsia="Arial" w:hAnsi="Arial" w:cs="Arial"/>
          <w:b/>
          <w:color w:val="212121"/>
          <w:spacing w:val="-5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10.97</w:t>
      </w:r>
      <w:r>
        <w:rPr>
          <w:rFonts w:ascii="Arial" w:eastAsia="Arial" w:hAnsi="Arial" w:cs="Arial"/>
          <w:b/>
          <w:color w:val="212121"/>
          <w:spacing w:val="3"/>
          <w:position w:val="1"/>
          <w:sz w:val="32"/>
          <w:szCs w:val="32"/>
        </w:rPr>
        <w:t>3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4/</w:t>
      </w:r>
      <w:proofErr w:type="spellStart"/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ar</w:t>
      </w:r>
      <w:r>
        <w:rPr>
          <w:rFonts w:ascii="Arial" w:eastAsia="Arial" w:hAnsi="Arial" w:cs="Arial"/>
          <w:b/>
          <w:color w:val="212121"/>
          <w:spacing w:val="3"/>
          <w:position w:val="1"/>
          <w:sz w:val="32"/>
          <w:szCs w:val="32"/>
        </w:rPr>
        <w:t>j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pacing w:val="-1"/>
          <w:position w:val="1"/>
          <w:sz w:val="32"/>
          <w:szCs w:val="32"/>
        </w:rPr>
        <w:t>m</w:t>
      </w:r>
      <w:proofErr w:type="spellEnd"/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/2</w:t>
      </w:r>
      <w:r>
        <w:rPr>
          <w:rFonts w:ascii="Arial" w:eastAsia="Arial" w:hAnsi="Arial" w:cs="Arial"/>
          <w:b/>
          <w:color w:val="212121"/>
          <w:spacing w:val="2"/>
          <w:position w:val="1"/>
          <w:sz w:val="32"/>
          <w:szCs w:val="32"/>
        </w:rPr>
        <w:t>0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26/v22i</w:t>
      </w:r>
      <w:r>
        <w:rPr>
          <w:rFonts w:ascii="Arial" w:eastAsia="Arial" w:hAnsi="Arial" w:cs="Arial"/>
          <w:b/>
          <w:color w:val="212121"/>
          <w:spacing w:val="3"/>
          <w:position w:val="1"/>
          <w:sz w:val="32"/>
          <w:szCs w:val="32"/>
        </w:rPr>
        <w:t>1</w:t>
      </w:r>
      <w:r>
        <w:rPr>
          <w:rFonts w:ascii="Arial" w:eastAsia="Arial" w:hAnsi="Arial" w:cs="Arial"/>
          <w:b/>
          <w:color w:val="212121"/>
          <w:spacing w:val="2"/>
          <w:position w:val="1"/>
          <w:sz w:val="32"/>
          <w:szCs w:val="32"/>
        </w:rPr>
        <w:t>1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030</w:t>
      </w:r>
    </w:p>
    <w:p w:rsidR="00D9388D" w:rsidRDefault="00D9388D">
      <w:pPr>
        <w:spacing w:line="200" w:lineRule="exact"/>
      </w:pPr>
    </w:p>
    <w:p w:rsidR="00D9388D" w:rsidRDefault="00D9388D">
      <w:pPr>
        <w:spacing w:before="1" w:line="280" w:lineRule="exact"/>
        <w:rPr>
          <w:sz w:val="28"/>
          <w:szCs w:val="28"/>
        </w:rPr>
      </w:pPr>
    </w:p>
    <w:p w:rsidR="00D9388D" w:rsidRDefault="007C49F7">
      <w:pPr>
        <w:spacing w:before="33"/>
        <w:ind w:left="220"/>
      </w:pPr>
      <w:r>
        <w:pict>
          <v:group id="_x0000_s1043" style="position:absolute;left:0;text-align:left;margin-left:339.15pt;margin-top:36.15pt;width:449.95pt;height:24.05pt;z-index:-251660288;mso-position-horizontal-relative:page" coordorigin="6783,723" coordsize="8999,481">
            <v:shape id="_x0000_s1045" style="position:absolute;left:6793;top:733;width:8979;height:230" coordorigin="6793,733" coordsize="8979,230" path="m6793,964r8979,l15772,733r-8979,l6793,964xe" fillcolor="yellow" stroked="f">
              <v:path arrowok="t"/>
            </v:shape>
            <v:shape id="_x0000_s1044" style="position:absolute;left:6793;top:964;width:1157;height:230" coordorigin="6793,964" coordsize="1157,230" path="m6793,1194r1157,l7950,964r-1157,l6793,1194xe" fillcolor="yellow" stroked="f">
              <v:path arrowok="t"/>
            </v:shape>
            <w10:wrap anchorx="page"/>
          </v:group>
        </w:pict>
      </w:r>
      <w:r w:rsidR="00B857C7">
        <w:rPr>
          <w:b/>
          <w:highlight w:val="yellow"/>
        </w:rPr>
        <w:t>PART</w:t>
      </w:r>
      <w:r w:rsidR="00B857C7">
        <w:rPr>
          <w:b/>
          <w:spacing w:val="44"/>
          <w:highlight w:val="yellow"/>
        </w:rPr>
        <w:t xml:space="preserve"> </w:t>
      </w:r>
      <w:r w:rsidR="00B857C7">
        <w:rPr>
          <w:b/>
          <w:spacing w:val="1"/>
          <w:highlight w:val="yellow"/>
        </w:rPr>
        <w:t>1</w:t>
      </w:r>
      <w:r w:rsidR="00B857C7">
        <w:rPr>
          <w:b/>
          <w:highlight w:val="yellow"/>
        </w:rPr>
        <w:t>:</w:t>
      </w:r>
      <w:r w:rsidR="00B857C7">
        <w:rPr>
          <w:b/>
        </w:rPr>
        <w:t xml:space="preserve"> C</w:t>
      </w:r>
      <w:r w:rsidR="00B857C7">
        <w:rPr>
          <w:b/>
          <w:spacing w:val="1"/>
        </w:rPr>
        <w:t>o</w:t>
      </w:r>
      <w:r w:rsidR="00B857C7">
        <w:rPr>
          <w:b/>
        </w:rPr>
        <w:t>m</w:t>
      </w:r>
      <w:r w:rsidR="00B857C7">
        <w:rPr>
          <w:b/>
          <w:spacing w:val="2"/>
        </w:rPr>
        <w:t>m</w:t>
      </w:r>
      <w:r w:rsidR="00B857C7">
        <w:rPr>
          <w:b/>
        </w:rPr>
        <w:t>en</w:t>
      </w:r>
      <w:r w:rsidR="00B857C7">
        <w:rPr>
          <w:b/>
          <w:spacing w:val="1"/>
        </w:rPr>
        <w:t>t</w:t>
      </w:r>
      <w:r w:rsidR="00B857C7">
        <w:rPr>
          <w:b/>
        </w:rPr>
        <w:t>s</w:t>
      </w:r>
    </w:p>
    <w:p w:rsidR="00D9388D" w:rsidRDefault="00D9388D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D9388D">
        <w:trPr>
          <w:trHeight w:hRule="exact" w:val="97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D9388D" w:rsidRDefault="00D9388D">
            <w:pPr>
              <w:spacing w:before="3" w:line="220" w:lineRule="exact"/>
              <w:ind w:left="102" w:right="237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  <w:spacing w:val="1"/>
              </w:rPr>
              <w:t>(</w:t>
            </w:r>
            <w:r>
              <w:rPr>
                <w:i/>
              </w:rPr>
              <w:t>Ple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1"/>
              </w:rPr>
              <w:t>an</w:t>
            </w:r>
            <w:r>
              <w:rPr>
                <w:i/>
              </w:rPr>
              <w:t>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  <w:spacing w:val="-3"/>
              </w:rPr>
              <w:t>i</w:t>
            </w:r>
            <w:r>
              <w:rPr>
                <w:i/>
                <w:spacing w:val="-1"/>
              </w:rPr>
              <w:t>g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li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</w:t>
            </w:r>
          </w:p>
          <w:p w:rsidR="00D9388D" w:rsidRDefault="00B857C7">
            <w:pPr>
              <w:ind w:left="102" w:right="147"/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da</w:t>
            </w:r>
            <w:r>
              <w:rPr>
                <w:i/>
                <w:spacing w:val="-3"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au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h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fe</w:t>
            </w:r>
            <w:r>
              <w:rPr>
                <w:i/>
                <w:spacing w:val="1"/>
              </w:rPr>
              <w:t>edba</w:t>
            </w:r>
            <w:r>
              <w:rPr>
                <w:i/>
              </w:rPr>
              <w:t xml:space="preserve">ck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ere)</w:t>
            </w:r>
          </w:p>
        </w:tc>
      </w:tr>
      <w:tr w:rsidR="00D9388D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D9388D" w:rsidRDefault="00B857C7">
            <w:pPr>
              <w:spacing w:line="220" w:lineRule="exact"/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" w:line="220" w:lineRule="exact"/>
              <w:ind w:left="102" w:right="105"/>
            </w:pP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ew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t>clas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4"/>
              </w:rPr>
              <w:t>i</w:t>
            </w:r>
            <w:r>
              <w:rPr>
                <w:spacing w:val="1"/>
              </w:rPr>
              <w:t>-un</w:t>
            </w:r>
            <w:r>
              <w:t>i</w:t>
            </w:r>
            <w:r>
              <w:rPr>
                <w:spacing w:val="1"/>
              </w:rPr>
              <w:t>v</w:t>
            </w:r>
            <w:r>
              <w:t>ale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fu</w:t>
            </w:r>
            <w:r>
              <w:rPr>
                <w:spacing w:val="-1"/>
              </w:rPr>
              <w:t>n</w:t>
            </w:r>
            <w:r>
              <w:t>cti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ati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Sălă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a</w:t>
            </w:r>
            <w:r>
              <w:t>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 xml:space="preserve">tial </w:t>
            </w:r>
            <w:r>
              <w:rPr>
                <w:spacing w:val="1"/>
              </w:rPr>
              <w:t>op</w:t>
            </w:r>
            <w:r>
              <w:t>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moo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mor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t>tic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3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on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-1"/>
              </w:rPr>
              <w:t>v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m</w:t>
            </w:r>
            <w:r>
              <w:t>ates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2"/>
              </w:rPr>
              <w:t>e</w:t>
            </w:r>
            <w:r>
              <w:t>y i</w:t>
            </w:r>
            <w:r>
              <w:rPr>
                <w:spacing w:val="1"/>
              </w:rPr>
              <w:t>n</w:t>
            </w:r>
            <w:r>
              <w:t>itial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>e</w:t>
            </w:r>
            <w:r>
              <w:rPr>
                <w:spacing w:val="1"/>
              </w:rPr>
              <w:t>ff</w:t>
            </w:r>
            <w:r>
              <w:t>icie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\le</w:t>
            </w:r>
            <w:r>
              <w:rPr>
                <w:spacing w:val="1"/>
              </w:rPr>
              <w:t>f</w:t>
            </w:r>
            <w:r>
              <w:t>t</w:t>
            </w:r>
            <w:r>
              <w:rPr>
                <w:spacing w:val="-2"/>
              </w:rPr>
              <w:t>|</w:t>
            </w:r>
            <w:r>
              <w:rPr>
                <w:spacing w:val="1"/>
              </w:rPr>
              <w:t>b_</w:t>
            </w:r>
            <w:r>
              <w:rPr>
                <w:spacing w:val="2"/>
              </w:rPr>
              <w:t>2</w:t>
            </w:r>
            <w:r>
              <w:t>\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gh</w:t>
            </w:r>
            <w:r>
              <w:t>t|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 \le</w:t>
            </w:r>
            <w:r>
              <w:rPr>
                <w:spacing w:val="1"/>
              </w:rPr>
              <w:t>f</w:t>
            </w:r>
            <w:r>
              <w:t>t</w:t>
            </w:r>
            <w:r>
              <w:rPr>
                <w:spacing w:val="-2"/>
              </w:rPr>
              <w:t>|</w:t>
            </w:r>
            <w:r>
              <w:rPr>
                <w:spacing w:val="1"/>
              </w:rPr>
              <w:t>b_</w:t>
            </w:r>
            <w:r>
              <w:rPr>
                <w:spacing w:val="2"/>
              </w:rPr>
              <w:t>3</w:t>
            </w:r>
            <w:r>
              <w:t>\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t</w:t>
            </w:r>
            <w:r>
              <w:rPr>
                <w:spacing w:val="-2"/>
              </w:rPr>
              <w:t>|</w:t>
            </w:r>
            <w:r>
              <w:t>.</w:t>
            </w:r>
            <w:r>
              <w:rPr>
                <w:spacing w:val="-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t>ts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ese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1"/>
              </w:rPr>
              <w:t>ng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et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e</w:t>
            </w:r>
            <w:r>
              <w:rPr>
                <w:spacing w:val="1"/>
              </w:rPr>
              <w:t>x</w:t>
            </w:r>
            <w:r>
              <w:t>te</w:t>
            </w:r>
            <w:r>
              <w:rPr>
                <w:spacing w:val="1"/>
              </w:rPr>
              <w:t>nd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un</w:t>
            </w:r>
            <w:r>
              <w:t>ch</w:t>
            </w:r>
          </w:p>
          <w:p w:rsidR="00D9388D" w:rsidRDefault="00B857C7">
            <w:pPr>
              <w:spacing w:line="220" w:lineRule="exact"/>
              <w:ind w:left="102"/>
            </w:pP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i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u</w:t>
            </w:r>
            <w:r>
              <w:t>lts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a</w:t>
            </w:r>
            <w:r>
              <w:t>tte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cro</w:t>
            </w:r>
            <w:r>
              <w:rPr>
                <w:spacing w:val="-3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lite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e.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2"/>
              </w:rPr>
              <w:t>'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lid</w:t>
            </w:r>
            <w:r>
              <w:rPr>
                <w:spacing w:val="-3"/>
              </w:rPr>
              <w:t xml:space="preserve"> </w:t>
            </w:r>
            <w:r>
              <w:t>j</w:t>
            </w:r>
            <w:r>
              <w:rPr>
                <w:spacing w:val="1"/>
              </w:rPr>
              <w:t>ump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9"/>
              </w:rPr>
              <w:t>g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f</w:t>
            </w:r>
            <w:r>
              <w:t>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t>i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t>ics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Fe</w:t>
            </w:r>
            <w:r>
              <w:rPr>
                <w:spacing w:val="1"/>
              </w:rPr>
              <w:t>k</w:t>
            </w:r>
            <w:r>
              <w:t>et</w:t>
            </w:r>
            <w:r>
              <w:rPr>
                <w:spacing w:val="4"/>
              </w:rPr>
              <w:t>e</w:t>
            </w:r>
            <w:r>
              <w:rPr>
                <w:spacing w:val="1"/>
              </w:rPr>
              <w:t>-</w:t>
            </w:r>
            <w:proofErr w:type="spellStart"/>
            <w:r>
              <w:t>Sze</w:t>
            </w:r>
            <w:r>
              <w:rPr>
                <w:spacing w:val="1"/>
              </w:rPr>
              <w:t>g</w:t>
            </w:r>
            <w:r>
              <w:t>ő</w:t>
            </w:r>
            <w:proofErr w:type="spellEnd"/>
          </w:p>
          <w:p w:rsidR="00D9388D" w:rsidRDefault="00B857C7">
            <w:pPr>
              <w:ind w:left="102"/>
            </w:pPr>
            <w:r>
              <w:t>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qu</w:t>
            </w:r>
            <w:r>
              <w:t>alities,</w:t>
            </w:r>
            <w:r>
              <w:rPr>
                <w:spacing w:val="-9"/>
              </w:rPr>
              <w:t xml:space="preserve"> </w:t>
            </w:r>
            <w:r>
              <w:t>Ha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k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ete</w:t>
            </w:r>
            <w:r>
              <w:rPr>
                <w:spacing w:val="1"/>
              </w:rPr>
              <w:t>rm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h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gh</w:t>
            </w:r>
            <w: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d</w:t>
            </w:r>
            <w:r>
              <w:t>er</w:t>
            </w:r>
            <w:r>
              <w:rPr>
                <w:spacing w:val="-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>e</w:t>
            </w:r>
            <w:r>
              <w:rPr>
                <w:spacing w:val="1"/>
              </w:rPr>
              <w:t>ff</w:t>
            </w:r>
            <w:r>
              <w:t>icie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D</w:t>
            </w:r>
            <w:r>
              <w:rPr>
                <w:spacing w:val="1"/>
              </w:rPr>
              <w:t>r</w:t>
            </w:r>
            <w:r>
              <w:t>awi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latest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fro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2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 w:rsidR="00D9388D" w:rsidRDefault="00B857C7">
            <w:pPr>
              <w:spacing w:before="1" w:line="220" w:lineRule="exact"/>
              <w:ind w:left="102"/>
            </w:pPr>
            <w:r>
              <w:rPr>
                <w:spacing w:val="1"/>
              </w:rPr>
              <w:t>2025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t>ws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t>tec</w:t>
            </w:r>
            <w:r>
              <w:rPr>
                <w:spacing w:val="2"/>
              </w:rPr>
              <w:t>h</w:t>
            </w:r>
            <w:r>
              <w:rPr>
                <w:spacing w:val="1"/>
              </w:rPr>
              <w:t>n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qu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m</w:t>
            </w:r>
            <w:r>
              <w:t>ain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o</w:t>
            </w:r>
            <w:r>
              <w:t>we</w:t>
            </w:r>
            <w:r>
              <w:rPr>
                <w:spacing w:val="1"/>
              </w:rPr>
              <w:t>rhou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tac</w:t>
            </w:r>
            <w:r>
              <w:rPr>
                <w:spacing w:val="2"/>
              </w:rPr>
              <w:t>k</w:t>
            </w:r>
            <w:r>
              <w:t>li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>e</w:t>
            </w:r>
            <w:r>
              <w:rPr>
                <w:spacing w:val="1"/>
              </w:rPr>
              <w:t>ff</w:t>
            </w:r>
            <w:r>
              <w:t>ic</w:t>
            </w:r>
            <w:r>
              <w:rPr>
                <w:spacing w:val="-2"/>
              </w:rPr>
              <w:t>i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ch</w:t>
            </w:r>
            <w:r>
              <w:t>alle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g</w:t>
            </w:r>
            <w:r>
              <w:t>es.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  <w:tr w:rsidR="00D9388D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D9388D" w:rsidRDefault="00B857C7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1"/>
              </w:rPr>
              <w:t>ur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po</w:t>
            </w:r>
            <w:r>
              <w:rPr>
                <w:spacing w:val="1"/>
              </w:rPr>
              <w:t>r</w:t>
            </w:r>
            <w:r>
              <w:t>ta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etails.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  <w:tr w:rsidR="00D9388D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" w:line="220" w:lineRule="exact"/>
              <w:ind w:left="460" w:right="198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" w:line="220" w:lineRule="exact"/>
              <w:ind w:left="102" w:right="676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mpr</w:t>
            </w:r>
            <w:r>
              <w:t>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e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ap</w:t>
            </w:r>
            <w:r>
              <w:t>t</w:t>
            </w:r>
            <w:r>
              <w:rPr>
                <w:spacing w:val="1"/>
              </w:rPr>
              <w:t>ur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uff</w:t>
            </w:r>
            <w:r>
              <w:t>icie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etails,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k</w:t>
            </w:r>
            <w:r>
              <w:rPr>
                <w:spacing w:val="1"/>
              </w:rPr>
              <w:t>no</w:t>
            </w:r>
            <w:r>
              <w:t>wle</w:t>
            </w:r>
            <w:r>
              <w:rPr>
                <w:spacing w:val="1"/>
              </w:rPr>
              <w:t>dg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ap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led 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c</w:t>
            </w:r>
            <w:r>
              <w:rPr>
                <w:spacing w:val="1"/>
              </w:rPr>
              <w:t>urr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v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g</w:t>
            </w:r>
            <w:r>
              <w:t>ati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n</w:t>
            </w:r>
            <w: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  <w:tr w:rsidR="00D9388D">
        <w:trPr>
          <w:trHeight w:hRule="exact" w:val="234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" w:line="220" w:lineRule="exact"/>
              <w:ind w:left="460" w:right="345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67" w:right="1809"/>
              <w:jc w:val="center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ter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1"/>
              </w:rPr>
              <w:t>if</w:t>
            </w:r>
            <w:r>
              <w:t>ically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ct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m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no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op</w:t>
            </w:r>
            <w:r>
              <w:t>ti</w:t>
            </w:r>
            <w:r>
              <w:rPr>
                <w:spacing w:val="1"/>
              </w:rPr>
              <w:t>on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j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ested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el</w:t>
            </w:r>
            <w:r>
              <w:rPr>
                <w:spacing w:val="1"/>
                <w:w w:val="99"/>
              </w:rPr>
              <w:t>o</w:t>
            </w:r>
            <w:r>
              <w:rPr>
                <w:spacing w:val="-2"/>
                <w:w w:val="99"/>
              </w:rPr>
              <w:t>w</w:t>
            </w:r>
            <w:r>
              <w:rPr>
                <w:w w:val="99"/>
              </w:rPr>
              <w:t>:</w:t>
            </w:r>
          </w:p>
          <w:p w:rsidR="00D9388D" w:rsidRDefault="00D9388D">
            <w:pPr>
              <w:spacing w:before="5" w:line="240" w:lineRule="exact"/>
              <w:rPr>
                <w:sz w:val="24"/>
                <w:szCs w:val="24"/>
              </w:rPr>
            </w:pPr>
          </w:p>
          <w:p w:rsidR="00D9388D" w:rsidRDefault="00B857C7">
            <w:pPr>
              <w:ind w:left="462"/>
            </w:pPr>
            <w:r>
              <w:rPr>
                <w:w w:val="130"/>
              </w:rPr>
              <w:t xml:space="preserve">•   </w:t>
            </w:r>
            <w:r>
              <w:rPr>
                <w:spacing w:val="8"/>
                <w:w w:val="13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fr</w:t>
            </w:r>
            <w:r>
              <w:t>a</w:t>
            </w:r>
            <w:r>
              <w:rPr>
                <w:spacing w:val="1"/>
              </w:rPr>
              <w:t>m</w:t>
            </w:r>
            <w:r>
              <w:t>ew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3"/>
              </w:rPr>
              <w:t>s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nv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g</w:t>
            </w:r>
            <w:r>
              <w:t>ati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1"/>
              </w:rPr>
              <w:t>k</w:t>
            </w:r>
            <w:r>
              <w:t>et</w:t>
            </w:r>
            <w:r>
              <w:rPr>
                <w:spacing w:val="9"/>
              </w:rPr>
              <w:t>e</w:t>
            </w:r>
            <w:r>
              <w:rPr>
                <w:spacing w:val="1"/>
              </w:rPr>
              <w:t>-</w:t>
            </w:r>
            <w:proofErr w:type="spellStart"/>
            <w:r>
              <w:t>Sz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g</w:t>
            </w:r>
            <w:r>
              <w:t>ő</w:t>
            </w:r>
            <w:proofErr w:type="spellEnd"/>
          </w:p>
          <w:p w:rsidR="00D9388D" w:rsidRDefault="00B857C7">
            <w:pPr>
              <w:spacing w:line="220" w:lineRule="exact"/>
              <w:ind w:left="822"/>
            </w:pPr>
            <w:r>
              <w:t>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qu</w:t>
            </w:r>
            <w:r>
              <w:t>alities.</w:t>
            </w:r>
            <w:r>
              <w:rPr>
                <w:spacing w:val="-9"/>
              </w:rPr>
              <w:t xml:space="preserve"> </w:t>
            </w:r>
            <w:r>
              <w:t>Gi</w:t>
            </w:r>
            <w:r>
              <w:rPr>
                <w:spacing w:val="1"/>
              </w:rPr>
              <w:t>v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ll</w:t>
            </w:r>
            <w:r>
              <w:rPr>
                <w:spacing w:val="1"/>
              </w:rPr>
              <w:t>o</w:t>
            </w:r>
            <w:r>
              <w:rPr>
                <w:spacing w:val="5"/>
              </w:rPr>
              <w:t>w</w:t>
            </w:r>
            <w:r>
              <w:rPr>
                <w:spacing w:val="1"/>
              </w:rPr>
              <w:t>-u</w:t>
            </w:r>
            <w:r>
              <w:t>p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i</w:t>
            </w:r>
            <w:r>
              <w:t>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nd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a 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or</w:t>
            </w:r>
            <w:r>
              <w:rPr>
                <w:spacing w:val="-2"/>
              </w:rPr>
              <w:t>e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  <w:p w:rsidR="00D9388D" w:rsidRDefault="00B857C7">
            <w:pPr>
              <w:spacing w:line="180" w:lineRule="exact"/>
              <w:ind w:left="822"/>
            </w:pPr>
            <w:r>
              <w:rPr>
                <w:rFonts w:ascii="Cambria Math" w:eastAsia="Cambria Math" w:hAnsi="Cambria Math" w:cs="Cambria Math"/>
                <w:spacing w:val="-1"/>
                <w:w w:val="99"/>
                <w:position w:val="-3"/>
              </w:rPr>
              <w:t>|</w:t>
            </w:r>
            <w:r>
              <w:rPr>
                <w:rFonts w:ascii="Cambria Math" w:eastAsia="Cambria Math" w:hAnsi="Cambria Math" w:cs="Cambria Math"/>
                <w:w w:val="40"/>
                <w:position w:val="-3"/>
              </w:rPr>
              <w:t>�</w:t>
            </w:r>
            <w:r>
              <w:rPr>
                <w:rFonts w:ascii="Cambria Math" w:eastAsia="Cambria Math" w:hAnsi="Cambria Math" w:cs="Cambria Math"/>
                <w:spacing w:val="-7"/>
                <w:w w:val="40"/>
                <w:position w:val="-3"/>
              </w:rPr>
              <w:t>�</w:t>
            </w:r>
            <w:proofErr w:type="gramStart"/>
            <w:r>
              <w:rPr>
                <w:rFonts w:ascii="Cambria Math" w:eastAsia="Cambria Math" w:hAnsi="Cambria Math" w:cs="Cambria Math"/>
                <w:w w:val="104"/>
                <w:position w:val="-8"/>
                <w:sz w:val="14"/>
                <w:szCs w:val="14"/>
              </w:rPr>
              <w:t>3</w:t>
            </w:r>
            <w:r>
              <w:rPr>
                <w:rFonts w:ascii="Cambria Math" w:eastAsia="Cambria Math" w:hAnsi="Cambria Math" w:cs="Cambria Math"/>
                <w:position w:val="-8"/>
                <w:sz w:val="14"/>
                <w:szCs w:val="14"/>
              </w:rPr>
              <w:t xml:space="preserve"> </w:t>
            </w:r>
            <w:r>
              <w:rPr>
                <w:rFonts w:ascii="Cambria Math" w:eastAsia="Cambria Math" w:hAnsi="Cambria Math" w:cs="Cambria Math"/>
                <w:spacing w:val="-8"/>
                <w:position w:val="-8"/>
                <w:sz w:val="14"/>
                <w:szCs w:val="14"/>
              </w:rPr>
              <w:t xml:space="preserve"> </w:t>
            </w:r>
            <w:r>
              <w:rPr>
                <w:rFonts w:ascii="Cambria Math" w:eastAsia="Cambria Math" w:hAnsi="Cambria Math" w:cs="Cambria Math"/>
                <w:position w:val="-3"/>
              </w:rPr>
              <w:t>−</w:t>
            </w:r>
            <w:proofErr w:type="gramEnd"/>
            <w:r>
              <w:rPr>
                <w:rFonts w:ascii="Cambria Math" w:eastAsia="Cambria Math" w:hAnsi="Cambria Math" w:cs="Cambria Math"/>
                <w:position w:val="-3"/>
              </w:rPr>
              <w:t xml:space="preserve"> </w:t>
            </w:r>
            <w:r>
              <w:rPr>
                <w:rFonts w:ascii="Cambria Math" w:eastAsia="Cambria Math" w:hAnsi="Cambria Math" w:cs="Cambria Math"/>
                <w:w w:val="41"/>
                <w:position w:val="-3"/>
              </w:rPr>
              <w:t>�</w:t>
            </w:r>
            <w:r>
              <w:rPr>
                <w:rFonts w:ascii="Cambria Math" w:eastAsia="Cambria Math" w:hAnsi="Cambria Math" w:cs="Cambria Math"/>
                <w:spacing w:val="6"/>
                <w:w w:val="41"/>
                <w:position w:val="-3"/>
              </w:rPr>
              <w:t>�</w:t>
            </w:r>
            <w:r>
              <w:rPr>
                <w:rFonts w:ascii="Cambria Math" w:eastAsia="Cambria Math" w:hAnsi="Cambria Math" w:cs="Cambria Math"/>
                <w:w w:val="40"/>
                <w:position w:val="-3"/>
              </w:rPr>
              <w:t>�</w:t>
            </w:r>
            <w:r>
              <w:rPr>
                <w:rFonts w:ascii="Cambria Math" w:eastAsia="Cambria Math" w:hAnsi="Cambria Math" w:cs="Cambria Math"/>
                <w:spacing w:val="8"/>
                <w:w w:val="40"/>
                <w:position w:val="-3"/>
              </w:rPr>
              <w:t>�</w:t>
            </w:r>
            <w:r>
              <w:rPr>
                <w:rFonts w:ascii="Cambria Math" w:eastAsia="Cambria Math" w:hAnsi="Cambria Math" w:cs="Cambria Math"/>
                <w:w w:val="104"/>
                <w:position w:val="4"/>
                <w:sz w:val="14"/>
                <w:szCs w:val="14"/>
              </w:rPr>
              <w:t>2</w:t>
            </w:r>
            <w:r>
              <w:rPr>
                <w:rFonts w:ascii="Cambria Math" w:eastAsia="Cambria Math" w:hAnsi="Cambria Math" w:cs="Cambria Math"/>
                <w:spacing w:val="-23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Cambria Math" w:eastAsia="Cambria Math" w:hAnsi="Cambria Math" w:cs="Cambria Math"/>
                <w:position w:val="-3"/>
              </w:rPr>
              <w:t>|</w:t>
            </w:r>
            <w:r>
              <w:rPr>
                <w:rFonts w:ascii="Cambria Math" w:eastAsia="Cambria Math" w:hAnsi="Cambria Math" w:cs="Cambria Math"/>
                <w:spacing w:val="5"/>
                <w:position w:val="-3"/>
              </w:rPr>
              <w:t xml:space="preserve"> </w:t>
            </w:r>
            <w:r>
              <w:rPr>
                <w:spacing w:val="1"/>
                <w:position w:val="-3"/>
              </w:rPr>
              <w:t>fo</w:t>
            </w:r>
            <w:r>
              <w:rPr>
                <w:position w:val="-3"/>
              </w:rPr>
              <w:t>r</w:t>
            </w:r>
            <w:r>
              <w:rPr>
                <w:spacing w:val="-1"/>
                <w:position w:val="-3"/>
              </w:rPr>
              <w:t xml:space="preserve"> </w:t>
            </w:r>
            <w:r>
              <w:rPr>
                <w:position w:val="-3"/>
              </w:rPr>
              <w:t>t</w:t>
            </w:r>
            <w:r>
              <w:rPr>
                <w:spacing w:val="1"/>
                <w:position w:val="-3"/>
              </w:rPr>
              <w:t>h</w:t>
            </w:r>
            <w:r>
              <w:rPr>
                <w:position w:val="-3"/>
              </w:rPr>
              <w:t>ese</w:t>
            </w:r>
            <w:r>
              <w:rPr>
                <w:spacing w:val="-4"/>
                <w:position w:val="-3"/>
              </w:rPr>
              <w:t xml:space="preserve"> </w:t>
            </w:r>
            <w:r>
              <w:rPr>
                <w:position w:val="-3"/>
              </w:rPr>
              <w:t>clas</w:t>
            </w:r>
            <w:r>
              <w:rPr>
                <w:spacing w:val="-1"/>
                <w:position w:val="-3"/>
              </w:rPr>
              <w:t>s</w:t>
            </w:r>
            <w:r>
              <w:rPr>
                <w:position w:val="-3"/>
              </w:rPr>
              <w:t>es</w:t>
            </w:r>
            <w:r>
              <w:rPr>
                <w:spacing w:val="-6"/>
                <w:position w:val="-3"/>
              </w:rPr>
              <w:t xml:space="preserve"> </w:t>
            </w:r>
            <w:r>
              <w:rPr>
                <w:position w:val="-3"/>
              </w:rPr>
              <w:t>w</w:t>
            </w:r>
            <w:r>
              <w:rPr>
                <w:spacing w:val="1"/>
                <w:position w:val="-3"/>
              </w:rPr>
              <w:t>ou</w:t>
            </w:r>
            <w:r>
              <w:rPr>
                <w:position w:val="-3"/>
              </w:rPr>
              <w:t>ld</w:t>
            </w:r>
            <w:r>
              <w:rPr>
                <w:spacing w:val="-4"/>
                <w:position w:val="-3"/>
              </w:rPr>
              <w:t xml:space="preserve"> </w:t>
            </w:r>
            <w:r>
              <w:rPr>
                <w:spacing w:val="-1"/>
                <w:position w:val="-3"/>
              </w:rPr>
              <w:t>s</w:t>
            </w:r>
            <w:r>
              <w:rPr>
                <w:position w:val="-3"/>
              </w:rPr>
              <w:t>i</w:t>
            </w:r>
            <w:r>
              <w:rPr>
                <w:spacing w:val="1"/>
                <w:position w:val="-3"/>
              </w:rPr>
              <w:t>gn</w:t>
            </w:r>
            <w:r>
              <w:rPr>
                <w:position w:val="-3"/>
              </w:rPr>
              <w:t>i</w:t>
            </w:r>
            <w:r>
              <w:rPr>
                <w:spacing w:val="-2"/>
                <w:position w:val="-3"/>
              </w:rPr>
              <w:t>f</w:t>
            </w:r>
            <w:r>
              <w:rPr>
                <w:position w:val="-3"/>
              </w:rPr>
              <w:t>ica</w:t>
            </w:r>
            <w:r>
              <w:rPr>
                <w:spacing w:val="2"/>
                <w:position w:val="-3"/>
              </w:rPr>
              <w:t>n</w:t>
            </w:r>
            <w:r>
              <w:rPr>
                <w:position w:val="-3"/>
              </w:rPr>
              <w:t>tly</w:t>
            </w:r>
            <w:r>
              <w:rPr>
                <w:spacing w:val="-9"/>
                <w:position w:val="-3"/>
              </w:rPr>
              <w:t xml:space="preserve"> </w:t>
            </w:r>
            <w:r>
              <w:rPr>
                <w:position w:val="-3"/>
              </w:rPr>
              <w:t>i</w:t>
            </w:r>
            <w:r>
              <w:rPr>
                <w:spacing w:val="1"/>
                <w:position w:val="-3"/>
              </w:rPr>
              <w:t>n</w:t>
            </w:r>
            <w:r>
              <w:rPr>
                <w:position w:val="-3"/>
              </w:rPr>
              <w:t>c</w:t>
            </w:r>
            <w:r>
              <w:rPr>
                <w:spacing w:val="1"/>
                <w:position w:val="-3"/>
              </w:rPr>
              <w:t>r</w:t>
            </w:r>
            <w:r>
              <w:rPr>
                <w:position w:val="-3"/>
              </w:rPr>
              <w:t>e</w:t>
            </w:r>
            <w:r>
              <w:rPr>
                <w:spacing w:val="1"/>
                <w:position w:val="-3"/>
              </w:rPr>
              <w:t>a</w:t>
            </w:r>
            <w:r>
              <w:rPr>
                <w:spacing w:val="-1"/>
                <w:position w:val="-3"/>
              </w:rPr>
              <w:t>s</w:t>
            </w:r>
            <w:r>
              <w:rPr>
                <w:position w:val="-3"/>
              </w:rPr>
              <w:t>e</w:t>
            </w:r>
            <w:r>
              <w:rPr>
                <w:spacing w:val="-6"/>
                <w:position w:val="-3"/>
              </w:rPr>
              <w:t xml:space="preserve"> </w:t>
            </w:r>
            <w:r>
              <w:rPr>
                <w:position w:val="-3"/>
              </w:rPr>
              <w:t>t</w:t>
            </w:r>
            <w:r>
              <w:rPr>
                <w:spacing w:val="1"/>
                <w:position w:val="-3"/>
              </w:rPr>
              <w:t>h</w:t>
            </w:r>
            <w:r>
              <w:rPr>
                <w:position w:val="-3"/>
              </w:rPr>
              <w:t>e</w:t>
            </w:r>
            <w:r>
              <w:rPr>
                <w:spacing w:val="-1"/>
                <w:position w:val="-3"/>
              </w:rPr>
              <w:t xml:space="preserve"> </w:t>
            </w:r>
            <w:r>
              <w:rPr>
                <w:spacing w:val="1"/>
                <w:position w:val="-3"/>
              </w:rPr>
              <w:t>p</w:t>
            </w:r>
            <w:r>
              <w:rPr>
                <w:spacing w:val="-2"/>
                <w:position w:val="-3"/>
              </w:rPr>
              <w:t>a</w:t>
            </w:r>
            <w:r>
              <w:rPr>
                <w:spacing w:val="1"/>
                <w:position w:val="-3"/>
              </w:rPr>
              <w:t>p</w:t>
            </w:r>
            <w:r>
              <w:rPr>
                <w:position w:val="-3"/>
              </w:rPr>
              <w:t>e</w:t>
            </w:r>
            <w:r>
              <w:rPr>
                <w:spacing w:val="1"/>
                <w:position w:val="-3"/>
              </w:rPr>
              <w:t>r’</w:t>
            </w:r>
            <w:r>
              <w:rPr>
                <w:position w:val="-3"/>
              </w:rPr>
              <w:t>s</w:t>
            </w:r>
            <w:r>
              <w:rPr>
                <w:spacing w:val="-6"/>
                <w:position w:val="-3"/>
              </w:rPr>
              <w:t xml:space="preserve"> </w:t>
            </w:r>
            <w:r>
              <w:rPr>
                <w:position w:val="-3"/>
              </w:rPr>
              <w:t>i</w:t>
            </w:r>
            <w:r>
              <w:rPr>
                <w:spacing w:val="-2"/>
                <w:position w:val="-3"/>
              </w:rPr>
              <w:t>m</w:t>
            </w:r>
            <w:r>
              <w:rPr>
                <w:spacing w:val="1"/>
                <w:position w:val="-3"/>
              </w:rPr>
              <w:t>p</w:t>
            </w:r>
            <w:r>
              <w:rPr>
                <w:position w:val="-3"/>
              </w:rPr>
              <w:t>a</w:t>
            </w:r>
            <w:r>
              <w:rPr>
                <w:spacing w:val="1"/>
                <w:position w:val="-3"/>
              </w:rPr>
              <w:t>c</w:t>
            </w:r>
            <w:r>
              <w:rPr>
                <w:position w:val="-3"/>
              </w:rPr>
              <w:t>t.</w:t>
            </w:r>
          </w:p>
          <w:p w:rsidR="00D9388D" w:rsidRDefault="00B857C7">
            <w:pPr>
              <w:spacing w:line="340" w:lineRule="exact"/>
              <w:ind w:left="1530"/>
              <w:rPr>
                <w:rFonts w:ascii="Cambria Math" w:eastAsia="Cambria Math" w:hAnsi="Cambria Math" w:cs="Cambria Math"/>
                <w:sz w:val="14"/>
                <w:szCs w:val="14"/>
              </w:rPr>
            </w:pPr>
            <w:r>
              <w:rPr>
                <w:rFonts w:ascii="Cambria Math" w:eastAsia="Cambria Math" w:hAnsi="Cambria Math" w:cs="Cambria Math"/>
                <w:w w:val="104"/>
                <w:position w:val="24"/>
                <w:sz w:val="14"/>
                <w:szCs w:val="14"/>
              </w:rPr>
              <w:t>2</w:t>
            </w:r>
          </w:p>
          <w:p w:rsidR="00D9388D" w:rsidRDefault="00B857C7">
            <w:pPr>
              <w:spacing w:line="160" w:lineRule="exact"/>
              <w:ind w:left="462"/>
            </w:pPr>
            <w:r>
              <w:rPr>
                <w:w w:val="130"/>
                <w:position w:val="1"/>
              </w:rPr>
              <w:t xml:space="preserve">•   </w:t>
            </w:r>
            <w:r>
              <w:rPr>
                <w:spacing w:val="8"/>
                <w:w w:val="130"/>
                <w:position w:val="1"/>
              </w:rPr>
              <w:t xml:space="preserve"> </w:t>
            </w:r>
            <w:r>
              <w:rPr>
                <w:position w:val="1"/>
              </w:rPr>
              <w:t>Secti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n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 xml:space="preserve">3 </w:t>
            </w:r>
            <w:r>
              <w:rPr>
                <w:spacing w:val="1"/>
                <w:position w:val="1"/>
              </w:rPr>
              <w:t>(</w:t>
            </w:r>
            <w:r>
              <w:rPr>
                <w:spacing w:val="-1"/>
                <w:position w:val="1"/>
              </w:rPr>
              <w:t>C</w:t>
            </w:r>
            <w:r>
              <w:rPr>
                <w:spacing w:val="1"/>
                <w:position w:val="1"/>
              </w:rPr>
              <w:t>on</w:t>
            </w:r>
            <w:r>
              <w:rPr>
                <w:position w:val="1"/>
              </w:rPr>
              <w:t>cl</w:t>
            </w:r>
            <w:r>
              <w:rPr>
                <w:spacing w:val="1"/>
                <w:position w:val="1"/>
              </w:rPr>
              <w:t>u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i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)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>n</w:t>
            </w:r>
            <w:r>
              <w:rPr>
                <w:position w:val="1"/>
              </w:rPr>
              <w:t>ti</w:t>
            </w:r>
            <w:r>
              <w:rPr>
                <w:spacing w:val="-2"/>
                <w:position w:val="1"/>
              </w:rPr>
              <w:t>o</w:t>
            </w:r>
            <w:r>
              <w:rPr>
                <w:spacing w:val="1"/>
                <w:position w:val="1"/>
              </w:rPr>
              <w:t>n</w:t>
            </w:r>
            <w:r>
              <w:rPr>
                <w:position w:val="1"/>
              </w:rPr>
              <w:t>s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h</w:t>
            </w:r>
            <w:r>
              <w:rPr>
                <w:position w:val="1"/>
              </w:rPr>
              <w:t>at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h</w:t>
            </w:r>
            <w:r>
              <w:rPr>
                <w:position w:val="1"/>
              </w:rPr>
              <w:t>e</w:t>
            </w:r>
            <w:r>
              <w:rPr>
                <w:spacing w:val="-1"/>
                <w:position w:val="1"/>
              </w:rPr>
              <w:t xml:space="preserve"> s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ud</w:t>
            </w:r>
            <w:r>
              <w:rPr>
                <w:position w:val="1"/>
              </w:rPr>
              <w:t>y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c</w:t>
            </w:r>
            <w:r>
              <w:rPr>
                <w:spacing w:val="-2"/>
                <w:position w:val="1"/>
              </w:rPr>
              <w:t>a</w:t>
            </w:r>
            <w:r>
              <w:rPr>
                <w:position w:val="1"/>
              </w:rPr>
              <w:t>n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f</w:t>
            </w:r>
            <w:r>
              <w:rPr>
                <w:position w:val="1"/>
              </w:rPr>
              <w:t>i</w:t>
            </w:r>
            <w:r>
              <w:rPr>
                <w:spacing w:val="1"/>
                <w:position w:val="1"/>
              </w:rPr>
              <w:t>n</w:t>
            </w:r>
            <w:r>
              <w:rPr>
                <w:position w:val="1"/>
              </w:rPr>
              <w:t>d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1"/>
                <w:position w:val="1"/>
              </w:rPr>
              <w:t>pp</w:t>
            </w:r>
            <w:r>
              <w:rPr>
                <w:position w:val="1"/>
              </w:rPr>
              <w:t>l</w:t>
            </w:r>
            <w:r>
              <w:rPr>
                <w:spacing w:val="-3"/>
                <w:position w:val="1"/>
              </w:rPr>
              <w:t>i</w:t>
            </w:r>
            <w:r>
              <w:rPr>
                <w:position w:val="1"/>
              </w:rPr>
              <w:t>c</w:t>
            </w:r>
            <w:r>
              <w:rPr>
                <w:spacing w:val="1"/>
                <w:position w:val="1"/>
              </w:rPr>
              <w:t>a</w:t>
            </w:r>
            <w:r>
              <w:rPr>
                <w:position w:val="1"/>
              </w:rPr>
              <w:t>ti</w:t>
            </w:r>
            <w:r>
              <w:rPr>
                <w:spacing w:val="1"/>
                <w:position w:val="1"/>
              </w:rPr>
              <w:t>on</w:t>
            </w:r>
            <w:r>
              <w:rPr>
                <w:position w:val="1"/>
              </w:rPr>
              <w:t>s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in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a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i</w:t>
            </w:r>
            <w:r>
              <w:rPr>
                <w:spacing w:val="-1"/>
                <w:position w:val="1"/>
              </w:rPr>
              <w:t>o</w:t>
            </w:r>
            <w:r>
              <w:rPr>
                <w:spacing w:val="1"/>
                <w:position w:val="1"/>
              </w:rPr>
              <w:t>u</w:t>
            </w:r>
            <w:r>
              <w:rPr>
                <w:position w:val="1"/>
              </w:rPr>
              <w:t>s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>c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>n</w:t>
            </w:r>
            <w:r>
              <w:rPr>
                <w:position w:val="1"/>
              </w:rPr>
              <w:t>t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w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2"/>
                <w:position w:val="1"/>
              </w:rPr>
              <w:t>r</w:t>
            </w:r>
            <w:r>
              <w:rPr>
                <w:spacing w:val="-1"/>
                <w:position w:val="1"/>
              </w:rPr>
              <w:t>ks</w:t>
            </w:r>
            <w:r>
              <w:rPr>
                <w:position w:val="1"/>
              </w:rPr>
              <w:t>.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w</w:t>
            </w:r>
            <w:r>
              <w:rPr>
                <w:spacing w:val="1"/>
                <w:position w:val="1"/>
              </w:rPr>
              <w:t>ou</w:t>
            </w:r>
            <w:r>
              <w:rPr>
                <w:position w:val="1"/>
              </w:rPr>
              <w:t>ld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b</w:t>
            </w:r>
            <w:r>
              <w:rPr>
                <w:position w:val="1"/>
              </w:rPr>
              <w:t>e</w:t>
            </w:r>
          </w:p>
          <w:p w:rsidR="00D9388D" w:rsidRDefault="00B857C7">
            <w:pPr>
              <w:ind w:left="822" w:right="392"/>
            </w:pP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f</w:t>
            </w:r>
            <w:r>
              <w:t>icial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b</w:t>
            </w:r>
            <w:r>
              <w:rPr>
                <w:spacing w:val="1"/>
              </w:rPr>
              <w:t>r</w:t>
            </w:r>
            <w:r>
              <w:t>ie</w:t>
            </w:r>
            <w:r>
              <w:rPr>
                <w:spacing w:val="1"/>
              </w:rPr>
              <w:t>f</w:t>
            </w:r>
            <w:r>
              <w:t>ly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ese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ific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t>clas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pp</w:t>
            </w:r>
            <w:r>
              <w:t>l</w:t>
            </w:r>
            <w:r>
              <w:rPr>
                <w:spacing w:val="7"/>
              </w:rPr>
              <w:t>y</w:t>
            </w:r>
            <w:r>
              <w:t>—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if 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 xml:space="preserve">ific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om</w:t>
            </w:r>
            <w:r>
              <w:t>et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trai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elate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phy</w:t>
            </w:r>
            <w:r>
              <w:rPr>
                <w:spacing w:val="-1"/>
              </w:rPr>
              <w:t>s</w:t>
            </w:r>
            <w:r>
              <w:t>ical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nom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a.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  <w:tr w:rsidR="00D9388D">
        <w:trPr>
          <w:trHeight w:hRule="exact" w:val="9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" w:line="220" w:lineRule="exact"/>
              <w:ind w:left="460" w:right="381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  <w:p w:rsidR="00D9388D" w:rsidRDefault="00B857C7">
            <w:pPr>
              <w:spacing w:line="220" w:lineRule="exact"/>
              <w:ind w:left="460"/>
            </w:pPr>
            <w:r>
              <w:rPr>
                <w:b/>
              </w:rPr>
              <w:t>-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uff</w:t>
            </w:r>
            <w:r>
              <w:t>icie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latest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st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d</w:t>
            </w:r>
            <w:r>
              <w:rPr>
                <w:spacing w:val="7"/>
              </w:rPr>
              <w:t>y</w:t>
            </w:r>
            <w: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  <w:tr w:rsidR="00D9388D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>
            <w:pPr>
              <w:spacing w:before="10" w:line="220" w:lineRule="exact"/>
              <w:rPr>
                <w:sz w:val="22"/>
                <w:szCs w:val="22"/>
              </w:rPr>
            </w:pPr>
          </w:p>
          <w:p w:rsidR="00D9388D" w:rsidRDefault="00B857C7">
            <w:pPr>
              <w:ind w:left="460" w:right="365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" w:line="220" w:lineRule="exact"/>
              <w:ind w:left="102" w:right="253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2"/>
              </w:rPr>
              <w:t>i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</w:t>
            </w:r>
            <w:r>
              <w:t>c</w:t>
            </w:r>
            <w:r>
              <w:rPr>
                <w:spacing w:val="1"/>
              </w:rPr>
              <w:t>ep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d “</w:t>
            </w:r>
            <w:proofErr w:type="spellStart"/>
            <w:r>
              <w:t>S˘</w:t>
            </w:r>
            <w:r>
              <w:rPr>
                <w:spacing w:val="1"/>
              </w:rPr>
              <w:t>a</w:t>
            </w:r>
            <w:r>
              <w:t>l˘a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e</w:t>
            </w:r>
            <w:r>
              <w:t>a</w:t>
            </w:r>
            <w:r>
              <w:rPr>
                <w:spacing w:val="3"/>
              </w:rPr>
              <w:t>n</w:t>
            </w:r>
            <w:proofErr w:type="spellEnd"/>
            <w:r>
              <w:t>”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om</w:t>
            </w:r>
            <w:r>
              <w:t>eti</w:t>
            </w:r>
            <w:r>
              <w:rPr>
                <w:spacing w:val="1"/>
              </w:rPr>
              <w:t>m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itten</w:t>
            </w:r>
            <w:r>
              <w:rPr>
                <w:spacing w:val="-5"/>
              </w:rPr>
              <w:t xml:space="preserve"> </w:t>
            </w:r>
            <w:r>
              <w:t>wit</w:t>
            </w:r>
            <w:r>
              <w:rPr>
                <w:spacing w:val="3"/>
              </w:rPr>
              <w:t>h</w:t>
            </w:r>
            <w:r>
              <w:rPr>
                <w:spacing w:val="1"/>
              </w:rPr>
              <w:t>ou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gn</w:t>
            </w:r>
            <w:r>
              <w:t>s a</w:t>
            </w:r>
            <w:r>
              <w:rPr>
                <w:spacing w:val="1"/>
              </w:rPr>
              <w:t>bov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a’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in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tit</w:t>
            </w:r>
            <w:r>
              <w:rPr>
                <w:spacing w:val="-3"/>
              </w:rPr>
              <w:t>l</w:t>
            </w:r>
            <w:r>
              <w:t>e</w:t>
            </w:r>
            <w:r>
              <w:rPr>
                <w:spacing w:val="1"/>
              </w:rPr>
              <w:t>)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Keep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</w:t>
            </w:r>
            <w:r>
              <w:rPr>
                <w:spacing w:val="1"/>
              </w:rPr>
              <w:t>in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ord</w:t>
            </w:r>
            <w: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  <w:tr w:rsidR="00D9388D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</w:tbl>
    <w:p w:rsidR="00D9388D" w:rsidRDefault="00D9388D">
      <w:pPr>
        <w:sectPr w:rsidR="00D9388D">
          <w:pgSz w:w="23820" w:h="16840" w:orient="landscape"/>
          <w:pgMar w:top="2040" w:right="1220" w:bottom="280" w:left="1220" w:header="1857" w:footer="681" w:gutter="0"/>
          <w:cols w:space="720"/>
        </w:sectPr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before="1" w:line="260" w:lineRule="exact"/>
        <w:rPr>
          <w:sz w:val="26"/>
          <w:szCs w:val="26"/>
        </w:rPr>
      </w:pPr>
    </w:p>
    <w:p w:rsidR="00D9388D" w:rsidRDefault="007C49F7">
      <w:pPr>
        <w:spacing w:before="33" w:line="220" w:lineRule="exact"/>
        <w:ind w:left="220"/>
      </w:pPr>
      <w:r>
        <w:pict>
          <v:group id="_x0000_s1040" style="position:absolute;left:0;text-align:left;margin-left:71.45pt;margin-top:1.25pt;width:41.65pt;height:12.4pt;z-index:-251659264;mso-position-horizontal-relative:page" coordorigin="1429,25" coordsize="833,248">
            <v:shape id="_x0000_s1042" style="position:absolute;left:1440;top:35;width:812;height:228" coordorigin="1440,35" coordsize="812,228" path="m1440,263r812,l2252,35r-812,l1440,263xe" fillcolor="yellow" stroked="f">
              <v:path arrowok="t"/>
            </v:shape>
            <v:shape id="_x0000_s1041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B857C7">
        <w:rPr>
          <w:b/>
          <w:position w:val="-1"/>
        </w:rPr>
        <w:t>PART</w:t>
      </w:r>
      <w:r w:rsidR="00B857C7">
        <w:rPr>
          <w:b/>
          <w:spacing w:val="45"/>
          <w:position w:val="-1"/>
        </w:rPr>
        <w:t xml:space="preserve"> </w:t>
      </w:r>
      <w:r w:rsidR="00B857C7">
        <w:rPr>
          <w:b/>
          <w:spacing w:val="1"/>
          <w:position w:val="-1"/>
        </w:rPr>
        <w:t>2</w:t>
      </w:r>
      <w:r w:rsidR="00B857C7">
        <w:rPr>
          <w:b/>
          <w:position w:val="-1"/>
        </w:rPr>
        <w:t>:</w:t>
      </w:r>
    </w:p>
    <w:p w:rsidR="00D9388D" w:rsidRDefault="00D9388D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D9388D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before="2" w:line="220" w:lineRule="exact"/>
              <w:ind w:left="-1" w:right="99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pacing w:val="1"/>
              </w:rPr>
              <w:t>(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ag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>ith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v</w:t>
            </w:r>
            <w:r>
              <w:rPr>
                <w:i/>
              </w:rPr>
              <w:t>ie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>er,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2"/>
              </w:rPr>
              <w:t>r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 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1"/>
              </w:rPr>
              <w:t>an</w:t>
            </w:r>
            <w:r>
              <w:rPr>
                <w:i/>
              </w:rPr>
              <w:t>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li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anda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 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au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h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fe</w:t>
            </w:r>
            <w:r>
              <w:rPr>
                <w:i/>
                <w:spacing w:val="1"/>
              </w:rPr>
              <w:t>edba</w:t>
            </w:r>
            <w:r>
              <w:rPr>
                <w:i/>
              </w:rPr>
              <w:t>ck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ere)</w:t>
            </w:r>
          </w:p>
        </w:tc>
      </w:tr>
      <w:tr w:rsidR="00D9388D">
        <w:trPr>
          <w:trHeight w:hRule="exact" w:val="92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>
            <w:pPr>
              <w:spacing w:before="10" w:line="220" w:lineRule="exact"/>
              <w:rPr>
                <w:sz w:val="22"/>
                <w:szCs w:val="22"/>
              </w:rPr>
            </w:pPr>
          </w:p>
          <w:p w:rsidR="00D9388D" w:rsidRDefault="00B857C7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>
            <w:pPr>
              <w:spacing w:before="5" w:line="100" w:lineRule="exact"/>
              <w:rPr>
                <w:sz w:val="11"/>
                <w:szCs w:val="11"/>
              </w:rPr>
            </w:pPr>
          </w:p>
          <w:p w:rsidR="00D9388D" w:rsidRDefault="00B857C7">
            <w:pPr>
              <w:ind w:left="102"/>
            </w:pPr>
            <w:r>
              <w:rPr>
                <w:i/>
                <w:spacing w:val="1"/>
                <w:u w:val="single" w:color="000000"/>
              </w:rPr>
              <w:t>(I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</w:t>
            </w:r>
            <w:r>
              <w:rPr>
                <w:i/>
                <w:u w:val="single" w:color="000000"/>
              </w:rPr>
              <w:t>es,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proofErr w:type="gramStart"/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proofErr w:type="gramEnd"/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le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ic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is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ere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3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  <w:p w:rsidR="00D9388D" w:rsidRDefault="00D9388D">
            <w:pPr>
              <w:spacing w:before="11" w:line="220" w:lineRule="exact"/>
              <w:rPr>
                <w:sz w:val="22"/>
                <w:szCs w:val="22"/>
              </w:rPr>
            </w:pPr>
          </w:p>
          <w:p w:rsidR="00D9388D" w:rsidRDefault="00B857C7">
            <w:pPr>
              <w:ind w:left="102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>h</w:t>
            </w:r>
            <w:r>
              <w:t>ical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u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</w:t>
            </w:r>
            <w:r>
              <w:rPr>
                <w:spacing w:val="1"/>
              </w:rPr>
              <w:t>e</w:t>
            </w:r>
            <w:r>
              <w:t>cte</w:t>
            </w:r>
            <w:r>
              <w:rPr>
                <w:spacing w:val="2"/>
              </w:rPr>
              <w:t>d</w:t>
            </w:r>
            <w: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  <w:tr w:rsidR="00D9388D">
        <w:trPr>
          <w:trHeight w:hRule="exact" w:val="708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>
            <w:pPr>
              <w:spacing w:before="15" w:line="220" w:lineRule="exact"/>
              <w:rPr>
                <w:sz w:val="22"/>
                <w:szCs w:val="22"/>
              </w:rPr>
            </w:pPr>
          </w:p>
          <w:p w:rsidR="00D9388D" w:rsidRDefault="00B857C7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No c</w:t>
            </w:r>
            <w:r>
              <w:rPr>
                <w:spacing w:val="1"/>
              </w:rPr>
              <w:t>omp</w:t>
            </w:r>
            <w:r>
              <w:t>eti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u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ete</w:t>
            </w:r>
            <w:r>
              <w:rPr>
                <w:spacing w:val="1"/>
              </w:rPr>
              <w:t>c</w:t>
            </w:r>
            <w:r>
              <w:t>te</w:t>
            </w:r>
            <w:r>
              <w:rPr>
                <w:spacing w:val="2"/>
              </w:rPr>
              <w:t>d</w:t>
            </w:r>
            <w: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  <w:tr w:rsidR="00D9388D">
        <w:trPr>
          <w:trHeight w:hRule="exact" w:val="708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>
            <w:pPr>
              <w:spacing w:before="12" w:line="220" w:lineRule="exact"/>
              <w:rPr>
                <w:sz w:val="22"/>
                <w:szCs w:val="22"/>
              </w:rPr>
            </w:pPr>
          </w:p>
          <w:p w:rsidR="00D9388D" w:rsidRDefault="00B857C7">
            <w:pPr>
              <w:ind w:left="10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pla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rism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2"/>
                <w:u w:val="thick" w:color="000000"/>
              </w:rPr>
              <w:t>l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-5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ov</w:t>
            </w:r>
            <w:r>
              <w:rPr>
                <w:b/>
                <w:u w:val="thick" w:color="000000"/>
              </w:rPr>
              <w:t>ide</w:t>
            </w:r>
            <w:r>
              <w:rPr>
                <w:b/>
                <w:spacing w:val="-7"/>
                <w:u w:val="thick" w:color="000000"/>
              </w:rPr>
              <w:t xml:space="preserve"> 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u w:val="thick" w:color="000000"/>
              </w:rPr>
              <w:t>el</w:t>
            </w:r>
            <w:r>
              <w:rPr>
                <w:b/>
                <w:spacing w:val="1"/>
                <w:u w:val="thick" w:color="000000"/>
              </w:rPr>
              <w:t>at</w:t>
            </w:r>
            <w:r>
              <w:rPr>
                <w:b/>
                <w:u w:val="thick" w:color="000000"/>
              </w:rPr>
              <w:t>ed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oof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r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web</w:t>
            </w:r>
            <w:r>
              <w:rPr>
                <w:b/>
                <w:spacing w:val="-3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li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spacing w:val="2"/>
                <w:u w:val="thick" w:color="000000"/>
              </w:rPr>
              <w:t>k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.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</w:t>
            </w:r>
            <w:r>
              <w:rPr>
                <w:spacing w:val="1"/>
              </w:rPr>
              <w:t>g</w:t>
            </w:r>
            <w:r>
              <w:t>ia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te</w:t>
            </w:r>
            <w:r>
              <w:rPr>
                <w:spacing w:val="1"/>
              </w:rPr>
              <w:t>d</w:t>
            </w:r>
            <w: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</w:tbl>
    <w:p w:rsidR="00D9388D" w:rsidRDefault="00D9388D">
      <w:pPr>
        <w:spacing w:line="200" w:lineRule="exact"/>
      </w:pPr>
    </w:p>
    <w:p w:rsidR="00D9388D" w:rsidRDefault="00D9388D">
      <w:pPr>
        <w:spacing w:before="20" w:line="200" w:lineRule="exact"/>
      </w:pPr>
    </w:p>
    <w:p w:rsidR="00D9388D" w:rsidRDefault="007C49F7">
      <w:pPr>
        <w:spacing w:before="33" w:line="220" w:lineRule="exact"/>
        <w:ind w:left="220"/>
      </w:pPr>
      <w:r>
        <w:pict>
          <v:group id="_x0000_s1037" style="position:absolute;left:0;text-align:left;margin-left:71.45pt;margin-top:1.15pt;width:262.95pt;height:12.5pt;z-index:-251658240;mso-position-horizontal-relative:page" coordorigin="1429,23" coordsize="5259,250">
            <v:shape id="_x0000_s1039" style="position:absolute;left:1440;top:33;width:812;height:230" coordorigin="1440,33" coordsize="812,230" path="m1440,263r812,l2252,33r-812,l1440,263xe" fillcolor="yellow" stroked="f">
              <v:path arrowok="t"/>
            </v:shape>
            <v:shape id="_x0000_s1038" style="position:absolute;left:1440;top:251;width:5238;height:0" coordorigin="1440,251" coordsize="5238,0" path="m1440,251r5238,e" filled="f" strokeweight="1.06pt">
              <v:path arrowok="t"/>
            </v:shape>
            <w10:wrap anchorx="page"/>
          </v:group>
        </w:pict>
      </w:r>
      <w:r w:rsidR="00B857C7">
        <w:rPr>
          <w:b/>
          <w:position w:val="-1"/>
        </w:rPr>
        <w:t>PART</w:t>
      </w:r>
      <w:r w:rsidR="00B857C7">
        <w:rPr>
          <w:b/>
          <w:spacing w:val="45"/>
          <w:position w:val="-1"/>
        </w:rPr>
        <w:t xml:space="preserve"> </w:t>
      </w:r>
      <w:r w:rsidR="00B857C7">
        <w:rPr>
          <w:b/>
          <w:spacing w:val="1"/>
          <w:position w:val="-1"/>
        </w:rPr>
        <w:t>3</w:t>
      </w:r>
      <w:r w:rsidR="00B857C7">
        <w:rPr>
          <w:b/>
          <w:position w:val="-1"/>
        </w:rPr>
        <w:t>: De</w:t>
      </w:r>
      <w:r w:rsidR="00B857C7">
        <w:rPr>
          <w:b/>
          <w:spacing w:val="1"/>
          <w:position w:val="-1"/>
        </w:rPr>
        <w:t>c</w:t>
      </w:r>
      <w:r w:rsidR="00B857C7">
        <w:rPr>
          <w:b/>
          <w:position w:val="-1"/>
        </w:rPr>
        <w:t>l</w:t>
      </w:r>
      <w:r w:rsidR="00B857C7">
        <w:rPr>
          <w:b/>
          <w:spacing w:val="1"/>
          <w:position w:val="-1"/>
        </w:rPr>
        <w:t>a</w:t>
      </w:r>
      <w:r w:rsidR="00B857C7">
        <w:rPr>
          <w:b/>
          <w:position w:val="-1"/>
        </w:rPr>
        <w:t>r</w:t>
      </w:r>
      <w:r w:rsidR="00B857C7">
        <w:rPr>
          <w:b/>
          <w:spacing w:val="1"/>
          <w:position w:val="-1"/>
        </w:rPr>
        <w:t>at</w:t>
      </w:r>
      <w:r w:rsidR="00B857C7">
        <w:rPr>
          <w:b/>
          <w:position w:val="-1"/>
        </w:rPr>
        <w:t>i</w:t>
      </w:r>
      <w:r w:rsidR="00B857C7">
        <w:rPr>
          <w:b/>
          <w:spacing w:val="1"/>
          <w:position w:val="-1"/>
        </w:rPr>
        <w:t>o</w:t>
      </w:r>
      <w:r w:rsidR="00B857C7">
        <w:rPr>
          <w:b/>
          <w:position w:val="-1"/>
        </w:rPr>
        <w:t>n</w:t>
      </w:r>
      <w:r w:rsidR="00B857C7">
        <w:rPr>
          <w:b/>
          <w:spacing w:val="-10"/>
          <w:position w:val="-1"/>
        </w:rPr>
        <w:t xml:space="preserve"> </w:t>
      </w:r>
      <w:r w:rsidR="00B857C7">
        <w:rPr>
          <w:b/>
          <w:spacing w:val="1"/>
          <w:position w:val="-1"/>
        </w:rPr>
        <w:t>o</w:t>
      </w:r>
      <w:r w:rsidR="00B857C7">
        <w:rPr>
          <w:b/>
          <w:position w:val="-1"/>
        </w:rPr>
        <w:t>f</w:t>
      </w:r>
      <w:r w:rsidR="00B857C7">
        <w:rPr>
          <w:b/>
          <w:spacing w:val="-3"/>
          <w:position w:val="-1"/>
        </w:rPr>
        <w:t xml:space="preserve"> </w:t>
      </w:r>
      <w:r w:rsidR="00B857C7">
        <w:rPr>
          <w:b/>
          <w:position w:val="-1"/>
        </w:rPr>
        <w:t>C</w:t>
      </w:r>
      <w:r w:rsidR="00B857C7">
        <w:rPr>
          <w:b/>
          <w:spacing w:val="-1"/>
          <w:position w:val="-1"/>
        </w:rPr>
        <w:t>o</w:t>
      </w:r>
      <w:r w:rsidR="00B857C7">
        <w:rPr>
          <w:b/>
          <w:spacing w:val="2"/>
          <w:position w:val="-1"/>
        </w:rPr>
        <w:t>m</w:t>
      </w:r>
      <w:r w:rsidR="00B857C7">
        <w:rPr>
          <w:b/>
          <w:position w:val="-1"/>
        </w:rPr>
        <w:t>pe</w:t>
      </w:r>
      <w:r w:rsidR="00B857C7">
        <w:rPr>
          <w:b/>
          <w:spacing w:val="1"/>
          <w:position w:val="-1"/>
        </w:rPr>
        <w:t>t</w:t>
      </w:r>
      <w:r w:rsidR="00B857C7">
        <w:rPr>
          <w:b/>
          <w:position w:val="-1"/>
        </w:rPr>
        <w:t>ing</w:t>
      </w:r>
      <w:r w:rsidR="00B857C7">
        <w:rPr>
          <w:b/>
          <w:spacing w:val="-8"/>
          <w:position w:val="-1"/>
        </w:rPr>
        <w:t xml:space="preserve"> </w:t>
      </w:r>
      <w:r w:rsidR="00B857C7">
        <w:rPr>
          <w:b/>
          <w:spacing w:val="-1"/>
          <w:position w:val="-1"/>
        </w:rPr>
        <w:t>I</w:t>
      </w:r>
      <w:r w:rsidR="00B857C7">
        <w:rPr>
          <w:b/>
          <w:position w:val="-1"/>
        </w:rPr>
        <w:t>nt</w:t>
      </w:r>
      <w:r w:rsidR="00B857C7">
        <w:rPr>
          <w:b/>
          <w:spacing w:val="1"/>
          <w:position w:val="-1"/>
        </w:rPr>
        <w:t>e</w:t>
      </w:r>
      <w:r w:rsidR="00B857C7">
        <w:rPr>
          <w:b/>
          <w:position w:val="-1"/>
        </w:rPr>
        <w:t>r</w:t>
      </w:r>
      <w:r w:rsidR="00B857C7">
        <w:rPr>
          <w:b/>
          <w:spacing w:val="1"/>
          <w:position w:val="-1"/>
        </w:rPr>
        <w:t>e</w:t>
      </w:r>
      <w:r w:rsidR="00B857C7">
        <w:rPr>
          <w:b/>
          <w:spacing w:val="-1"/>
          <w:position w:val="-1"/>
        </w:rPr>
        <w:t>s</w:t>
      </w:r>
      <w:r w:rsidR="00B857C7">
        <w:rPr>
          <w:b/>
          <w:position w:val="-1"/>
        </w:rPr>
        <w:t>t</w:t>
      </w:r>
      <w:r w:rsidR="00B857C7">
        <w:rPr>
          <w:b/>
          <w:spacing w:val="-6"/>
          <w:position w:val="-1"/>
        </w:rPr>
        <w:t xml:space="preserve"> </w:t>
      </w:r>
      <w:r w:rsidR="00B857C7">
        <w:rPr>
          <w:b/>
          <w:spacing w:val="1"/>
          <w:position w:val="-1"/>
        </w:rPr>
        <w:t>o</w:t>
      </w:r>
      <w:r w:rsidR="00B857C7">
        <w:rPr>
          <w:b/>
          <w:position w:val="-1"/>
        </w:rPr>
        <w:t>f</w:t>
      </w:r>
      <w:r w:rsidR="00B857C7">
        <w:rPr>
          <w:b/>
          <w:spacing w:val="-1"/>
          <w:position w:val="-1"/>
        </w:rPr>
        <w:t xml:space="preserve"> </w:t>
      </w:r>
      <w:r w:rsidR="00B857C7">
        <w:rPr>
          <w:b/>
          <w:spacing w:val="1"/>
          <w:position w:val="-1"/>
        </w:rPr>
        <w:t>t</w:t>
      </w:r>
      <w:r w:rsidR="00B857C7">
        <w:rPr>
          <w:b/>
          <w:position w:val="-1"/>
        </w:rPr>
        <w:t>he</w:t>
      </w:r>
      <w:r w:rsidR="00B857C7">
        <w:rPr>
          <w:b/>
          <w:spacing w:val="2"/>
          <w:position w:val="-1"/>
        </w:rPr>
        <w:t xml:space="preserve"> </w:t>
      </w:r>
      <w:r w:rsidR="00B857C7">
        <w:rPr>
          <w:b/>
          <w:position w:val="-1"/>
        </w:rPr>
        <w:t>Re</w:t>
      </w:r>
      <w:r w:rsidR="00B857C7">
        <w:rPr>
          <w:b/>
          <w:spacing w:val="2"/>
          <w:position w:val="-1"/>
        </w:rPr>
        <w:t>v</w:t>
      </w:r>
      <w:r w:rsidR="00B857C7">
        <w:rPr>
          <w:b/>
          <w:spacing w:val="-3"/>
          <w:position w:val="-1"/>
        </w:rPr>
        <w:t>i</w:t>
      </w:r>
      <w:r w:rsidR="00B857C7">
        <w:rPr>
          <w:b/>
          <w:position w:val="-1"/>
        </w:rPr>
        <w:t>ew</w:t>
      </w:r>
      <w:r w:rsidR="00B857C7">
        <w:rPr>
          <w:b/>
          <w:spacing w:val="1"/>
          <w:position w:val="-1"/>
        </w:rPr>
        <w:t>er</w:t>
      </w:r>
      <w:r w:rsidR="00B857C7">
        <w:rPr>
          <w:b/>
          <w:position w:val="-1"/>
        </w:rPr>
        <w:t>:</w:t>
      </w:r>
    </w:p>
    <w:p w:rsidR="00D9388D" w:rsidRDefault="00D9388D">
      <w:pPr>
        <w:spacing w:before="12" w:line="200" w:lineRule="exact"/>
      </w:pPr>
    </w:p>
    <w:p w:rsidR="00D9388D" w:rsidRDefault="007C49F7">
      <w:pPr>
        <w:spacing w:before="33" w:line="220" w:lineRule="exact"/>
        <w:ind w:left="220"/>
      </w:pPr>
      <w:r>
        <w:pict>
          <v:group id="_x0000_s1032" style="position:absolute;left:0;text-align:left;margin-left:66.4pt;margin-top:.85pt;width:1058.15pt;height:47.65pt;z-index:-251657216;mso-position-horizontal-relative:page" coordorigin="1328,17" coordsize="21163,953">
            <v:shape id="_x0000_s1036" style="position:absolute;left:1346;top:27;width:21134;height:0" coordorigin="1346,27" coordsize="21134,0" path="m1346,27r21135,e" filled="f" strokeweight=".58pt">
              <v:path arrowok="t"/>
            </v:shape>
            <v:shape id="_x0000_s1035" style="position:absolute;left:1334;top:23;width:0;height:941" coordorigin="1334,23" coordsize="0,941" path="m1334,23r,941e" filled="f" strokeweight=".58pt">
              <v:path arrowok="t"/>
            </v:shape>
            <v:shape id="_x0000_s1034" style="position:absolute;left:1337;top:959;width:21144;height:0" coordorigin="1337,959" coordsize="21144,0" path="m1337,959r21144,e" filled="f" strokeweight=".58pt">
              <v:path arrowok="t"/>
            </v:shape>
            <v:shape id="_x0000_s1033" style="position:absolute;left:22486;top:23;width:0;height:941" coordorigin="22486,23" coordsize="0,941" path="m22486,23r,941e" filled="f" strokeweight=".58pt">
              <v:path arrowok="t"/>
            </v:shape>
            <w10:wrap anchorx="page"/>
          </v:group>
        </w:pict>
      </w:r>
      <w:r w:rsidR="00B857C7">
        <w:rPr>
          <w:position w:val="-1"/>
        </w:rPr>
        <w:t>He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e</w:t>
      </w:r>
      <w:r w:rsidR="00B857C7">
        <w:rPr>
          <w:spacing w:val="-3"/>
          <w:position w:val="-1"/>
        </w:rPr>
        <w:t xml:space="preserve"> 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e</w:t>
      </w:r>
      <w:r w:rsidR="00B857C7">
        <w:rPr>
          <w:spacing w:val="1"/>
          <w:position w:val="-1"/>
        </w:rPr>
        <w:t>v</w:t>
      </w:r>
      <w:r w:rsidR="00B857C7">
        <w:rPr>
          <w:position w:val="-1"/>
        </w:rPr>
        <w:t>iew</w:t>
      </w:r>
      <w:r w:rsidR="00B857C7">
        <w:rPr>
          <w:spacing w:val="1"/>
          <w:position w:val="-1"/>
        </w:rPr>
        <w:t>e</w:t>
      </w:r>
      <w:r w:rsidR="00B857C7">
        <w:rPr>
          <w:position w:val="-1"/>
        </w:rPr>
        <w:t>r</w:t>
      </w:r>
      <w:r w:rsidR="00B857C7">
        <w:rPr>
          <w:spacing w:val="-6"/>
          <w:position w:val="-1"/>
        </w:rPr>
        <w:t xml:space="preserve"> </w:t>
      </w:r>
      <w:r w:rsidR="00B857C7">
        <w:rPr>
          <w:spacing w:val="-1"/>
          <w:position w:val="-1"/>
        </w:rPr>
        <w:t>s</w:t>
      </w:r>
      <w:r w:rsidR="00B857C7">
        <w:rPr>
          <w:spacing w:val="1"/>
          <w:position w:val="-1"/>
        </w:rPr>
        <w:t>hou</w:t>
      </w:r>
      <w:r w:rsidR="00B857C7">
        <w:rPr>
          <w:spacing w:val="-3"/>
          <w:position w:val="-1"/>
        </w:rPr>
        <w:t>l</w:t>
      </w:r>
      <w:r w:rsidR="00B857C7">
        <w:rPr>
          <w:position w:val="-1"/>
        </w:rPr>
        <w:t>d</w:t>
      </w:r>
      <w:r w:rsidR="00B857C7">
        <w:rPr>
          <w:spacing w:val="-4"/>
          <w:position w:val="-1"/>
        </w:rPr>
        <w:t xml:space="preserve"> </w:t>
      </w:r>
      <w:r w:rsidR="00B857C7">
        <w:rPr>
          <w:spacing w:val="1"/>
          <w:position w:val="-1"/>
        </w:rPr>
        <w:t>d</w:t>
      </w:r>
      <w:r w:rsidR="00B857C7">
        <w:rPr>
          <w:position w:val="-1"/>
        </w:rPr>
        <w:t>e</w:t>
      </w:r>
      <w:r w:rsidR="00B857C7">
        <w:rPr>
          <w:spacing w:val="1"/>
          <w:position w:val="-1"/>
        </w:rPr>
        <w:t>c</w:t>
      </w:r>
      <w:r w:rsidR="00B857C7">
        <w:rPr>
          <w:position w:val="-1"/>
        </w:rPr>
        <w:t>la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e</w:t>
      </w:r>
      <w:r w:rsidR="00B857C7">
        <w:rPr>
          <w:spacing w:val="-8"/>
          <w:position w:val="-1"/>
        </w:rPr>
        <w:t xml:space="preserve"> </w:t>
      </w:r>
      <w:r w:rsidR="00B857C7">
        <w:rPr>
          <w:spacing w:val="1"/>
          <w:position w:val="-1"/>
        </w:rPr>
        <w:t>h</w:t>
      </w:r>
      <w:r w:rsidR="00B857C7">
        <w:rPr>
          <w:position w:val="-1"/>
        </w:rPr>
        <w:t>i</w:t>
      </w:r>
      <w:r w:rsidR="00B857C7">
        <w:rPr>
          <w:spacing w:val="-1"/>
          <w:position w:val="-1"/>
        </w:rPr>
        <w:t>s</w:t>
      </w:r>
      <w:r w:rsidR="00B857C7">
        <w:rPr>
          <w:position w:val="-1"/>
        </w:rPr>
        <w:t>/</w:t>
      </w:r>
      <w:r w:rsidR="00B857C7">
        <w:rPr>
          <w:spacing w:val="1"/>
          <w:position w:val="-1"/>
        </w:rPr>
        <w:t>h</w:t>
      </w:r>
      <w:r w:rsidR="00B857C7">
        <w:rPr>
          <w:position w:val="-1"/>
        </w:rPr>
        <w:t>er</w:t>
      </w:r>
      <w:r w:rsidR="00B857C7">
        <w:rPr>
          <w:spacing w:val="-4"/>
          <w:position w:val="-1"/>
        </w:rPr>
        <w:t xml:space="preserve"> </w:t>
      </w:r>
      <w:r w:rsidR="00B857C7">
        <w:rPr>
          <w:position w:val="-1"/>
        </w:rPr>
        <w:t>c</w:t>
      </w:r>
      <w:r w:rsidR="00B857C7">
        <w:rPr>
          <w:spacing w:val="1"/>
          <w:position w:val="-1"/>
        </w:rPr>
        <w:t>omp</w:t>
      </w:r>
      <w:r w:rsidR="00B857C7">
        <w:rPr>
          <w:position w:val="-1"/>
        </w:rPr>
        <w:t>eti</w:t>
      </w:r>
      <w:r w:rsidR="00B857C7">
        <w:rPr>
          <w:spacing w:val="-1"/>
          <w:position w:val="-1"/>
        </w:rPr>
        <w:t>n</w:t>
      </w:r>
      <w:r w:rsidR="00B857C7">
        <w:rPr>
          <w:position w:val="-1"/>
        </w:rPr>
        <w:t>g</w:t>
      </w:r>
      <w:r w:rsidR="00B857C7">
        <w:rPr>
          <w:spacing w:val="-7"/>
          <w:position w:val="-1"/>
        </w:rPr>
        <w:t xml:space="preserve"> </w:t>
      </w:r>
      <w:r w:rsidR="00B857C7">
        <w:rPr>
          <w:position w:val="-1"/>
        </w:rPr>
        <w:t>i</w:t>
      </w:r>
      <w:r w:rsidR="00B857C7">
        <w:rPr>
          <w:spacing w:val="1"/>
          <w:position w:val="-1"/>
        </w:rPr>
        <w:t>n</w:t>
      </w:r>
      <w:r w:rsidR="00B857C7">
        <w:rPr>
          <w:position w:val="-1"/>
        </w:rPr>
        <w:t>te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est.</w:t>
      </w:r>
      <w:r w:rsidR="00B857C7">
        <w:rPr>
          <w:spacing w:val="-6"/>
          <w:position w:val="-1"/>
        </w:rPr>
        <w:t xml:space="preserve"> </w:t>
      </w:r>
      <w:r w:rsidR="00B857C7">
        <w:rPr>
          <w:spacing w:val="1"/>
          <w:position w:val="-1"/>
        </w:rPr>
        <w:t>I</w:t>
      </w:r>
      <w:r w:rsidR="00B857C7">
        <w:rPr>
          <w:position w:val="-1"/>
        </w:rPr>
        <w:t>f</w:t>
      </w:r>
      <w:r w:rsidR="00B857C7">
        <w:rPr>
          <w:spacing w:val="-2"/>
          <w:position w:val="-1"/>
        </w:rPr>
        <w:t xml:space="preserve"> </w:t>
      </w:r>
      <w:r w:rsidR="00B857C7">
        <w:rPr>
          <w:spacing w:val="1"/>
          <w:position w:val="-1"/>
        </w:rPr>
        <w:t>no</w:t>
      </w:r>
      <w:r w:rsidR="00B857C7">
        <w:rPr>
          <w:position w:val="-1"/>
        </w:rPr>
        <w:t>t</w:t>
      </w:r>
      <w:r w:rsidR="00B857C7">
        <w:rPr>
          <w:spacing w:val="1"/>
          <w:position w:val="-1"/>
        </w:rPr>
        <w:t>h</w:t>
      </w:r>
      <w:r w:rsidR="00B857C7">
        <w:rPr>
          <w:position w:val="-1"/>
        </w:rPr>
        <w:t>i</w:t>
      </w:r>
      <w:r w:rsidR="00B857C7">
        <w:rPr>
          <w:spacing w:val="1"/>
          <w:position w:val="-1"/>
        </w:rPr>
        <w:t>n</w:t>
      </w:r>
      <w:r w:rsidR="00B857C7">
        <w:rPr>
          <w:position w:val="-1"/>
        </w:rPr>
        <w:t>g</w:t>
      </w:r>
      <w:r w:rsidR="00B857C7">
        <w:rPr>
          <w:spacing w:val="-7"/>
          <w:position w:val="-1"/>
        </w:rPr>
        <w:t xml:space="preserve"> </w:t>
      </w:r>
      <w:r w:rsidR="00B857C7">
        <w:rPr>
          <w:position w:val="-1"/>
        </w:rPr>
        <w:t>to</w:t>
      </w:r>
      <w:r w:rsidR="00B857C7">
        <w:rPr>
          <w:spacing w:val="-1"/>
          <w:position w:val="-1"/>
        </w:rPr>
        <w:t xml:space="preserve"> </w:t>
      </w:r>
      <w:r w:rsidR="00B857C7">
        <w:rPr>
          <w:spacing w:val="1"/>
          <w:position w:val="-1"/>
        </w:rPr>
        <w:t>d</w:t>
      </w:r>
      <w:r w:rsidR="00B857C7">
        <w:rPr>
          <w:position w:val="-1"/>
        </w:rPr>
        <w:t>e</w:t>
      </w:r>
      <w:r w:rsidR="00B857C7">
        <w:rPr>
          <w:spacing w:val="1"/>
          <w:position w:val="-1"/>
        </w:rPr>
        <w:t>c</w:t>
      </w:r>
      <w:r w:rsidR="00B857C7">
        <w:rPr>
          <w:position w:val="-1"/>
        </w:rPr>
        <w:t>la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e</w:t>
      </w:r>
      <w:r w:rsidR="00B857C7">
        <w:rPr>
          <w:spacing w:val="-8"/>
          <w:position w:val="-1"/>
        </w:rPr>
        <w:t xml:space="preserve"> </w:t>
      </w:r>
      <w:r w:rsidR="00B857C7">
        <w:rPr>
          <w:spacing w:val="1"/>
          <w:position w:val="-1"/>
        </w:rPr>
        <w:t>h</w:t>
      </w:r>
      <w:r w:rsidR="00B857C7">
        <w:rPr>
          <w:position w:val="-1"/>
        </w:rPr>
        <w:t>e/she</w:t>
      </w:r>
      <w:r w:rsidR="00B857C7">
        <w:rPr>
          <w:spacing w:val="-4"/>
          <w:position w:val="-1"/>
        </w:rPr>
        <w:t xml:space="preserve"> </w:t>
      </w:r>
      <w:r w:rsidR="00B857C7">
        <w:rPr>
          <w:position w:val="-1"/>
        </w:rPr>
        <w:t>c</w:t>
      </w:r>
      <w:r w:rsidR="00B857C7">
        <w:rPr>
          <w:spacing w:val="1"/>
          <w:position w:val="-1"/>
        </w:rPr>
        <w:t>a</w:t>
      </w:r>
      <w:r w:rsidR="00B857C7">
        <w:rPr>
          <w:position w:val="-1"/>
        </w:rPr>
        <w:t>n</w:t>
      </w:r>
      <w:r w:rsidR="00B857C7">
        <w:rPr>
          <w:spacing w:val="-4"/>
          <w:position w:val="-1"/>
        </w:rPr>
        <w:t xml:space="preserve"> </w:t>
      </w:r>
      <w:r w:rsidR="00B857C7">
        <w:rPr>
          <w:position w:val="-1"/>
        </w:rPr>
        <w:t>w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ite</w:t>
      </w:r>
      <w:r w:rsidR="00B857C7">
        <w:rPr>
          <w:spacing w:val="-4"/>
          <w:position w:val="-1"/>
        </w:rPr>
        <w:t xml:space="preserve"> </w:t>
      </w:r>
      <w:r w:rsidR="00B857C7">
        <w:rPr>
          <w:position w:val="-1"/>
        </w:rPr>
        <w:t>“I</w:t>
      </w:r>
      <w:r w:rsidR="00B857C7">
        <w:rPr>
          <w:spacing w:val="-1"/>
          <w:position w:val="-1"/>
        </w:rPr>
        <w:t xml:space="preserve"> </w:t>
      </w:r>
      <w:r w:rsidR="00B857C7">
        <w:rPr>
          <w:spacing w:val="1"/>
          <w:position w:val="-1"/>
        </w:rPr>
        <w:t>d</w:t>
      </w:r>
      <w:r w:rsidR="00B857C7">
        <w:rPr>
          <w:position w:val="-1"/>
        </w:rPr>
        <w:t>e</w:t>
      </w:r>
      <w:r w:rsidR="00B857C7">
        <w:rPr>
          <w:spacing w:val="1"/>
          <w:position w:val="-1"/>
        </w:rPr>
        <w:t>c</w:t>
      </w:r>
      <w:r w:rsidR="00B857C7">
        <w:rPr>
          <w:position w:val="-1"/>
        </w:rPr>
        <w:t>la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e</w:t>
      </w:r>
      <w:r w:rsidR="00B857C7">
        <w:rPr>
          <w:spacing w:val="-5"/>
          <w:position w:val="-1"/>
        </w:rPr>
        <w:t xml:space="preserve"> </w:t>
      </w:r>
      <w:r w:rsidR="00B857C7">
        <w:rPr>
          <w:position w:val="-1"/>
        </w:rPr>
        <w:t>t</w:t>
      </w:r>
      <w:r w:rsidR="00B857C7">
        <w:rPr>
          <w:spacing w:val="1"/>
          <w:position w:val="-1"/>
        </w:rPr>
        <w:t>h</w:t>
      </w:r>
      <w:r w:rsidR="00B857C7">
        <w:rPr>
          <w:position w:val="-1"/>
        </w:rPr>
        <w:t>at</w:t>
      </w:r>
      <w:r w:rsidR="00B857C7">
        <w:rPr>
          <w:spacing w:val="-3"/>
          <w:position w:val="-1"/>
        </w:rPr>
        <w:t xml:space="preserve"> </w:t>
      </w:r>
      <w:r w:rsidR="00B857C7">
        <w:rPr>
          <w:position w:val="-1"/>
        </w:rPr>
        <w:t>I</w:t>
      </w:r>
      <w:r w:rsidR="00B857C7">
        <w:rPr>
          <w:spacing w:val="-2"/>
          <w:position w:val="-1"/>
        </w:rPr>
        <w:t xml:space="preserve"> </w:t>
      </w:r>
      <w:r w:rsidR="00B857C7">
        <w:rPr>
          <w:spacing w:val="1"/>
          <w:position w:val="-1"/>
        </w:rPr>
        <w:t>h</w:t>
      </w:r>
      <w:r w:rsidR="00B857C7">
        <w:rPr>
          <w:position w:val="-1"/>
        </w:rPr>
        <w:t>a</w:t>
      </w:r>
      <w:r w:rsidR="00B857C7">
        <w:rPr>
          <w:spacing w:val="1"/>
          <w:position w:val="-1"/>
        </w:rPr>
        <w:t>v</w:t>
      </w:r>
      <w:r w:rsidR="00B857C7">
        <w:rPr>
          <w:position w:val="-1"/>
        </w:rPr>
        <w:t>e</w:t>
      </w:r>
      <w:r w:rsidR="00B857C7">
        <w:rPr>
          <w:spacing w:val="-6"/>
          <w:position w:val="-1"/>
        </w:rPr>
        <w:t xml:space="preserve"> </w:t>
      </w:r>
      <w:r w:rsidR="00B857C7">
        <w:rPr>
          <w:spacing w:val="1"/>
          <w:position w:val="-1"/>
        </w:rPr>
        <w:t>n</w:t>
      </w:r>
      <w:r w:rsidR="00B857C7">
        <w:rPr>
          <w:position w:val="-1"/>
        </w:rPr>
        <w:t>o</w:t>
      </w:r>
      <w:r w:rsidR="00B857C7">
        <w:rPr>
          <w:spacing w:val="-3"/>
          <w:position w:val="-1"/>
        </w:rPr>
        <w:t xml:space="preserve"> </w:t>
      </w:r>
      <w:r w:rsidR="00B857C7">
        <w:rPr>
          <w:w w:val="99"/>
          <w:position w:val="-1"/>
        </w:rPr>
        <w:t>c</w:t>
      </w:r>
      <w:r w:rsidR="00B857C7">
        <w:rPr>
          <w:spacing w:val="1"/>
          <w:w w:val="99"/>
          <w:position w:val="-1"/>
        </w:rPr>
        <w:t>o</w:t>
      </w:r>
      <w:r w:rsidR="00B857C7">
        <w:rPr>
          <w:w w:val="99"/>
          <w:position w:val="-1"/>
        </w:rPr>
        <w:t>m</w:t>
      </w:r>
      <w:r w:rsidR="00B857C7">
        <w:rPr>
          <w:spacing w:val="-36"/>
          <w:position w:val="-1"/>
        </w:rPr>
        <w:t xml:space="preserve"> </w:t>
      </w:r>
      <w:proofErr w:type="spellStart"/>
      <w:r w:rsidR="00B857C7">
        <w:rPr>
          <w:spacing w:val="1"/>
          <w:position w:val="-1"/>
        </w:rPr>
        <w:t>p</w:t>
      </w:r>
      <w:r w:rsidR="00B857C7">
        <w:rPr>
          <w:position w:val="-1"/>
        </w:rPr>
        <w:t>eti</w:t>
      </w:r>
      <w:r w:rsidR="00B857C7">
        <w:rPr>
          <w:spacing w:val="1"/>
          <w:position w:val="-1"/>
        </w:rPr>
        <w:t>n</w:t>
      </w:r>
      <w:r w:rsidR="00B857C7">
        <w:rPr>
          <w:position w:val="-1"/>
        </w:rPr>
        <w:t>g</w:t>
      </w:r>
      <w:proofErr w:type="spellEnd"/>
      <w:r w:rsidR="00B857C7">
        <w:rPr>
          <w:spacing w:val="-4"/>
          <w:position w:val="-1"/>
        </w:rPr>
        <w:t xml:space="preserve"> </w:t>
      </w:r>
      <w:r w:rsidR="00B857C7">
        <w:rPr>
          <w:spacing w:val="-3"/>
          <w:position w:val="-1"/>
        </w:rPr>
        <w:t>i</w:t>
      </w:r>
      <w:r w:rsidR="00B857C7">
        <w:rPr>
          <w:spacing w:val="1"/>
          <w:position w:val="-1"/>
        </w:rPr>
        <w:t>n</w:t>
      </w:r>
      <w:r w:rsidR="00B857C7">
        <w:rPr>
          <w:position w:val="-1"/>
        </w:rPr>
        <w:t>te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est</w:t>
      </w:r>
      <w:r w:rsidR="00B857C7">
        <w:rPr>
          <w:spacing w:val="-6"/>
          <w:position w:val="-1"/>
        </w:rPr>
        <w:t xml:space="preserve"> </w:t>
      </w:r>
      <w:r w:rsidR="00B857C7">
        <w:rPr>
          <w:position w:val="-1"/>
        </w:rPr>
        <w:t>as</w:t>
      </w:r>
      <w:r w:rsidR="00B857C7">
        <w:rPr>
          <w:spacing w:val="-2"/>
          <w:position w:val="-1"/>
        </w:rPr>
        <w:t xml:space="preserve"> </w:t>
      </w:r>
      <w:r w:rsidR="00B857C7">
        <w:rPr>
          <w:position w:val="-1"/>
        </w:rPr>
        <w:t xml:space="preserve">a </w:t>
      </w:r>
      <w:r w:rsidR="00B857C7">
        <w:rPr>
          <w:spacing w:val="1"/>
          <w:position w:val="-1"/>
        </w:rPr>
        <w:t>r</w:t>
      </w:r>
      <w:r w:rsidR="00B857C7">
        <w:rPr>
          <w:position w:val="-1"/>
        </w:rPr>
        <w:t>e</w:t>
      </w:r>
      <w:r w:rsidR="00B857C7">
        <w:rPr>
          <w:spacing w:val="1"/>
          <w:position w:val="-1"/>
        </w:rPr>
        <w:t>v</w:t>
      </w:r>
      <w:r w:rsidR="00B857C7">
        <w:rPr>
          <w:position w:val="-1"/>
        </w:rPr>
        <w:t>iew</w:t>
      </w:r>
      <w:r w:rsidR="00B857C7">
        <w:rPr>
          <w:spacing w:val="1"/>
          <w:position w:val="-1"/>
        </w:rPr>
        <w:t>er</w:t>
      </w:r>
      <w:r w:rsidR="00B857C7">
        <w:rPr>
          <w:position w:val="-1"/>
        </w:rPr>
        <w:t>”</w:t>
      </w:r>
    </w:p>
    <w:p w:rsidR="00D9388D" w:rsidRDefault="00D9388D">
      <w:pPr>
        <w:spacing w:line="120" w:lineRule="exact"/>
        <w:rPr>
          <w:sz w:val="13"/>
          <w:szCs w:val="13"/>
        </w:rPr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7C49F7">
      <w:pPr>
        <w:spacing w:before="33"/>
        <w:ind w:left="220"/>
      </w:pPr>
      <w:r>
        <w:pict>
          <v:group id="_x0000_s1029" style="position:absolute;left:0;text-align:left;margin-left:71.45pt;margin-top:1.15pt;width:137.75pt;height:12.5pt;z-index:-251656192;mso-position-horizontal-relative:page" coordorigin="1429,23" coordsize="2755,250">
            <v:shape id="_x0000_s1031" style="position:absolute;left:1440;top:33;width:812;height:230" coordorigin="1440,33" coordsize="812,230" path="m1440,263r812,l2252,33r-812,l1440,263xe" fillcolor="yellow" stroked="f">
              <v:path arrowok="t"/>
            </v:shape>
            <v:shape id="_x0000_s1030" style="position:absolute;left:1440;top:251;width:2734;height:0" coordorigin="1440,251" coordsize="2734,0" path="m1440,251r2734,e" filled="f" strokeweight="1.06pt">
              <v:path arrowok="t"/>
            </v:shape>
            <w10:wrap anchorx="page"/>
          </v:group>
        </w:pict>
      </w:r>
      <w:r w:rsidR="00B857C7">
        <w:rPr>
          <w:b/>
        </w:rPr>
        <w:t>PART</w:t>
      </w:r>
      <w:r w:rsidR="00B857C7">
        <w:rPr>
          <w:b/>
          <w:spacing w:val="45"/>
        </w:rPr>
        <w:t xml:space="preserve"> </w:t>
      </w:r>
      <w:r w:rsidR="00B857C7">
        <w:rPr>
          <w:b/>
          <w:spacing w:val="1"/>
        </w:rPr>
        <w:t>4</w:t>
      </w:r>
      <w:r w:rsidR="00B857C7">
        <w:rPr>
          <w:b/>
        </w:rPr>
        <w:t xml:space="preserve">: </w:t>
      </w:r>
      <w:r w:rsidR="00B857C7">
        <w:rPr>
          <w:b/>
          <w:spacing w:val="1"/>
        </w:rPr>
        <w:t>O</w:t>
      </w:r>
      <w:r w:rsidR="00B857C7">
        <w:rPr>
          <w:b/>
        </w:rPr>
        <w:t>bj</w:t>
      </w:r>
      <w:r w:rsidR="00B857C7">
        <w:rPr>
          <w:b/>
          <w:spacing w:val="1"/>
        </w:rPr>
        <w:t>e</w:t>
      </w:r>
      <w:r w:rsidR="00B857C7">
        <w:rPr>
          <w:b/>
        </w:rPr>
        <w:t>c</w:t>
      </w:r>
      <w:r w:rsidR="00B857C7">
        <w:rPr>
          <w:b/>
          <w:spacing w:val="1"/>
        </w:rPr>
        <w:t>t</w:t>
      </w:r>
      <w:r w:rsidR="00B857C7">
        <w:rPr>
          <w:b/>
        </w:rPr>
        <w:t>i</w:t>
      </w:r>
      <w:r w:rsidR="00B857C7">
        <w:rPr>
          <w:b/>
          <w:spacing w:val="1"/>
        </w:rPr>
        <w:t>v</w:t>
      </w:r>
      <w:r w:rsidR="00B857C7">
        <w:rPr>
          <w:b/>
        </w:rPr>
        <w:t>e</w:t>
      </w:r>
      <w:r w:rsidR="00B857C7">
        <w:rPr>
          <w:b/>
          <w:spacing w:val="-7"/>
        </w:rPr>
        <w:t xml:space="preserve"> </w:t>
      </w:r>
      <w:r w:rsidR="00B857C7">
        <w:rPr>
          <w:b/>
          <w:spacing w:val="-1"/>
        </w:rPr>
        <w:t>E</w:t>
      </w:r>
      <w:r w:rsidR="00B857C7">
        <w:rPr>
          <w:b/>
          <w:spacing w:val="1"/>
        </w:rPr>
        <w:t>va</w:t>
      </w:r>
      <w:r w:rsidR="00B857C7">
        <w:rPr>
          <w:b/>
        </w:rPr>
        <w:t>lua</w:t>
      </w:r>
      <w:r w:rsidR="00B857C7">
        <w:rPr>
          <w:b/>
          <w:spacing w:val="1"/>
        </w:rPr>
        <w:t>t</w:t>
      </w:r>
      <w:r w:rsidR="00B857C7">
        <w:rPr>
          <w:b/>
          <w:spacing w:val="-3"/>
        </w:rPr>
        <w:t>i</w:t>
      </w:r>
      <w:r w:rsidR="00B857C7">
        <w:rPr>
          <w:b/>
          <w:spacing w:val="1"/>
        </w:rPr>
        <w:t>o</w:t>
      </w:r>
      <w:r w:rsidR="00B857C7">
        <w:rPr>
          <w:b/>
        </w:rPr>
        <w:t>n:</w:t>
      </w:r>
    </w:p>
    <w:p w:rsidR="00D9388D" w:rsidRDefault="00D9388D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8"/>
      </w:tblGrid>
      <w:tr w:rsidR="00D9388D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0"/>
            </w:pPr>
            <w:r>
              <w:t>G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1"/>
              </w:rPr>
              <w:t>n</w:t>
            </w:r>
            <w:r>
              <w:t>e</w:t>
            </w:r>
          </w:p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MA</w:t>
            </w:r>
            <w:r>
              <w:rPr>
                <w:spacing w:val="-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</w:tc>
      </w:tr>
      <w:tr w:rsidR="00D9388D">
        <w:trPr>
          <w:trHeight w:hRule="exact" w:val="2312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0" w:right="6386"/>
              <w:jc w:val="both"/>
            </w:pPr>
            <w:r>
              <w:t>Gi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t>MA</w:t>
            </w:r>
            <w:r>
              <w:rPr>
                <w:spacing w:val="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yo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  <w:p w:rsidR="00D9388D" w:rsidRDefault="00B857C7">
            <w:pPr>
              <w:ind w:left="100" w:right="9339"/>
              <w:jc w:val="both"/>
            </w:pPr>
            <w:proofErr w:type="gramStart"/>
            <w:r>
              <w:t>( Hi</w:t>
            </w:r>
            <w:r>
              <w:rPr>
                <w:spacing w:val="1"/>
              </w:rPr>
              <w:t>gh</w:t>
            </w:r>
            <w:r>
              <w:t>est</w:t>
            </w:r>
            <w:proofErr w:type="gramEnd"/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1</w:t>
            </w:r>
            <w:r>
              <w:t>0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west:</w:t>
            </w:r>
            <w:r>
              <w:rPr>
                <w:spacing w:val="-6"/>
              </w:rPr>
              <w:t xml:space="preserve"> </w:t>
            </w:r>
            <w:r>
              <w:t>0 )</w:t>
            </w:r>
          </w:p>
          <w:p w:rsidR="00D9388D" w:rsidRDefault="00D9388D">
            <w:pPr>
              <w:spacing w:before="8" w:line="220" w:lineRule="exact"/>
              <w:rPr>
                <w:sz w:val="22"/>
                <w:szCs w:val="22"/>
              </w:rPr>
            </w:pPr>
          </w:p>
          <w:p w:rsidR="00D9388D" w:rsidRDefault="00B857C7">
            <w:pPr>
              <w:ind w:left="100" w:right="10496"/>
              <w:jc w:val="both"/>
            </w:pPr>
            <w:r>
              <w:rPr>
                <w:b/>
                <w:spacing w:val="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ui</w:t>
            </w:r>
            <w:r>
              <w:rPr>
                <w:b/>
                <w:spacing w:val="-1"/>
                <w:u w:val="thick" w:color="000000"/>
              </w:rPr>
              <w:t>d</w:t>
            </w:r>
            <w:r>
              <w:rPr>
                <w:b/>
                <w:u w:val="thick" w:color="000000"/>
              </w:rPr>
              <w:t>eline:</w:t>
            </w:r>
          </w:p>
          <w:p w:rsidR="00D9388D" w:rsidRDefault="00B857C7">
            <w:pPr>
              <w:ind w:left="100" w:right="9463"/>
              <w:jc w:val="both"/>
            </w:pPr>
            <w:r>
              <w:t>Ac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6"/>
              </w:rPr>
              <w:t xml:space="preserve"> </w:t>
            </w:r>
            <w:proofErr w:type="gramStart"/>
            <w:r>
              <w:t>As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9</w:t>
            </w:r>
            <w:r>
              <w:rPr>
                <w:spacing w:val="1"/>
              </w:rPr>
              <w:t>-1</w:t>
            </w:r>
            <w:r>
              <w:rPr>
                <w:spacing w:val="-1"/>
              </w:rPr>
              <w:t>0</w:t>
            </w:r>
            <w:r>
              <w:t>) Mi</w:t>
            </w:r>
            <w:r>
              <w:rPr>
                <w:spacing w:val="1"/>
              </w:rPr>
              <w:t>no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8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 xml:space="preserve">9) </w:t>
            </w:r>
            <w:r>
              <w:t>M</w:t>
            </w:r>
            <w:r>
              <w:rPr>
                <w:spacing w:val="1"/>
              </w:rPr>
              <w:t>a</w:t>
            </w:r>
            <w: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7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8)</w:t>
            </w:r>
          </w:p>
          <w:p w:rsidR="00D9388D" w:rsidRDefault="00B857C7">
            <w:pPr>
              <w:spacing w:line="220" w:lineRule="exact"/>
              <w:ind w:left="100" w:right="8941"/>
              <w:jc w:val="both"/>
            </w:pPr>
            <w:r>
              <w:t>Se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&gt;</w:t>
            </w:r>
            <w:r>
              <w:rPr>
                <w:spacing w:val="4"/>
              </w:rPr>
              <w:t>5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7)</w:t>
            </w:r>
          </w:p>
          <w:p w:rsidR="00D9388D" w:rsidRDefault="00B857C7">
            <w:pPr>
              <w:spacing w:before="4" w:line="220" w:lineRule="exact"/>
              <w:ind w:left="100" w:right="5626"/>
            </w:pPr>
            <w:r>
              <w:rPr>
                <w:spacing w:val="-1"/>
              </w:rPr>
              <w:t>R</w:t>
            </w:r>
            <w:r>
              <w:t>eje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ai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2"/>
              </w:rPr>
              <w:t>n</w:t>
            </w:r>
            <w:r>
              <w:t>cies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an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6"/>
              </w:rPr>
              <w:t>3</w:t>
            </w:r>
            <w:r>
              <w:rPr>
                <w:spacing w:val="1"/>
              </w:rPr>
              <w:t xml:space="preserve">-5) </w:t>
            </w:r>
            <w:r>
              <w:t>Str</w:t>
            </w:r>
            <w:r>
              <w:rPr>
                <w:spacing w:val="1"/>
              </w:rPr>
              <w:t>ong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eje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2"/>
              </w:rPr>
              <w:t>n</w:t>
            </w:r>
            <w:r>
              <w:t>cies.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0</w:t>
            </w:r>
            <w:r>
              <w:rPr>
                <w:spacing w:val="1"/>
              </w:rPr>
              <w:t>-3)</w:t>
            </w:r>
          </w:p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>
            <w:pPr>
              <w:spacing w:line="200" w:lineRule="exact"/>
            </w:pPr>
          </w:p>
          <w:p w:rsidR="00D9388D" w:rsidRDefault="00D9388D">
            <w:pPr>
              <w:spacing w:line="200" w:lineRule="exact"/>
            </w:pPr>
          </w:p>
          <w:p w:rsidR="00D9388D" w:rsidRDefault="00D9388D">
            <w:pPr>
              <w:spacing w:line="200" w:lineRule="exact"/>
            </w:pPr>
          </w:p>
          <w:p w:rsidR="00D9388D" w:rsidRDefault="00D9388D">
            <w:pPr>
              <w:spacing w:line="200" w:lineRule="exact"/>
            </w:pPr>
          </w:p>
          <w:p w:rsidR="00D9388D" w:rsidRDefault="00D9388D">
            <w:pPr>
              <w:spacing w:before="14" w:line="220" w:lineRule="exact"/>
              <w:rPr>
                <w:sz w:val="22"/>
                <w:szCs w:val="22"/>
              </w:rPr>
            </w:pPr>
          </w:p>
          <w:p w:rsidR="00D9388D" w:rsidRDefault="00B857C7">
            <w:pPr>
              <w:ind w:left="102"/>
            </w:pPr>
            <w:r>
              <w:rPr>
                <w:b/>
              </w:rPr>
              <w:t>9</w:t>
            </w:r>
          </w:p>
        </w:tc>
      </w:tr>
    </w:tbl>
    <w:p w:rsidR="00D9388D" w:rsidRDefault="00D9388D">
      <w:pPr>
        <w:sectPr w:rsidR="00D9388D">
          <w:pgSz w:w="23820" w:h="16840" w:orient="landscape"/>
          <w:pgMar w:top="2040" w:right="1220" w:bottom="280" w:left="1220" w:header="1857" w:footer="681" w:gutter="0"/>
          <w:cols w:space="720"/>
        </w:sectPr>
      </w:pPr>
    </w:p>
    <w:p w:rsidR="00D9388D" w:rsidRDefault="00D9388D">
      <w:pPr>
        <w:spacing w:before="13" w:line="240" w:lineRule="exact"/>
        <w:rPr>
          <w:sz w:val="24"/>
          <w:szCs w:val="24"/>
        </w:rPr>
      </w:pPr>
    </w:p>
    <w:p w:rsidR="00D9388D" w:rsidRDefault="00B857C7">
      <w:pPr>
        <w:spacing w:before="33" w:line="220" w:lineRule="exact"/>
        <w:ind w:left="220"/>
      </w:pPr>
      <w:r>
        <w:rPr>
          <w:b/>
          <w:spacing w:val="-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spacing w:val="2"/>
          <w:position w:val="-1"/>
          <w:u w:val="thick" w:color="000000"/>
        </w:rPr>
        <w:t>mm</w:t>
      </w:r>
      <w:r>
        <w:rPr>
          <w:b/>
          <w:position w:val="-1"/>
          <w:u w:val="thick" w:color="000000"/>
        </w:rPr>
        <w:t>en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10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(</w:t>
      </w:r>
      <w:r>
        <w:rPr>
          <w:b/>
          <w:spacing w:val="-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his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spacing w:val="3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i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n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is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position w:val="-1"/>
          <w:u w:val="thick" w:color="000000"/>
        </w:rPr>
        <w:t>e</w:t>
      </w:r>
      <w:r>
        <w:rPr>
          <w:b/>
          <w:spacing w:val="1"/>
          <w:position w:val="-1"/>
          <w:u w:val="thick" w:color="000000"/>
        </w:rPr>
        <w:t>rv</w:t>
      </w:r>
      <w:r>
        <w:rPr>
          <w:b/>
          <w:position w:val="-1"/>
          <w:u w:val="thick" w:color="000000"/>
        </w:rPr>
        <w:t>ed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2"/>
          <w:position w:val="-1"/>
          <w:u w:val="thick" w:color="000000"/>
        </w:rPr>
        <w:t>m</w:t>
      </w:r>
      <w:r>
        <w:rPr>
          <w:b/>
          <w:position w:val="-1"/>
          <w:u w:val="thick" w:color="000000"/>
        </w:rPr>
        <w:t>en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b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spacing w:val="-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k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o</w:t>
      </w:r>
      <w:r>
        <w:rPr>
          <w:b/>
          <w:spacing w:val="-2"/>
          <w:position w:val="-1"/>
          <w:u w:val="thick" w:color="000000"/>
        </w:rPr>
        <w:t>f</w:t>
      </w:r>
      <w:r>
        <w:rPr>
          <w:b/>
          <w:spacing w:val="1"/>
          <w:position w:val="-1"/>
          <w:u w:val="thick" w:color="000000"/>
        </w:rPr>
        <w:t>f</w:t>
      </w:r>
      <w:r>
        <w:rPr>
          <w:b/>
          <w:position w:val="-1"/>
          <w:u w:val="thick" w:color="000000"/>
        </w:rPr>
        <w:t>ice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nd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rs):</w:t>
      </w:r>
    </w:p>
    <w:p w:rsidR="00D9388D" w:rsidRDefault="00D9388D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8"/>
      </w:tblGrid>
      <w:tr w:rsidR="00D9388D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hor’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-2"/>
              </w:rPr>
              <w:t>c</w:t>
            </w:r>
            <w:r>
              <w:t>k</w:t>
            </w:r>
          </w:p>
        </w:tc>
      </w:tr>
      <w:tr w:rsidR="00D9388D">
        <w:trPr>
          <w:trHeight w:hRule="exact" w:val="185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D9388D"/>
        </w:tc>
      </w:tr>
    </w:tbl>
    <w:p w:rsidR="00D9388D" w:rsidRDefault="00D9388D">
      <w:pPr>
        <w:spacing w:before="2" w:line="160" w:lineRule="exact"/>
        <w:rPr>
          <w:sz w:val="17"/>
          <w:szCs w:val="17"/>
        </w:rPr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D9388D">
      <w:pPr>
        <w:spacing w:line="200" w:lineRule="exact"/>
      </w:pPr>
    </w:p>
    <w:p w:rsidR="00D9388D" w:rsidRDefault="007C49F7">
      <w:pPr>
        <w:spacing w:before="33"/>
        <w:ind w:left="220"/>
      </w:pPr>
      <w:r>
        <w:pict>
          <v:group id="_x0000_s1026" style="position:absolute;left:0;text-align:left;margin-left:71.45pt;margin-top:1.15pt;width:76.3pt;height:12.5pt;z-index:-251655168;mso-position-horizontal-relative:page" coordorigin="1429,23" coordsize="1526,250">
            <v:shape id="_x0000_s1028" style="position:absolute;left:1440;top:33;width:1505;height:230" coordorigin="1440,33" coordsize="1505,230" path="m1440,263r1505,l2945,33r-1505,l1440,263xe" fillcolor="yellow" stroked="f">
              <v:path arrowok="t"/>
            </v:shape>
            <v:shape id="_x0000_s1027" style="position:absolute;left:1440;top:251;width:1505;height:0" coordorigin="1440,251" coordsize="1505,0" path="m1440,251r1505,e" filled="f" strokeweight="1.06pt">
              <v:path arrowok="t"/>
            </v:shape>
            <w10:wrap anchorx="page"/>
          </v:group>
        </w:pict>
      </w:r>
      <w:r w:rsidR="00B857C7">
        <w:rPr>
          <w:b/>
        </w:rPr>
        <w:t>Re</w:t>
      </w:r>
      <w:r w:rsidR="00B857C7">
        <w:rPr>
          <w:b/>
          <w:spacing w:val="2"/>
        </w:rPr>
        <w:t>v</w:t>
      </w:r>
      <w:r w:rsidR="00B857C7">
        <w:rPr>
          <w:b/>
        </w:rPr>
        <w:t>iew</w:t>
      </w:r>
      <w:r w:rsidR="00B857C7">
        <w:rPr>
          <w:b/>
          <w:spacing w:val="1"/>
        </w:rPr>
        <w:t>e</w:t>
      </w:r>
      <w:r w:rsidR="00B857C7">
        <w:rPr>
          <w:b/>
        </w:rPr>
        <w:t>r</w:t>
      </w:r>
      <w:r w:rsidR="00B857C7">
        <w:rPr>
          <w:b/>
          <w:spacing w:val="-7"/>
        </w:rPr>
        <w:t xml:space="preserve"> </w:t>
      </w:r>
      <w:r w:rsidR="00B857C7">
        <w:rPr>
          <w:b/>
        </w:rPr>
        <w:t>De</w:t>
      </w:r>
      <w:r w:rsidR="00B857C7">
        <w:rPr>
          <w:b/>
          <w:spacing w:val="1"/>
        </w:rPr>
        <w:t>ta</w:t>
      </w:r>
      <w:r w:rsidR="00B857C7">
        <w:rPr>
          <w:b/>
        </w:rPr>
        <w:t>il</w:t>
      </w:r>
      <w:r w:rsidR="00B857C7">
        <w:rPr>
          <w:b/>
          <w:spacing w:val="-1"/>
        </w:rPr>
        <w:t>s</w:t>
      </w:r>
      <w:r w:rsidR="00B857C7">
        <w:rPr>
          <w:b/>
        </w:rPr>
        <w:t>:</w:t>
      </w:r>
    </w:p>
    <w:p w:rsidR="00D9388D" w:rsidRDefault="00B857C7">
      <w:pPr>
        <w:ind w:left="220"/>
      </w:pPr>
      <w:r>
        <w:rPr>
          <w:b/>
          <w:color w:val="FF0000"/>
          <w:spacing w:val="-1"/>
          <w:u w:val="thick" w:color="FF0000"/>
        </w:rPr>
        <w:t>T</w:t>
      </w:r>
      <w:r>
        <w:rPr>
          <w:b/>
          <w:color w:val="FF0000"/>
          <w:u w:val="thick" w:color="FF0000"/>
        </w:rPr>
        <w:t>h</w:t>
      </w:r>
      <w:r>
        <w:rPr>
          <w:b/>
          <w:color w:val="FF0000"/>
          <w:spacing w:val="2"/>
          <w:u w:val="thick" w:color="FF0000"/>
        </w:rPr>
        <w:t>i</w:t>
      </w:r>
      <w:r>
        <w:rPr>
          <w:b/>
          <w:color w:val="FF0000"/>
          <w:u w:val="thick" w:color="FF0000"/>
        </w:rPr>
        <w:t>s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spacing w:val="-1"/>
          <w:u w:val="thick" w:color="FF0000"/>
        </w:rPr>
        <w:t>s</w:t>
      </w:r>
      <w:r>
        <w:rPr>
          <w:b/>
          <w:color w:val="FF0000"/>
          <w:u w:val="thick" w:color="FF0000"/>
        </w:rPr>
        <w:t>e</w:t>
      </w:r>
      <w:r>
        <w:rPr>
          <w:b/>
          <w:color w:val="FF0000"/>
          <w:spacing w:val="1"/>
          <w:u w:val="thick" w:color="FF0000"/>
        </w:rPr>
        <w:t>ct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1"/>
          <w:u w:val="thick" w:color="FF0000"/>
        </w:rPr>
        <w:t>o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is</w:t>
      </w:r>
      <w:r>
        <w:rPr>
          <w:b/>
          <w:color w:val="FF0000"/>
          <w:spacing w:val="-2"/>
          <w:u w:val="thick" w:color="FF0000"/>
        </w:rPr>
        <w:t xml:space="preserve"> </w:t>
      </w:r>
      <w:r>
        <w:rPr>
          <w:b/>
          <w:color w:val="FF0000"/>
          <w:spacing w:val="2"/>
          <w:u w:val="thick" w:color="FF0000"/>
        </w:rPr>
        <w:t>m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1"/>
          <w:u w:val="thick" w:color="FF0000"/>
        </w:rPr>
        <w:t>d</w:t>
      </w:r>
      <w:r>
        <w:rPr>
          <w:b/>
          <w:color w:val="FF0000"/>
          <w:spacing w:val="1"/>
          <w:u w:val="thick" w:color="FF0000"/>
        </w:rPr>
        <w:t>ato</w:t>
      </w:r>
      <w:r>
        <w:rPr>
          <w:b/>
          <w:color w:val="FF0000"/>
          <w:u w:val="thick" w:color="FF0000"/>
        </w:rPr>
        <w:t>ry</w:t>
      </w:r>
      <w:r>
        <w:rPr>
          <w:b/>
          <w:color w:val="FF0000"/>
          <w:spacing w:val="-8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o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prep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he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2"/>
          <w:u w:val="thick" w:color="FF0000"/>
        </w:rPr>
        <w:t>v</w:t>
      </w:r>
      <w:r>
        <w:rPr>
          <w:b/>
          <w:color w:val="FF0000"/>
          <w:u w:val="thick" w:color="FF0000"/>
        </w:rPr>
        <w:t>iew</w:t>
      </w:r>
      <w:r>
        <w:rPr>
          <w:b/>
          <w:color w:val="FF0000"/>
          <w:spacing w:val="1"/>
          <w:u w:val="thick" w:color="FF0000"/>
        </w:rPr>
        <w:t>e</w:t>
      </w:r>
      <w:r>
        <w:rPr>
          <w:b/>
          <w:color w:val="FF0000"/>
          <w:u w:val="thick" w:color="FF0000"/>
        </w:rPr>
        <w:t>r</w:t>
      </w:r>
      <w:r>
        <w:rPr>
          <w:b/>
          <w:color w:val="FF0000"/>
          <w:spacing w:val="-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Ce</w:t>
      </w:r>
      <w:r>
        <w:rPr>
          <w:b/>
          <w:color w:val="FF0000"/>
          <w:spacing w:val="1"/>
          <w:u w:val="thick" w:color="FF0000"/>
        </w:rPr>
        <w:t>rt</w:t>
      </w:r>
      <w:r>
        <w:rPr>
          <w:b/>
          <w:color w:val="FF0000"/>
          <w:u w:val="thick" w:color="FF0000"/>
        </w:rPr>
        <w:t>ific</w:t>
      </w:r>
      <w:r>
        <w:rPr>
          <w:b/>
          <w:color w:val="FF0000"/>
          <w:spacing w:val="1"/>
          <w:u w:val="thick" w:color="FF0000"/>
        </w:rPr>
        <w:t>at</w:t>
      </w:r>
      <w:r>
        <w:rPr>
          <w:b/>
          <w:color w:val="FF0000"/>
          <w:u w:val="thick" w:color="FF0000"/>
        </w:rPr>
        <w:t>e.</w:t>
      </w:r>
    </w:p>
    <w:p w:rsidR="00D9388D" w:rsidRDefault="00B857C7">
      <w:pPr>
        <w:spacing w:before="4" w:line="220" w:lineRule="exact"/>
        <w:ind w:left="220" w:right="11939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plete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"/>
        </w:rPr>
        <w:t>ct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ef</w:t>
      </w:r>
      <w:r>
        <w:rPr>
          <w:b/>
        </w:rPr>
        <w:t>ul</w:t>
      </w:r>
      <w:r>
        <w:rPr>
          <w:b/>
          <w:spacing w:val="-1"/>
        </w:rPr>
        <w:t>l</w:t>
      </w:r>
      <w:r>
        <w:rPr>
          <w:b/>
          <w:spacing w:val="1"/>
        </w:rPr>
        <w:t>y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iew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-7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</w:t>
      </w:r>
      <w:r>
        <w:rPr>
          <w:b/>
          <w:spacing w:val="-2"/>
        </w:rPr>
        <w:t>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ed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g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2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nly. Y</w:t>
      </w:r>
      <w:r>
        <w:rPr>
          <w:b/>
          <w:spacing w:val="1"/>
        </w:rPr>
        <w:t>o</w:t>
      </w:r>
      <w:r>
        <w:rPr>
          <w:b/>
        </w:rPr>
        <w:t>ur</w:t>
      </w:r>
      <w:r>
        <w:rPr>
          <w:b/>
          <w:spacing w:val="-4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wr</w:t>
      </w:r>
      <w:r>
        <w:rPr>
          <w:b/>
          <w:spacing w:val="2"/>
        </w:rPr>
        <w:t>o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yo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</w:t>
      </w:r>
      <w:r>
        <w:rPr>
          <w:b/>
          <w:spacing w:val="-7"/>
        </w:rPr>
        <w:t xml:space="preserve"> </w:t>
      </w:r>
      <w:r>
        <w:rPr>
          <w:b/>
        </w:rPr>
        <w:t>inc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r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t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at</w:t>
      </w:r>
      <w:r>
        <w:rPr>
          <w:b/>
          <w:spacing w:val="-3"/>
        </w:rPr>
        <w:t>i</w:t>
      </w:r>
      <w:r>
        <w:rPr>
          <w:b/>
          <w:spacing w:val="1"/>
        </w:rPr>
        <w:t>o</w:t>
      </w:r>
      <w:r>
        <w:rPr>
          <w:b/>
        </w:rPr>
        <w:t>n.</w:t>
      </w:r>
    </w:p>
    <w:p w:rsidR="00D9388D" w:rsidRDefault="00B857C7">
      <w:pPr>
        <w:spacing w:before="1" w:line="220" w:lineRule="exact"/>
        <w:ind w:left="220" w:right="14785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2"/>
        </w:rPr>
        <w:t>m</w:t>
      </w:r>
      <w:r>
        <w:rPr>
          <w:b/>
          <w:spacing w:val="1"/>
        </w:rPr>
        <w:t>o</w:t>
      </w:r>
      <w:r>
        <w:rPr>
          <w:b/>
        </w:rPr>
        <w:t>dific</w:t>
      </w:r>
      <w:r>
        <w:rPr>
          <w:b/>
          <w:spacing w:val="-1"/>
        </w:rPr>
        <w:t>a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</w:t>
      </w:r>
      <w:r>
        <w:rPr>
          <w:b/>
        </w:rPr>
        <w:t>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ss</w:t>
      </w:r>
      <w:r>
        <w:rPr>
          <w:b/>
        </w:rPr>
        <w:t>ib</w:t>
      </w:r>
      <w:r>
        <w:rPr>
          <w:b/>
          <w:spacing w:val="-1"/>
        </w:rPr>
        <w:t>l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aft</w:t>
      </w:r>
      <w:r>
        <w:rPr>
          <w:b/>
        </w:rPr>
        <w:t>er</w:t>
      </w:r>
      <w:r>
        <w:rPr>
          <w:b/>
          <w:spacing w:val="-5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 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>ss</w:t>
      </w:r>
      <w:r>
        <w:rPr>
          <w:b/>
        </w:rPr>
        <w:t>ued</w:t>
      </w:r>
      <w:r>
        <w:rPr>
          <w:b/>
          <w:spacing w:val="-3"/>
        </w:rPr>
        <w:t xml:space="preserve"> </w:t>
      </w:r>
      <w:r>
        <w:rPr>
          <w:b/>
        </w:rPr>
        <w:t>if inc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plete</w:t>
      </w:r>
      <w:r>
        <w:rPr>
          <w:b/>
          <w:spacing w:val="-8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ided.</w:t>
      </w:r>
    </w:p>
    <w:p w:rsidR="00D9388D" w:rsidRDefault="00D9388D">
      <w:pPr>
        <w:spacing w:line="200" w:lineRule="exact"/>
      </w:pPr>
    </w:p>
    <w:p w:rsidR="00D9388D" w:rsidRDefault="00D9388D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1"/>
      </w:tblGrid>
      <w:tr w:rsidR="00D9388D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Na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N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k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J</w:t>
            </w:r>
            <w:r>
              <w:rPr>
                <w:spacing w:val="1"/>
              </w:rPr>
              <w:t>oh</w:t>
            </w:r>
            <w:r>
              <w:t>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h</w:t>
            </w:r>
            <w:r>
              <w:t>eja</w:t>
            </w:r>
            <w:r>
              <w:rPr>
                <w:spacing w:val="2"/>
              </w:rPr>
              <w:t>n</w:t>
            </w:r>
            <w:r>
              <w:t>e</w:t>
            </w:r>
            <w:proofErr w:type="spellEnd"/>
          </w:p>
        </w:tc>
      </w:tr>
      <w:tr w:rsidR="00D9388D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De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atics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ompu</w:t>
            </w:r>
            <w:r>
              <w:t>ter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ce</w:t>
            </w:r>
          </w:p>
        </w:tc>
      </w:tr>
      <w:tr w:rsidR="00D9388D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tituti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Nati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o</w:t>
            </w:r>
          </w:p>
        </w:tc>
      </w:tr>
      <w:tr w:rsidR="00D9388D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oun</w:t>
            </w:r>
            <w:r>
              <w:t>try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Les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h</w:t>
            </w:r>
            <w:r>
              <w:t>o</w:t>
            </w:r>
          </w:p>
        </w:tc>
      </w:tr>
      <w:tr w:rsidR="00D9388D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itio</w:t>
            </w:r>
            <w:r>
              <w:rPr>
                <w:spacing w:val="1"/>
              </w:rPr>
              <w:t>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Pr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/lect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</w:t>
            </w:r>
            <w:r>
              <w:t>tc</w:t>
            </w:r>
            <w:r>
              <w:rPr>
                <w:spacing w:val="1"/>
              </w:rPr>
              <w:t>.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Se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ur</w:t>
            </w:r>
            <w:r>
              <w:t>er</w:t>
            </w:r>
          </w:p>
        </w:tc>
      </w:tr>
      <w:tr w:rsidR="00D9388D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E</w:t>
            </w:r>
            <w:r>
              <w:rPr>
                <w:spacing w:val="1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7C49F7">
            <w:pPr>
              <w:spacing w:line="220" w:lineRule="exact"/>
              <w:ind w:left="102"/>
            </w:pPr>
            <w:hyperlink r:id="rId13">
              <w:r w:rsidR="00B857C7">
                <w:rPr>
                  <w:spacing w:val="1"/>
                </w:rPr>
                <w:t>n</w:t>
              </w:r>
              <w:r w:rsidR="00B857C7">
                <w:t>c</w:t>
              </w:r>
              <w:r w:rsidR="00B857C7">
                <w:rPr>
                  <w:spacing w:val="2"/>
                </w:rPr>
                <w:t>h</w:t>
              </w:r>
              <w:r w:rsidR="00B857C7">
                <w:t>eja</w:t>
              </w:r>
              <w:r w:rsidR="00B857C7">
                <w:rPr>
                  <w:spacing w:val="2"/>
                </w:rPr>
                <w:t>n</w:t>
              </w:r>
              <w:r w:rsidR="00B857C7">
                <w:t>e</w:t>
              </w:r>
              <w:r w:rsidR="00B857C7">
                <w:rPr>
                  <w:spacing w:val="-1"/>
                </w:rPr>
                <w:t>@</w:t>
              </w:r>
              <w:r w:rsidR="00B857C7">
                <w:rPr>
                  <w:spacing w:val="1"/>
                </w:rPr>
                <w:t>gm</w:t>
              </w:r>
              <w:r w:rsidR="00B857C7">
                <w:t>ail.c</w:t>
              </w:r>
              <w:r w:rsidR="00B857C7">
                <w:rPr>
                  <w:spacing w:val="1"/>
                </w:rPr>
                <w:t>o</w:t>
              </w:r>
              <w:r w:rsidR="00B857C7">
                <w:t>m</w:t>
              </w:r>
            </w:hyperlink>
          </w:p>
          <w:p w:rsidR="00343543" w:rsidRDefault="00343543">
            <w:pPr>
              <w:spacing w:line="220" w:lineRule="exact"/>
              <w:ind w:left="102"/>
            </w:pPr>
            <w:r w:rsidRPr="00343543">
              <w:t>nchejane@gmail.com</w:t>
            </w:r>
          </w:p>
        </w:tc>
      </w:tr>
      <w:tr w:rsidR="00D9388D">
        <w:trPr>
          <w:trHeight w:hRule="exact" w:val="24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h</w:t>
            </w:r>
            <w:r>
              <w:t>atsA</w:t>
            </w:r>
            <w:r>
              <w:rPr>
                <w:spacing w:val="1"/>
              </w:rPr>
              <w:t>p</w:t>
            </w:r>
            <w:r>
              <w:t>p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umb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on</w:t>
            </w:r>
            <w:r>
              <w:t>al)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+</w:t>
            </w:r>
            <w:r>
              <w:rPr>
                <w:spacing w:val="1"/>
              </w:rPr>
              <w:t>266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96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8</w:t>
            </w:r>
            <w:r>
              <w:rPr>
                <w:spacing w:val="3"/>
              </w:rPr>
              <w:t>5</w:t>
            </w:r>
            <w:r>
              <w:rPr>
                <w:spacing w:val="-1"/>
              </w:rPr>
              <w:t>19</w:t>
            </w:r>
          </w:p>
        </w:tc>
      </w:tr>
      <w:tr w:rsidR="00D9388D">
        <w:trPr>
          <w:trHeight w:hRule="exact" w:val="47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5-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2"/>
              </w:rPr>
              <w:t>y</w:t>
            </w:r>
            <w:r>
              <w:t>w</w:t>
            </w:r>
            <w:r>
              <w:rPr>
                <w:spacing w:val="1"/>
              </w:rPr>
              <w:t>ord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rd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xp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:rsidR="00D9388D" w:rsidRDefault="00B857C7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388D" w:rsidRDefault="00B857C7">
            <w:pPr>
              <w:spacing w:line="220" w:lineRule="exact"/>
              <w:ind w:left="102"/>
            </w:pPr>
            <w:r>
              <w:t>N</w:t>
            </w:r>
            <w:r>
              <w:rPr>
                <w:spacing w:val="1"/>
              </w:rPr>
              <w:t>um</w:t>
            </w:r>
            <w:r>
              <w:t>e</w:t>
            </w:r>
            <w:r>
              <w:rPr>
                <w:spacing w:val="1"/>
              </w:rPr>
              <w:t>r</w:t>
            </w:r>
            <w:r>
              <w:t>ical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hod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Lie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sym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PDEs,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pu</w:t>
            </w:r>
            <w:r>
              <w:t>tati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od</w:t>
            </w:r>
            <w:r>
              <w:t>elli</w:t>
            </w:r>
            <w:r>
              <w:rPr>
                <w:spacing w:val="1"/>
              </w:rPr>
              <w:t>ng</w:t>
            </w:r>
            <w:r>
              <w:t>.</w:t>
            </w:r>
          </w:p>
        </w:tc>
      </w:tr>
    </w:tbl>
    <w:p w:rsidR="00B857C7" w:rsidRDefault="00B857C7"/>
    <w:sectPr w:rsidR="00B857C7">
      <w:pgSz w:w="23820" w:h="16840" w:orient="landscape"/>
      <w:pgMar w:top="2040" w:right="1220" w:bottom="280" w:left="1220" w:header="1857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9F7" w:rsidRDefault="007C49F7">
      <w:r>
        <w:separator/>
      </w:r>
    </w:p>
  </w:endnote>
  <w:endnote w:type="continuationSeparator" w:id="0">
    <w:p w:rsidR="007C49F7" w:rsidRDefault="007C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88D" w:rsidRDefault="007C49F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1pt;height:10.05pt;z-index:-251659776;mso-position-horizontal-relative:page;mso-position-vertical-relative:page" filled="f" stroked="f">
          <v:textbox inset="0,0,0,0">
            <w:txbxContent>
              <w:p w:rsidR="00D9388D" w:rsidRDefault="00B857C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5.9pt;margin-top:796.9pt;width:55.55pt;height:10.05pt;z-index:-251658752;mso-position-horizontal-relative:page;mso-position-vertical-relative:page" filled="f" stroked="f">
          <v:textbox inset="0,0,0,0">
            <w:txbxContent>
              <w:p w:rsidR="00D9388D" w:rsidRDefault="00B857C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9.8pt;margin-top:796.9pt;width:67.7pt;height:10.05pt;z-index:-251657728;mso-position-horizontal-relative:page;mso-position-vertical-relative:page" filled="f" stroked="f">
          <v:textbox inset="0,0,0,0">
            <w:txbxContent>
              <w:p w:rsidR="00D9388D" w:rsidRDefault="00B857C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D9388D" w:rsidRDefault="00B857C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5</w:t>
                </w:r>
                <w:r>
                  <w:rPr>
                    <w:spacing w:val="-1"/>
                    <w:sz w:val="16"/>
                    <w:szCs w:val="16"/>
                  </w:rPr>
                  <w:t>-1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9F7" w:rsidRDefault="007C49F7">
      <w:r>
        <w:separator/>
      </w:r>
    </w:p>
  </w:footnote>
  <w:footnote w:type="continuationSeparator" w:id="0">
    <w:p w:rsidR="007C49F7" w:rsidRDefault="007C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88D" w:rsidRDefault="007C49F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91.85pt;width:72.5pt;height:11.95pt;z-index:-251660800;mso-position-horizontal-relative:page;mso-position-vertical-relative:page" filled="f" stroked="f">
          <v:textbox inset="0,0,0,0">
            <w:txbxContent>
              <w:p w:rsidR="00D9388D" w:rsidRDefault="00B857C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7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5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427EA"/>
    <w:multiLevelType w:val="multilevel"/>
    <w:tmpl w:val="C90664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8D"/>
    <w:rsid w:val="00343543"/>
    <w:rsid w:val="007C49F7"/>
    <w:rsid w:val="00B857C7"/>
    <w:rsid w:val="00D9388D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1B3958E"/>
  <w15:docId w15:val="{7D7CD617-C73E-4BCD-8231-8555CFE6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ncheja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ook-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1185</cp:lastModifiedBy>
  <cp:revision>3</cp:revision>
  <dcterms:created xsi:type="dcterms:W3CDTF">2026-03-12T12:54:00Z</dcterms:created>
  <dcterms:modified xsi:type="dcterms:W3CDTF">2026-03-13T07:09:00Z</dcterms:modified>
</cp:coreProperties>
</file>