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3A7" w:rsidRDefault="00D71931">
      <w:pPr>
        <w:spacing w:line="200" w:lineRule="exact"/>
      </w:pPr>
      <w:r>
        <w:pict>
          <v:group id="_x0000_s1058" style="position:absolute;margin-left:62.4pt;margin-top:554.9pt;width:1071.35pt;height:124.75pt;z-index:-251662848;mso-position-horizontal-relative:page;mso-position-vertical-relative:page" coordorigin="1248,11098" coordsize="21427,2495">
            <v:shape id="_x0000_s1059" style="position:absolute;left:1248;top:11098;width:21427;height:2495" coordorigin="1248,11098" coordsize="21427,2495" path="m1248,13593r21427,l22675,11098r-21427,l1248,13593xe" filled="f">
              <v:path arrowok="t"/>
            </v:shape>
            <w10:wrap anchorx="page" anchory="page"/>
          </v:group>
        </w:pict>
      </w: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E743A7">
        <w:trPr>
          <w:trHeight w:hRule="exact" w:val="422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60" w:lineRule="exact"/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6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hyperlink r:id="rId7">
              <w:r>
                <w:rPr>
                  <w:rFonts w:ascii="Arial" w:eastAsia="Arial" w:hAnsi="Arial" w:cs="Arial"/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>M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t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>h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e</w:t>
              </w:r>
              <w:r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m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tics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nd C</w:t>
              </w:r>
              <w:r>
                <w:rPr>
                  <w:rFonts w:ascii="Arial" w:eastAsia="Arial" w:hAnsi="Arial" w:cs="Arial"/>
                  <w:b/>
                  <w:color w:val="0000FF"/>
                  <w:spacing w:val="-3"/>
                  <w:sz w:val="24"/>
                  <w:szCs w:val="24"/>
                  <w:u w:val="thick" w:color="0000FF"/>
                </w:rPr>
                <w:t>o</w:t>
              </w:r>
              <w:r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mpu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>t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e</w:t>
              </w:r>
              <w:r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 xml:space="preserve">r 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Sc</w:t>
              </w:r>
              <w:r>
                <w:rPr>
                  <w:rFonts w:ascii="Arial" w:eastAsia="Arial" w:hAnsi="Arial" w:cs="Arial"/>
                  <w:b/>
                  <w:color w:val="0000FF"/>
                  <w:spacing w:val="-2"/>
                  <w:sz w:val="24"/>
                  <w:szCs w:val="24"/>
                  <w:u w:val="thick" w:color="0000FF"/>
                </w:rPr>
                <w:t>i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e</w:t>
              </w:r>
              <w:r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nc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e</w:t>
              </w:r>
              <w:r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 xml:space="preserve">: 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>Res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ea</w:t>
              </w:r>
              <w:r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r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c</w:t>
              </w:r>
              <w:r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h Up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sz w:val="24"/>
                  <w:szCs w:val="24"/>
                  <w:u w:val="thick" w:color="0000FF"/>
                </w:rPr>
                <w:t>d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sz w:val="24"/>
                  <w:szCs w:val="24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t</w:t>
              </w:r>
              <w:r>
                <w:rPr>
                  <w:rFonts w:ascii="Arial" w:eastAsia="Arial" w:hAnsi="Arial" w:cs="Arial"/>
                  <w:b/>
                  <w:color w:val="0000FF"/>
                  <w:spacing w:val="-2"/>
                  <w:sz w:val="24"/>
                  <w:szCs w:val="24"/>
                  <w:u w:val="thick" w:color="0000FF"/>
                </w:rPr>
                <w:t>e</w:t>
              </w:r>
              <w:r>
                <w:rPr>
                  <w:rFonts w:ascii="Arial" w:eastAsia="Arial" w:hAnsi="Arial" w:cs="Arial"/>
                  <w:b/>
                  <w:color w:val="0000FF"/>
                  <w:sz w:val="24"/>
                  <w:szCs w:val="24"/>
                  <w:u w:val="thick" w:color="0000FF"/>
                </w:rPr>
                <w:t>s</w:t>
              </w:r>
            </w:hyperlink>
          </w:p>
        </w:tc>
      </w:tr>
      <w:tr w:rsidR="00E743A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2"/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anu</w:t>
            </w:r>
            <w:r>
              <w:rPr>
                <w:rFonts w:ascii="Arial" w:eastAsia="Arial" w:hAnsi="Arial" w:cs="Arial"/>
                <w:sz w:val="24"/>
                <w:szCs w:val="24"/>
              </w:rPr>
              <w:t>scr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6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s_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_7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  <w:tr w:rsidR="00E743A7">
        <w:trPr>
          <w:trHeight w:hRule="exact" w:val="341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2"/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z w:val="24"/>
                <w:szCs w:val="24"/>
              </w:rPr>
              <w:t>scr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28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Bou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for 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Subc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va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Fun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ted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ith 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Dif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</w:tc>
      </w:tr>
      <w:tr w:rsidR="00E743A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2"/>
              <w:ind w:left="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Type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cle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28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ok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Chap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</w:tc>
      </w:tr>
    </w:tbl>
    <w:p w:rsidR="00E743A7" w:rsidRDefault="00E743A7">
      <w:pPr>
        <w:spacing w:before="7" w:line="180" w:lineRule="exact"/>
        <w:rPr>
          <w:sz w:val="19"/>
          <w:szCs w:val="19"/>
        </w:rPr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1E503C">
      <w:pPr>
        <w:spacing w:before="25" w:line="300" w:lineRule="exact"/>
        <w:ind w:left="1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Ge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al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g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d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r 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h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P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eer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b/>
          <w:spacing w:val="-3"/>
          <w:position w:val="-1"/>
          <w:sz w:val="28"/>
          <w:szCs w:val="28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ew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pr</w:t>
      </w:r>
      <w:r>
        <w:rPr>
          <w:rFonts w:ascii="Arial" w:eastAsia="Arial" w:hAnsi="Arial" w:cs="Arial"/>
          <w:b/>
          <w:spacing w:val="1"/>
          <w:position w:val="-1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cess:</w:t>
      </w:r>
    </w:p>
    <w:p w:rsidR="00E743A7" w:rsidRDefault="00E743A7">
      <w:pPr>
        <w:spacing w:before="14" w:line="280" w:lineRule="exact"/>
        <w:rPr>
          <w:sz w:val="28"/>
          <w:szCs w:val="28"/>
        </w:rPr>
      </w:pPr>
    </w:p>
    <w:p w:rsidR="00E743A7" w:rsidRDefault="001E503C">
      <w:pPr>
        <w:spacing w:before="34"/>
        <w:ind w:left="1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highlight w:val="yellow"/>
        </w:rPr>
        <w:t>Arti</w:t>
      </w:r>
      <w:r>
        <w:rPr>
          <w:rFonts w:ascii="Arial" w:eastAsia="Arial" w:hAnsi="Arial" w:cs="Arial"/>
          <w:b/>
          <w:spacing w:val="1"/>
          <w:highlight w:val="yellow"/>
        </w:rPr>
        <w:t>f</w:t>
      </w:r>
      <w:r>
        <w:rPr>
          <w:rFonts w:ascii="Arial" w:eastAsia="Arial" w:hAnsi="Arial" w:cs="Arial"/>
          <w:b/>
          <w:highlight w:val="yellow"/>
        </w:rPr>
        <w:t>ic</w:t>
      </w:r>
      <w:r>
        <w:rPr>
          <w:rFonts w:ascii="Arial" w:eastAsia="Arial" w:hAnsi="Arial" w:cs="Arial"/>
          <w:b/>
          <w:spacing w:val="-1"/>
          <w:highlight w:val="yellow"/>
        </w:rPr>
        <w:t>i</w:t>
      </w:r>
      <w:r>
        <w:rPr>
          <w:rFonts w:ascii="Arial" w:eastAsia="Arial" w:hAnsi="Arial" w:cs="Arial"/>
          <w:b/>
          <w:highlight w:val="yellow"/>
        </w:rPr>
        <w:t>al</w:t>
      </w:r>
      <w:r>
        <w:rPr>
          <w:rFonts w:ascii="Arial" w:eastAsia="Arial" w:hAnsi="Arial" w:cs="Arial"/>
          <w:b/>
          <w:spacing w:val="-7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In</w:t>
      </w:r>
      <w:r>
        <w:rPr>
          <w:rFonts w:ascii="Arial" w:eastAsia="Arial" w:hAnsi="Arial" w:cs="Arial"/>
          <w:b/>
          <w:spacing w:val="1"/>
          <w:highlight w:val="yellow"/>
        </w:rPr>
        <w:t>t</w:t>
      </w:r>
      <w:r>
        <w:rPr>
          <w:rFonts w:ascii="Arial" w:eastAsia="Arial" w:hAnsi="Arial" w:cs="Arial"/>
          <w:b/>
          <w:highlight w:val="yellow"/>
        </w:rPr>
        <w:t>el</w:t>
      </w:r>
      <w:r>
        <w:rPr>
          <w:rFonts w:ascii="Arial" w:eastAsia="Arial" w:hAnsi="Arial" w:cs="Arial"/>
          <w:b/>
          <w:spacing w:val="-1"/>
          <w:highlight w:val="yellow"/>
        </w:rPr>
        <w:t>l</w:t>
      </w:r>
      <w:r>
        <w:rPr>
          <w:rFonts w:ascii="Arial" w:eastAsia="Arial" w:hAnsi="Arial" w:cs="Arial"/>
          <w:b/>
          <w:highlight w:val="yellow"/>
        </w:rPr>
        <w:t>ige</w:t>
      </w:r>
      <w:r>
        <w:rPr>
          <w:rFonts w:ascii="Arial" w:eastAsia="Arial" w:hAnsi="Arial" w:cs="Arial"/>
          <w:b/>
          <w:spacing w:val="3"/>
          <w:highlight w:val="yellow"/>
        </w:rPr>
        <w:t>n</w:t>
      </w:r>
      <w:r>
        <w:rPr>
          <w:rFonts w:ascii="Arial" w:eastAsia="Arial" w:hAnsi="Arial" w:cs="Arial"/>
          <w:b/>
          <w:highlight w:val="yellow"/>
        </w:rPr>
        <w:t>ce</w:t>
      </w:r>
      <w:r>
        <w:rPr>
          <w:rFonts w:ascii="Arial" w:eastAsia="Arial" w:hAnsi="Arial" w:cs="Arial"/>
          <w:b/>
          <w:spacing w:val="-13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(AI)</w:t>
      </w:r>
      <w:r>
        <w:rPr>
          <w:rFonts w:ascii="Arial" w:eastAsia="Arial" w:hAnsi="Arial" w:cs="Arial"/>
          <w:b/>
          <w:spacing w:val="-1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gene</w:t>
      </w:r>
      <w:r>
        <w:rPr>
          <w:rFonts w:ascii="Arial" w:eastAsia="Arial" w:hAnsi="Arial" w:cs="Arial"/>
          <w:b/>
          <w:spacing w:val="-1"/>
          <w:highlight w:val="yellow"/>
        </w:rPr>
        <w:t>r</w:t>
      </w:r>
      <w:r>
        <w:rPr>
          <w:rFonts w:ascii="Arial" w:eastAsia="Arial" w:hAnsi="Arial" w:cs="Arial"/>
          <w:b/>
          <w:highlight w:val="yellow"/>
        </w:rPr>
        <w:t>ated</w:t>
      </w:r>
      <w:r>
        <w:rPr>
          <w:rFonts w:ascii="Arial" w:eastAsia="Arial" w:hAnsi="Arial" w:cs="Arial"/>
          <w:b/>
          <w:spacing w:val="-9"/>
          <w:highlight w:val="yellow"/>
        </w:rPr>
        <w:t xml:space="preserve"> </w:t>
      </w:r>
      <w:r>
        <w:rPr>
          <w:rFonts w:ascii="Arial" w:eastAsia="Arial" w:hAnsi="Arial" w:cs="Arial"/>
          <w:b/>
          <w:spacing w:val="3"/>
          <w:highlight w:val="yellow"/>
        </w:rPr>
        <w:t>o</w:t>
      </w:r>
      <w:r>
        <w:rPr>
          <w:rFonts w:ascii="Arial" w:eastAsia="Arial" w:hAnsi="Arial" w:cs="Arial"/>
          <w:b/>
          <w:highlight w:val="yellow"/>
        </w:rPr>
        <w:t>r</w:t>
      </w:r>
      <w:r>
        <w:rPr>
          <w:rFonts w:ascii="Arial" w:eastAsia="Arial" w:hAnsi="Arial" w:cs="Arial"/>
          <w:b/>
          <w:spacing w:val="-1"/>
          <w:highlight w:val="yellow"/>
        </w:rPr>
        <w:t xml:space="preserve"> </w:t>
      </w:r>
      <w:r>
        <w:rPr>
          <w:rFonts w:ascii="Arial" w:eastAsia="Arial" w:hAnsi="Arial" w:cs="Arial"/>
          <w:b/>
          <w:spacing w:val="2"/>
          <w:highlight w:val="yellow"/>
        </w:rPr>
        <w:t>a</w:t>
      </w:r>
      <w:r>
        <w:rPr>
          <w:rFonts w:ascii="Arial" w:eastAsia="Arial" w:hAnsi="Arial" w:cs="Arial"/>
          <w:b/>
          <w:highlight w:val="yellow"/>
        </w:rPr>
        <w:t>s</w:t>
      </w:r>
      <w:r>
        <w:rPr>
          <w:rFonts w:ascii="Arial" w:eastAsia="Arial" w:hAnsi="Arial" w:cs="Arial"/>
          <w:b/>
          <w:spacing w:val="-1"/>
          <w:highlight w:val="yellow"/>
        </w:rPr>
        <w:t>s</w:t>
      </w:r>
      <w:r>
        <w:rPr>
          <w:rFonts w:ascii="Arial" w:eastAsia="Arial" w:hAnsi="Arial" w:cs="Arial"/>
          <w:b/>
          <w:spacing w:val="2"/>
          <w:highlight w:val="yellow"/>
        </w:rPr>
        <w:t>i</w:t>
      </w:r>
      <w:r>
        <w:rPr>
          <w:rFonts w:ascii="Arial" w:eastAsia="Arial" w:hAnsi="Arial" w:cs="Arial"/>
          <w:b/>
          <w:highlight w:val="yellow"/>
        </w:rPr>
        <w:t>sted</w:t>
      </w:r>
      <w:r>
        <w:rPr>
          <w:rFonts w:ascii="Arial" w:eastAsia="Arial" w:hAnsi="Arial" w:cs="Arial"/>
          <w:b/>
          <w:spacing w:val="-8"/>
          <w:highlight w:val="yellow"/>
        </w:rPr>
        <w:t xml:space="preserve"> </w:t>
      </w:r>
      <w:r>
        <w:rPr>
          <w:rFonts w:ascii="Arial" w:eastAsia="Arial" w:hAnsi="Arial" w:cs="Arial"/>
          <w:b/>
          <w:spacing w:val="-1"/>
          <w:highlight w:val="yellow"/>
        </w:rPr>
        <w:t>r</w:t>
      </w:r>
      <w:r>
        <w:rPr>
          <w:rFonts w:ascii="Arial" w:eastAsia="Arial" w:hAnsi="Arial" w:cs="Arial"/>
          <w:b/>
          <w:spacing w:val="2"/>
          <w:highlight w:val="yellow"/>
        </w:rPr>
        <w:t>ev</w:t>
      </w:r>
      <w:r>
        <w:rPr>
          <w:rFonts w:ascii="Arial" w:eastAsia="Arial" w:hAnsi="Arial" w:cs="Arial"/>
          <w:b/>
          <w:highlight w:val="yellow"/>
        </w:rPr>
        <w:t>iew</w:t>
      </w:r>
      <w:r>
        <w:rPr>
          <w:rFonts w:ascii="Arial" w:eastAsia="Arial" w:hAnsi="Arial" w:cs="Arial"/>
          <w:b/>
          <w:spacing w:val="-7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com</w:t>
      </w:r>
      <w:r>
        <w:rPr>
          <w:rFonts w:ascii="Arial" w:eastAsia="Arial" w:hAnsi="Arial" w:cs="Arial"/>
          <w:b/>
          <w:spacing w:val="1"/>
          <w:highlight w:val="yellow"/>
        </w:rPr>
        <w:t>m</w:t>
      </w:r>
      <w:r>
        <w:rPr>
          <w:rFonts w:ascii="Arial" w:eastAsia="Arial" w:hAnsi="Arial" w:cs="Arial"/>
          <w:b/>
          <w:highlight w:val="yellow"/>
        </w:rPr>
        <w:t>en</w:t>
      </w:r>
      <w:r>
        <w:rPr>
          <w:rFonts w:ascii="Arial" w:eastAsia="Arial" w:hAnsi="Arial" w:cs="Arial"/>
          <w:b/>
          <w:spacing w:val="1"/>
          <w:highlight w:val="yellow"/>
        </w:rPr>
        <w:t>t</w:t>
      </w:r>
      <w:r>
        <w:rPr>
          <w:rFonts w:ascii="Arial" w:eastAsia="Arial" w:hAnsi="Arial" w:cs="Arial"/>
          <w:b/>
          <w:highlight w:val="yellow"/>
        </w:rPr>
        <w:t>s</w:t>
      </w:r>
      <w:r>
        <w:rPr>
          <w:rFonts w:ascii="Arial" w:eastAsia="Arial" w:hAnsi="Arial" w:cs="Arial"/>
          <w:b/>
          <w:spacing w:val="-9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a</w:t>
      </w:r>
      <w:r>
        <w:rPr>
          <w:rFonts w:ascii="Arial" w:eastAsia="Arial" w:hAnsi="Arial" w:cs="Arial"/>
          <w:b/>
          <w:spacing w:val="1"/>
          <w:highlight w:val="yellow"/>
        </w:rPr>
        <w:t>r</w:t>
      </w:r>
      <w:r>
        <w:rPr>
          <w:rFonts w:ascii="Arial" w:eastAsia="Arial" w:hAnsi="Arial" w:cs="Arial"/>
          <w:b/>
          <w:highlight w:val="yellow"/>
        </w:rPr>
        <w:t>e</w:t>
      </w:r>
      <w:r>
        <w:rPr>
          <w:rFonts w:ascii="Arial" w:eastAsia="Arial" w:hAnsi="Arial" w:cs="Arial"/>
          <w:b/>
          <w:spacing w:val="-4"/>
          <w:highlight w:val="yellow"/>
        </w:rPr>
        <w:t xml:space="preserve"> </w:t>
      </w:r>
      <w:r>
        <w:rPr>
          <w:rFonts w:ascii="Arial" w:eastAsia="Arial" w:hAnsi="Arial" w:cs="Arial"/>
          <w:b/>
          <w:spacing w:val="-1"/>
          <w:highlight w:val="yellow"/>
        </w:rPr>
        <w:t>s</w:t>
      </w:r>
      <w:r>
        <w:rPr>
          <w:rFonts w:ascii="Arial" w:eastAsia="Arial" w:hAnsi="Arial" w:cs="Arial"/>
          <w:b/>
          <w:spacing w:val="1"/>
          <w:highlight w:val="yellow"/>
        </w:rPr>
        <w:t>t</w:t>
      </w:r>
      <w:r>
        <w:rPr>
          <w:rFonts w:ascii="Arial" w:eastAsia="Arial" w:hAnsi="Arial" w:cs="Arial"/>
          <w:b/>
          <w:spacing w:val="-1"/>
          <w:highlight w:val="yellow"/>
        </w:rPr>
        <w:t>r</w:t>
      </w:r>
      <w:r>
        <w:rPr>
          <w:rFonts w:ascii="Arial" w:eastAsia="Arial" w:hAnsi="Arial" w:cs="Arial"/>
          <w:b/>
          <w:spacing w:val="2"/>
          <w:highlight w:val="yellow"/>
        </w:rPr>
        <w:t>i</w:t>
      </w:r>
      <w:r>
        <w:rPr>
          <w:rFonts w:ascii="Arial" w:eastAsia="Arial" w:hAnsi="Arial" w:cs="Arial"/>
          <w:b/>
          <w:highlight w:val="yellow"/>
        </w:rPr>
        <w:t>ctly</w:t>
      </w:r>
      <w:r>
        <w:rPr>
          <w:rFonts w:ascii="Arial" w:eastAsia="Arial" w:hAnsi="Arial" w:cs="Arial"/>
          <w:b/>
          <w:spacing w:val="-5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pro</w:t>
      </w:r>
      <w:r>
        <w:rPr>
          <w:rFonts w:ascii="Arial" w:eastAsia="Arial" w:hAnsi="Arial" w:cs="Arial"/>
          <w:b/>
          <w:spacing w:val="1"/>
          <w:highlight w:val="yellow"/>
        </w:rPr>
        <w:t>h</w:t>
      </w:r>
      <w:r>
        <w:rPr>
          <w:rFonts w:ascii="Arial" w:eastAsia="Arial" w:hAnsi="Arial" w:cs="Arial"/>
          <w:b/>
          <w:highlight w:val="yellow"/>
        </w:rPr>
        <w:t>ibi</w:t>
      </w:r>
      <w:r>
        <w:rPr>
          <w:rFonts w:ascii="Arial" w:eastAsia="Arial" w:hAnsi="Arial" w:cs="Arial"/>
          <w:b/>
          <w:spacing w:val="1"/>
          <w:highlight w:val="yellow"/>
        </w:rPr>
        <w:t>t</w:t>
      </w:r>
      <w:r>
        <w:rPr>
          <w:rFonts w:ascii="Arial" w:eastAsia="Arial" w:hAnsi="Arial" w:cs="Arial"/>
          <w:b/>
          <w:highlight w:val="yellow"/>
        </w:rPr>
        <w:t>ed</w:t>
      </w:r>
      <w:r>
        <w:rPr>
          <w:rFonts w:ascii="Arial" w:eastAsia="Arial" w:hAnsi="Arial" w:cs="Arial"/>
          <w:b/>
          <w:spacing w:val="-10"/>
          <w:highlight w:val="yellow"/>
        </w:rPr>
        <w:t xml:space="preserve"> </w:t>
      </w:r>
      <w:r>
        <w:rPr>
          <w:rFonts w:ascii="Arial" w:eastAsia="Arial" w:hAnsi="Arial" w:cs="Arial"/>
          <w:b/>
          <w:spacing w:val="1"/>
          <w:highlight w:val="yellow"/>
        </w:rPr>
        <w:t>d</w:t>
      </w:r>
      <w:r>
        <w:rPr>
          <w:rFonts w:ascii="Arial" w:eastAsia="Arial" w:hAnsi="Arial" w:cs="Arial"/>
          <w:b/>
          <w:highlight w:val="yellow"/>
        </w:rPr>
        <w:t>u</w:t>
      </w:r>
      <w:r>
        <w:rPr>
          <w:rFonts w:ascii="Arial" w:eastAsia="Arial" w:hAnsi="Arial" w:cs="Arial"/>
          <w:b/>
          <w:spacing w:val="-1"/>
          <w:highlight w:val="yellow"/>
        </w:rPr>
        <w:t>r</w:t>
      </w:r>
      <w:r>
        <w:rPr>
          <w:rFonts w:ascii="Arial" w:eastAsia="Arial" w:hAnsi="Arial" w:cs="Arial"/>
          <w:b/>
          <w:highlight w:val="yellow"/>
        </w:rPr>
        <w:t>ing</w:t>
      </w:r>
      <w:r>
        <w:rPr>
          <w:rFonts w:ascii="Arial" w:eastAsia="Arial" w:hAnsi="Arial" w:cs="Arial"/>
          <w:b/>
          <w:spacing w:val="-6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p</w:t>
      </w:r>
      <w:r>
        <w:rPr>
          <w:rFonts w:ascii="Arial" w:eastAsia="Arial" w:hAnsi="Arial" w:cs="Arial"/>
          <w:b/>
          <w:spacing w:val="2"/>
          <w:highlight w:val="yellow"/>
        </w:rPr>
        <w:t>e</w:t>
      </w:r>
      <w:r>
        <w:rPr>
          <w:rFonts w:ascii="Arial" w:eastAsia="Arial" w:hAnsi="Arial" w:cs="Arial"/>
          <w:b/>
          <w:highlight w:val="yellow"/>
        </w:rPr>
        <w:t>er</w:t>
      </w:r>
      <w:r>
        <w:rPr>
          <w:rFonts w:ascii="Arial" w:eastAsia="Arial" w:hAnsi="Arial" w:cs="Arial"/>
          <w:b/>
          <w:spacing w:val="-4"/>
          <w:highlight w:val="yellow"/>
        </w:rPr>
        <w:t xml:space="preserve"> </w:t>
      </w:r>
      <w:r>
        <w:rPr>
          <w:rFonts w:ascii="Arial" w:eastAsia="Arial" w:hAnsi="Arial" w:cs="Arial"/>
          <w:b/>
          <w:spacing w:val="-1"/>
          <w:highlight w:val="yellow"/>
        </w:rPr>
        <w:t>r</w:t>
      </w:r>
      <w:r>
        <w:rPr>
          <w:rFonts w:ascii="Arial" w:eastAsia="Arial" w:hAnsi="Arial" w:cs="Arial"/>
          <w:b/>
          <w:spacing w:val="2"/>
          <w:highlight w:val="yellow"/>
        </w:rPr>
        <w:t>e</w:t>
      </w:r>
      <w:r>
        <w:rPr>
          <w:rFonts w:ascii="Arial" w:eastAsia="Arial" w:hAnsi="Arial" w:cs="Arial"/>
          <w:b/>
          <w:highlight w:val="yellow"/>
        </w:rPr>
        <w:t>vi</w:t>
      </w:r>
      <w:r>
        <w:rPr>
          <w:rFonts w:ascii="Arial" w:eastAsia="Arial" w:hAnsi="Arial" w:cs="Arial"/>
          <w:b/>
          <w:spacing w:val="-1"/>
          <w:highlight w:val="yellow"/>
        </w:rPr>
        <w:t>e</w:t>
      </w:r>
      <w:r>
        <w:rPr>
          <w:rFonts w:ascii="Arial" w:eastAsia="Arial" w:hAnsi="Arial" w:cs="Arial"/>
          <w:b/>
          <w:spacing w:val="1"/>
          <w:highlight w:val="yellow"/>
        </w:rPr>
        <w:t>w</w:t>
      </w:r>
      <w:r>
        <w:rPr>
          <w:rFonts w:ascii="Arial" w:eastAsia="Arial" w:hAnsi="Arial" w:cs="Arial"/>
          <w:b/>
          <w:highlight w:val="yellow"/>
        </w:rPr>
        <w:t>.</w:t>
      </w:r>
    </w:p>
    <w:p w:rsidR="00E743A7" w:rsidRDefault="00E743A7">
      <w:pPr>
        <w:spacing w:before="17" w:line="260" w:lineRule="exact"/>
        <w:rPr>
          <w:sz w:val="26"/>
          <w:szCs w:val="26"/>
        </w:rPr>
      </w:pPr>
    </w:p>
    <w:p w:rsidR="00E743A7" w:rsidRDefault="001E503C">
      <w:pPr>
        <w:ind w:left="160" w:right="14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B</w:t>
      </w:r>
      <w:r>
        <w:rPr>
          <w:rFonts w:ascii="Arial" w:eastAsia="Arial" w:hAnsi="Arial" w:cs="Arial"/>
          <w:spacing w:val="1"/>
          <w:sz w:val="24"/>
          <w:szCs w:val="24"/>
        </w:rPr>
        <w:t>ook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 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spacing w:val="-6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NO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reject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‘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k of 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lty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’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rovid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sci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tific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ically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view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wers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k:</w:t>
      </w:r>
    </w:p>
    <w:p w:rsidR="00E743A7" w:rsidRDefault="00E743A7">
      <w:pPr>
        <w:spacing w:before="1" w:line="140" w:lineRule="exact"/>
        <w:rPr>
          <w:sz w:val="15"/>
          <w:szCs w:val="15"/>
        </w:rPr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D71931">
      <w:pPr>
        <w:spacing w:line="220" w:lineRule="exact"/>
        <w:ind w:left="160"/>
        <w:rPr>
          <w:rFonts w:ascii="Arial" w:eastAsia="Arial" w:hAnsi="Arial" w:cs="Arial"/>
        </w:rPr>
      </w:pPr>
      <w:hyperlink r:id="rId8"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ht</w:t>
        </w:r>
        <w:r w:rsidR="001E503C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t</w:t>
        </w:r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p</w:t>
        </w:r>
        <w:r w:rsidR="001E503C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s</w:t>
        </w:r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://r1.</w:t>
        </w:r>
        <w:r w:rsidR="001E503C">
          <w:rPr>
            <w:rFonts w:ascii="Arial" w:eastAsia="Arial" w:hAnsi="Arial" w:cs="Arial"/>
            <w:color w:val="0000FF"/>
            <w:spacing w:val="3"/>
            <w:position w:val="-1"/>
            <w:u w:val="single" w:color="0000FF"/>
          </w:rPr>
          <w:t>r</w:t>
        </w:r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 w:rsidR="001E503C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v</w:t>
        </w:r>
        <w:r w:rsidR="001E503C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 w:rsidR="001E503C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w</w:t>
        </w:r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erhu</w:t>
        </w:r>
        <w:r w:rsidR="001E503C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b</w:t>
        </w:r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.org/</w:t>
        </w:r>
        <w:r w:rsidR="001E503C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g</w:t>
        </w:r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 w:rsidR="001E503C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n</w:t>
        </w:r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er</w:t>
        </w:r>
        <w:r w:rsidR="001E503C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a</w:t>
        </w:r>
        <w:r w:rsidR="001E503C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l-</w:t>
        </w:r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e</w:t>
        </w:r>
        <w:r w:rsidR="001E503C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d</w:t>
        </w:r>
        <w:r w:rsidR="001E503C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tor</w:t>
        </w:r>
        <w:r w:rsidR="001E503C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i</w:t>
        </w:r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a</w:t>
        </w:r>
        <w:r w:rsidR="001E503C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l</w:t>
        </w:r>
        <w:r w:rsidR="001E503C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-</w:t>
        </w:r>
        <w:r w:rsidR="001E503C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p</w:t>
        </w:r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o</w:t>
        </w:r>
        <w:r w:rsidR="001E503C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l</w:t>
        </w:r>
        <w:r w:rsidR="001E503C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 w:rsidR="001E503C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cy</w:t>
        </w:r>
        <w:r w:rsidR="001E503C">
          <w:rPr>
            <w:rFonts w:ascii="Arial" w:eastAsia="Arial" w:hAnsi="Arial" w:cs="Arial"/>
            <w:color w:val="0000FF"/>
            <w:position w:val="-1"/>
            <w:u w:val="single" w:color="0000FF"/>
          </w:rPr>
          <w:t>/</w:t>
        </w:r>
      </w:hyperlink>
    </w:p>
    <w:p w:rsidR="00E743A7" w:rsidRDefault="00E743A7">
      <w:pPr>
        <w:spacing w:line="200" w:lineRule="exact"/>
      </w:pPr>
    </w:p>
    <w:p w:rsidR="00E743A7" w:rsidRDefault="00E743A7">
      <w:pPr>
        <w:spacing w:before="11" w:line="220" w:lineRule="exact"/>
        <w:rPr>
          <w:sz w:val="22"/>
          <w:szCs w:val="22"/>
        </w:rPr>
      </w:pPr>
    </w:p>
    <w:p w:rsidR="00E743A7" w:rsidRDefault="00D71931">
      <w:pPr>
        <w:spacing w:before="33" w:line="220" w:lineRule="exact"/>
        <w:ind w:left="160"/>
      </w:pPr>
      <w:r>
        <w:pict>
          <v:group id="_x0000_s1055" style="position:absolute;left:0;text-align:left;margin-left:71.45pt;margin-top:1.25pt;width:183.25pt;height:12.4pt;z-index:-251663872;mso-position-horizontal-relative:page" coordorigin="1429,25" coordsize="3665,248">
            <v:shape id="_x0000_s1057" style="position:absolute;left:1440;top:35;width:3644;height:228" coordorigin="1440,35" coordsize="3644,228" path="m1440,263r3644,l5084,35r-3644,l1440,263xe" fillcolor="yellow" stroked="f">
              <v:path arrowok="t"/>
            </v:shape>
            <v:shape id="_x0000_s1056" style="position:absolute;left:1440;top:251;width:3644;height:0" coordorigin="1440,251" coordsize="3644,0" path="m1440,251r3644,e" filled="f" strokeweight="1.06pt">
              <v:path arrowok="t"/>
            </v:shape>
            <w10:wrap anchorx="page"/>
          </v:group>
        </w:pict>
      </w:r>
      <w:r w:rsidR="001E503C">
        <w:rPr>
          <w:b/>
          <w:spacing w:val="-1"/>
          <w:position w:val="-1"/>
        </w:rPr>
        <w:t>I</w:t>
      </w:r>
      <w:r w:rsidR="001E503C">
        <w:rPr>
          <w:b/>
          <w:spacing w:val="2"/>
          <w:position w:val="-1"/>
        </w:rPr>
        <w:t>m</w:t>
      </w:r>
      <w:r w:rsidR="001E503C">
        <w:rPr>
          <w:b/>
          <w:position w:val="-1"/>
        </w:rPr>
        <w:t>p</w:t>
      </w:r>
      <w:r w:rsidR="001E503C">
        <w:rPr>
          <w:b/>
          <w:spacing w:val="1"/>
          <w:position w:val="-1"/>
        </w:rPr>
        <w:t>o</w:t>
      </w:r>
      <w:r w:rsidR="001E503C">
        <w:rPr>
          <w:b/>
          <w:position w:val="-1"/>
        </w:rPr>
        <w:t>r</w:t>
      </w:r>
      <w:r w:rsidR="001E503C">
        <w:rPr>
          <w:b/>
          <w:spacing w:val="1"/>
          <w:position w:val="-1"/>
        </w:rPr>
        <w:t>ta</w:t>
      </w:r>
      <w:r w:rsidR="001E503C">
        <w:rPr>
          <w:b/>
          <w:position w:val="-1"/>
        </w:rPr>
        <w:t>nt</w:t>
      </w:r>
      <w:r w:rsidR="001E503C">
        <w:rPr>
          <w:b/>
          <w:spacing w:val="-7"/>
          <w:position w:val="-1"/>
        </w:rPr>
        <w:t xml:space="preserve"> </w:t>
      </w:r>
      <w:r w:rsidR="001E503C">
        <w:rPr>
          <w:b/>
          <w:position w:val="-1"/>
        </w:rPr>
        <w:t>P</w:t>
      </w:r>
      <w:r w:rsidR="001E503C">
        <w:rPr>
          <w:b/>
          <w:spacing w:val="1"/>
          <w:position w:val="-1"/>
        </w:rPr>
        <w:t>o</w:t>
      </w:r>
      <w:r w:rsidR="001E503C">
        <w:rPr>
          <w:b/>
          <w:position w:val="-1"/>
        </w:rPr>
        <w:t>licies</w:t>
      </w:r>
      <w:r w:rsidR="001E503C">
        <w:rPr>
          <w:b/>
          <w:spacing w:val="-6"/>
          <w:position w:val="-1"/>
        </w:rPr>
        <w:t xml:space="preserve"> </w:t>
      </w:r>
      <w:r w:rsidR="001E503C">
        <w:rPr>
          <w:b/>
          <w:position w:val="-1"/>
        </w:rPr>
        <w:t>Re</w:t>
      </w:r>
      <w:r w:rsidR="001E503C">
        <w:rPr>
          <w:b/>
          <w:spacing w:val="1"/>
          <w:position w:val="-1"/>
        </w:rPr>
        <w:t>ga</w:t>
      </w:r>
      <w:r w:rsidR="001E503C">
        <w:rPr>
          <w:b/>
          <w:position w:val="-1"/>
        </w:rPr>
        <w:t>rding</w:t>
      </w:r>
      <w:r w:rsidR="001E503C">
        <w:rPr>
          <w:b/>
          <w:spacing w:val="-7"/>
          <w:position w:val="-1"/>
        </w:rPr>
        <w:t xml:space="preserve"> </w:t>
      </w:r>
      <w:r w:rsidR="001E503C">
        <w:rPr>
          <w:b/>
          <w:position w:val="-1"/>
        </w:rPr>
        <w:t>Pe</w:t>
      </w:r>
      <w:r w:rsidR="001E503C">
        <w:rPr>
          <w:b/>
          <w:spacing w:val="1"/>
          <w:position w:val="-1"/>
        </w:rPr>
        <w:t>e</w:t>
      </w:r>
      <w:r w:rsidR="001E503C">
        <w:rPr>
          <w:b/>
          <w:position w:val="-1"/>
        </w:rPr>
        <w:t>r</w:t>
      </w:r>
      <w:r w:rsidR="001E503C">
        <w:rPr>
          <w:b/>
          <w:spacing w:val="-3"/>
          <w:position w:val="-1"/>
        </w:rPr>
        <w:t xml:space="preserve"> </w:t>
      </w:r>
      <w:r w:rsidR="001E503C">
        <w:rPr>
          <w:b/>
          <w:position w:val="-1"/>
        </w:rPr>
        <w:t>Re</w:t>
      </w:r>
      <w:r w:rsidR="001E503C">
        <w:rPr>
          <w:b/>
          <w:spacing w:val="2"/>
          <w:position w:val="-1"/>
        </w:rPr>
        <w:t>v</w:t>
      </w:r>
      <w:r w:rsidR="001E503C">
        <w:rPr>
          <w:b/>
          <w:position w:val="-1"/>
        </w:rPr>
        <w:t>iew</w:t>
      </w:r>
    </w:p>
    <w:p w:rsidR="00E743A7" w:rsidRDefault="00E743A7">
      <w:pPr>
        <w:spacing w:before="2" w:line="200" w:lineRule="exact"/>
      </w:pPr>
    </w:p>
    <w:p w:rsidR="00E743A7" w:rsidRDefault="001E503C">
      <w:pPr>
        <w:spacing w:before="7" w:line="260" w:lineRule="exact"/>
        <w:ind w:left="160" w:right="12294"/>
        <w:rPr>
          <w:sz w:val="24"/>
          <w:szCs w:val="24"/>
        </w:rPr>
      </w:pPr>
      <w:r>
        <w:t>Peer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v</w:t>
      </w:r>
      <w:r>
        <w:t>iew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omm</w:t>
      </w:r>
      <w:r>
        <w:t>e</w:t>
      </w:r>
      <w:r>
        <w:rPr>
          <w:spacing w:val="1"/>
        </w:rPr>
        <w:t>n</w:t>
      </w:r>
      <w:r>
        <w:t>ts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t>al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o</w:t>
      </w:r>
      <w:r>
        <w:t>lic</w:t>
      </w:r>
      <w:r>
        <w:rPr>
          <w:spacing w:val="1"/>
        </w:rPr>
        <w:t>y</w:t>
      </w:r>
      <w:r>
        <w:t>:</w:t>
      </w:r>
      <w:r>
        <w:rPr>
          <w:spacing w:val="-5"/>
        </w:rPr>
        <w:t xml:space="preserve"> </w:t>
      </w:r>
      <w:r>
        <w:rPr>
          <w:color w:val="0000FF"/>
          <w:spacing w:val="-46"/>
        </w:rPr>
        <w:t xml:space="preserve"> </w:t>
      </w:r>
      <w:hyperlink r:id="rId9">
        <w:r>
          <w:rPr>
            <w:color w:val="0000FF"/>
            <w:spacing w:val="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://r</w:t>
        </w:r>
        <w:r>
          <w:rPr>
            <w:color w:val="0000FF"/>
            <w:spacing w:val="1"/>
            <w:u w:val="single" w:color="0000FF"/>
          </w:rPr>
          <w:t>1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iew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r</w:t>
        </w:r>
        <w:r>
          <w:rPr>
            <w:color w:val="0000FF"/>
            <w:spacing w:val="1"/>
            <w:u w:val="single" w:color="0000FF"/>
          </w:rPr>
          <w:t>hub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o</w:t>
        </w:r>
        <w:r>
          <w:rPr>
            <w:color w:val="0000FF"/>
            <w:spacing w:val="1"/>
            <w:u w:val="single" w:color="0000FF"/>
          </w:rPr>
          <w:t>rg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4"/>
            <w:u w:val="single" w:color="0000FF"/>
          </w:rPr>
          <w:t>r</w:t>
        </w:r>
        <w:r>
          <w:rPr>
            <w:color w:val="0000FF"/>
            <w:spacing w:val="1"/>
            <w:u w:val="single" w:color="0000FF"/>
          </w:rPr>
          <w:t>-r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ie</w:t>
        </w:r>
        <w:r>
          <w:rPr>
            <w:color w:val="0000FF"/>
            <w:spacing w:val="1"/>
            <w:u w:val="single" w:color="0000FF"/>
          </w:rPr>
          <w:t>w-</w:t>
        </w:r>
        <w:r>
          <w:rPr>
            <w:color w:val="0000FF"/>
            <w:spacing w:val="-2"/>
            <w:u w:val="single" w:color="0000FF"/>
          </w:rPr>
          <w:t>c</w:t>
        </w:r>
        <w:r>
          <w:rPr>
            <w:color w:val="0000FF"/>
            <w:spacing w:val="1"/>
            <w:u w:val="single" w:color="0000FF"/>
          </w:rPr>
          <w:t>omm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n</w:t>
        </w:r>
        <w:r>
          <w:rPr>
            <w:color w:val="0000FF"/>
            <w:spacing w:val="-3"/>
            <w:u w:val="single" w:color="0000FF"/>
          </w:rPr>
          <w:t>t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-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pprov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l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po</w:t>
        </w:r>
        <w:r>
          <w:rPr>
            <w:color w:val="0000FF"/>
            <w:u w:val="single" w:color="0000FF"/>
          </w:rPr>
          <w:t>lic</w:t>
        </w:r>
        <w:r>
          <w:rPr>
            <w:color w:val="0000FF"/>
            <w:spacing w:val="1"/>
            <w:u w:val="single" w:color="0000FF"/>
          </w:rPr>
          <w:t>y</w:t>
        </w:r>
        <w:r>
          <w:rPr>
            <w:color w:val="0000FF"/>
            <w:u w:val="single" w:color="0000FF"/>
          </w:rPr>
          <w:t>/</w:t>
        </w:r>
      </w:hyperlink>
      <w:r>
        <w:rPr>
          <w:color w:val="0000FF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e</w:t>
      </w:r>
      <w:r>
        <w:rPr>
          <w:color w:val="000000"/>
          <w:spacing w:val="1"/>
        </w:rPr>
        <w:t>f</w:t>
      </w:r>
      <w:r>
        <w:rPr>
          <w:color w:val="000000"/>
        </w:rPr>
        <w:t>its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fo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R</w:t>
      </w:r>
      <w:r>
        <w:rPr>
          <w:color w:val="000000"/>
        </w:rPr>
        <w:t>e</w:t>
      </w:r>
      <w:r>
        <w:rPr>
          <w:color w:val="000000"/>
          <w:spacing w:val="1"/>
        </w:rPr>
        <w:t>v</w:t>
      </w:r>
      <w:r>
        <w:rPr>
          <w:color w:val="000000"/>
        </w:rPr>
        <w:t>iew</w:t>
      </w:r>
      <w:r>
        <w:rPr>
          <w:color w:val="000000"/>
          <w:spacing w:val="1"/>
        </w:rPr>
        <w:t>er</w:t>
      </w:r>
      <w:r>
        <w:rPr>
          <w:color w:val="000000"/>
          <w:spacing w:val="-1"/>
        </w:rPr>
        <w:t>s</w:t>
      </w:r>
      <w:r>
        <w:rPr>
          <w:color w:val="000000"/>
        </w:rPr>
        <w:t>:</w:t>
      </w:r>
      <w:r>
        <w:rPr>
          <w:color w:val="000000"/>
          <w:spacing w:val="-9"/>
        </w:rPr>
        <w:t xml:space="preserve"> </w:t>
      </w:r>
      <w:r>
        <w:rPr>
          <w:color w:val="0000FF"/>
          <w:spacing w:val="-48"/>
          <w:sz w:val="24"/>
          <w:szCs w:val="24"/>
        </w:rPr>
        <w:t xml:space="preserve"> </w:t>
      </w:r>
      <w:hyperlink r:id="rId10">
        <w:r>
          <w:rPr>
            <w:color w:val="0000FF"/>
            <w:sz w:val="24"/>
            <w:szCs w:val="24"/>
            <w:u w:val="single" w:color="0000FF"/>
          </w:rPr>
          <w:t>ht</w:t>
        </w:r>
        <w:r>
          <w:rPr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color w:val="0000FF"/>
            <w:sz w:val="24"/>
            <w:szCs w:val="24"/>
            <w:u w:val="single" w:color="0000FF"/>
          </w:rPr>
          <w:t>ps:</w:t>
        </w:r>
        <w:r>
          <w:rPr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color w:val="0000FF"/>
            <w:sz w:val="24"/>
            <w:szCs w:val="24"/>
            <w:u w:val="single" w:color="0000FF"/>
          </w:rPr>
          <w:t>/r1.</w:t>
        </w:r>
        <w:r>
          <w:rPr>
            <w:color w:val="0000FF"/>
            <w:spacing w:val="-1"/>
            <w:sz w:val="24"/>
            <w:szCs w:val="24"/>
            <w:u w:val="single" w:color="0000FF"/>
          </w:rPr>
          <w:t>re</w:t>
        </w:r>
        <w:r>
          <w:rPr>
            <w:color w:val="0000FF"/>
            <w:sz w:val="24"/>
            <w:szCs w:val="24"/>
            <w:u w:val="single" w:color="0000FF"/>
          </w:rPr>
          <w:t>vie</w:t>
        </w:r>
        <w:r>
          <w:rPr>
            <w:color w:val="0000FF"/>
            <w:spacing w:val="-1"/>
            <w:sz w:val="24"/>
            <w:szCs w:val="24"/>
            <w:u w:val="single" w:color="0000FF"/>
          </w:rPr>
          <w:t>we</w:t>
        </w:r>
        <w:r>
          <w:rPr>
            <w:color w:val="0000FF"/>
            <w:sz w:val="24"/>
            <w:szCs w:val="24"/>
            <w:u w:val="single" w:color="0000FF"/>
          </w:rPr>
          <w:t>rhub</w:t>
        </w:r>
        <w:r>
          <w:rPr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color w:val="0000FF"/>
            <w:sz w:val="24"/>
            <w:szCs w:val="24"/>
            <w:u w:val="single" w:color="0000FF"/>
          </w:rPr>
          <w:t>rg/b</w:t>
        </w:r>
        <w:r>
          <w:rPr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color w:val="0000FF"/>
            <w:sz w:val="24"/>
            <w:szCs w:val="24"/>
            <w:u w:val="single" w:color="0000FF"/>
          </w:rPr>
          <w:t>o</w:t>
        </w:r>
        <w:r>
          <w:rPr>
            <w:color w:val="0000FF"/>
            <w:spacing w:val="1"/>
            <w:sz w:val="24"/>
            <w:szCs w:val="24"/>
            <w:u w:val="single" w:color="0000FF"/>
          </w:rPr>
          <w:t>k</w:t>
        </w:r>
        <w:r>
          <w:rPr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color w:val="0000FF"/>
            <w:sz w:val="24"/>
            <w:szCs w:val="24"/>
            <w:u w:val="single" w:color="0000FF"/>
          </w:rPr>
          <w:t>b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n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fit</w:t>
        </w:r>
        <w:r>
          <w:rPr>
            <w:color w:val="0000FF"/>
            <w:spacing w:val="1"/>
            <w:sz w:val="24"/>
            <w:szCs w:val="24"/>
            <w:u w:val="single" w:color="0000FF"/>
          </w:rPr>
          <w:t>s</w:t>
        </w:r>
        <w:r>
          <w:rPr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color w:val="0000FF"/>
            <w:sz w:val="24"/>
            <w:szCs w:val="24"/>
            <w:u w:val="single" w:color="0000FF"/>
          </w:rPr>
          <w:t>f</w:t>
        </w:r>
        <w:r>
          <w:rPr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color w:val="0000FF"/>
            <w:sz w:val="24"/>
            <w:szCs w:val="24"/>
            <w:u w:val="single" w:color="0000FF"/>
          </w:rPr>
          <w:t>r</w:t>
        </w:r>
        <w:r>
          <w:rPr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vie</w:t>
        </w:r>
        <w:r>
          <w:rPr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z w:val="24"/>
            <w:szCs w:val="24"/>
            <w:u w:val="single" w:color="0000FF"/>
          </w:rPr>
          <w:t>rs</w:t>
        </w:r>
      </w:hyperlink>
    </w:p>
    <w:p w:rsidR="00E743A7" w:rsidRDefault="00E743A7">
      <w:pPr>
        <w:spacing w:before="9" w:line="160" w:lineRule="exact"/>
        <w:rPr>
          <w:sz w:val="17"/>
          <w:szCs w:val="17"/>
        </w:rPr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1E503C">
      <w:pPr>
        <w:spacing w:before="18" w:line="360" w:lineRule="exact"/>
        <w:ind w:left="1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212121"/>
          <w:position w:val="-1"/>
          <w:sz w:val="32"/>
          <w:szCs w:val="32"/>
          <w:u w:val="thick" w:color="212121"/>
        </w:rPr>
        <w:t>Special</w:t>
      </w:r>
      <w:r>
        <w:rPr>
          <w:rFonts w:ascii="Arial" w:eastAsia="Arial" w:hAnsi="Arial" w:cs="Arial"/>
          <w:b/>
          <w:color w:val="212121"/>
          <w:spacing w:val="-11"/>
          <w:position w:val="-1"/>
          <w:sz w:val="32"/>
          <w:szCs w:val="32"/>
          <w:u w:val="thick" w:color="212121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  <w:u w:val="thick" w:color="212121"/>
        </w:rPr>
        <w:t>n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  <w:u w:val="thick" w:color="212121"/>
        </w:rPr>
        <w:t>o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  <w:u w:val="thick" w:color="212121"/>
        </w:rPr>
        <w:t>t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  <w:u w:val="thick" w:color="212121"/>
        </w:rPr>
        <w:t>e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  <w:u w:val="thick" w:color="212121"/>
        </w:rPr>
        <w:t>:</w:t>
      </w:r>
    </w:p>
    <w:p w:rsidR="00E743A7" w:rsidRDefault="00E743A7">
      <w:pPr>
        <w:spacing w:before="8" w:line="140" w:lineRule="exact"/>
        <w:rPr>
          <w:sz w:val="15"/>
          <w:szCs w:val="15"/>
        </w:rPr>
      </w:pPr>
    </w:p>
    <w:p w:rsidR="00E743A7" w:rsidRDefault="00E743A7">
      <w:pPr>
        <w:spacing w:line="200" w:lineRule="exact"/>
      </w:pPr>
    </w:p>
    <w:p w:rsidR="00E743A7" w:rsidRDefault="001E503C">
      <w:pPr>
        <w:spacing w:before="18" w:line="360" w:lineRule="exact"/>
        <w:ind w:left="1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research</w:t>
      </w:r>
      <w:r>
        <w:rPr>
          <w:rFonts w:ascii="Arial" w:eastAsia="Arial" w:hAnsi="Arial" w:cs="Arial"/>
          <w:b/>
          <w:color w:val="212121"/>
          <w:spacing w:val="-1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pa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er</w:t>
      </w:r>
      <w:r>
        <w:rPr>
          <w:rFonts w:ascii="Arial" w:eastAsia="Arial" w:hAnsi="Arial" w:cs="Arial"/>
          <w:b/>
          <w:color w:val="212121"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ready</w:t>
      </w:r>
      <w:r>
        <w:rPr>
          <w:rFonts w:ascii="Arial" w:eastAsia="Arial" w:hAnsi="Arial" w:cs="Arial"/>
          <w:b/>
          <w:color w:val="212121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u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bl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shed</w:t>
      </w:r>
      <w:r>
        <w:rPr>
          <w:rFonts w:ascii="Arial" w:eastAsia="Arial" w:hAnsi="Arial" w:cs="Arial"/>
          <w:b/>
          <w:color w:val="212121"/>
          <w:spacing w:val="-1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color w:val="212121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pacing w:val="-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j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u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rn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l</w:t>
      </w:r>
      <w:r>
        <w:rPr>
          <w:rFonts w:ascii="Arial" w:eastAsia="Arial" w:hAnsi="Arial" w:cs="Arial"/>
          <w:b/>
          <w:color w:val="212121"/>
          <w:spacing w:val="-9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can</w:t>
      </w:r>
      <w:r>
        <w:rPr>
          <w:rFonts w:ascii="Arial" w:eastAsia="Arial" w:hAnsi="Arial" w:cs="Arial"/>
          <w:b/>
          <w:color w:val="212121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b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u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bli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sh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ed</w:t>
      </w:r>
      <w:r>
        <w:rPr>
          <w:rFonts w:ascii="Arial" w:eastAsia="Arial" w:hAnsi="Arial" w:cs="Arial"/>
          <w:b/>
          <w:color w:val="212121"/>
          <w:spacing w:val="-1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as</w:t>
      </w:r>
      <w:r>
        <w:rPr>
          <w:rFonts w:ascii="Arial" w:eastAsia="Arial" w:hAnsi="Arial" w:cs="Arial"/>
          <w:b/>
          <w:color w:val="212121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 Bo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k</w:t>
      </w:r>
      <w:r>
        <w:rPr>
          <w:rFonts w:ascii="Arial" w:eastAsia="Arial" w:hAnsi="Arial" w:cs="Arial"/>
          <w:b/>
          <w:color w:val="212121"/>
          <w:spacing w:val="-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ha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er</w:t>
      </w:r>
      <w:r>
        <w:rPr>
          <w:rFonts w:ascii="Arial" w:eastAsia="Arial" w:hAnsi="Arial" w:cs="Arial"/>
          <w:b/>
          <w:color w:val="212121"/>
          <w:spacing w:val="-1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in</w:t>
      </w:r>
      <w:r>
        <w:rPr>
          <w:rFonts w:ascii="Arial" w:eastAsia="Arial" w:hAnsi="Arial" w:cs="Arial"/>
          <w:b/>
          <w:color w:val="212121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3"/>
          <w:position w:val="-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n</w:t>
      </w:r>
      <w:r>
        <w:rPr>
          <w:rFonts w:ascii="Arial" w:eastAsia="Arial" w:hAnsi="Arial" w:cs="Arial"/>
          <w:b/>
          <w:color w:val="212121"/>
          <w:spacing w:val="-4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xp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an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d</w:t>
      </w:r>
      <w:r>
        <w:rPr>
          <w:rFonts w:ascii="Arial" w:eastAsia="Arial" w:hAnsi="Arial" w:cs="Arial"/>
          <w:b/>
          <w:color w:val="212121"/>
          <w:spacing w:val="-1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1"/>
          <w:position w:val="-1"/>
          <w:sz w:val="32"/>
          <w:szCs w:val="32"/>
        </w:rPr>
        <w:t>f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orm</w:t>
      </w:r>
      <w:r>
        <w:rPr>
          <w:rFonts w:ascii="Arial" w:eastAsia="Arial" w:hAnsi="Arial" w:cs="Arial"/>
          <w:b/>
          <w:color w:val="212121"/>
          <w:spacing w:val="-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w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spacing w:val="-6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per</w:t>
      </w:r>
      <w:r>
        <w:rPr>
          <w:rFonts w:ascii="Arial" w:eastAsia="Arial" w:hAnsi="Arial" w:cs="Arial"/>
          <w:b/>
          <w:color w:val="212121"/>
          <w:spacing w:val="-10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c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pyr</w:t>
      </w:r>
      <w:r>
        <w:rPr>
          <w:rFonts w:ascii="Arial" w:eastAsia="Arial" w:hAnsi="Arial" w:cs="Arial"/>
          <w:b/>
          <w:color w:val="212121"/>
          <w:spacing w:val="2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g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pacing w:val="-3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ap</w:t>
      </w:r>
      <w:r>
        <w:rPr>
          <w:rFonts w:ascii="Arial" w:eastAsia="Arial" w:hAnsi="Arial" w:cs="Arial"/>
          <w:b/>
          <w:color w:val="212121"/>
          <w:spacing w:val="-1"/>
          <w:position w:val="-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spacing w:val="3"/>
          <w:position w:val="-1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position w:val="-1"/>
          <w:sz w:val="32"/>
          <w:szCs w:val="32"/>
        </w:rPr>
        <w:t>oval.</w:t>
      </w:r>
    </w:p>
    <w:p w:rsidR="00E743A7" w:rsidRDefault="00E743A7">
      <w:pPr>
        <w:spacing w:before="3" w:line="140" w:lineRule="exact"/>
        <w:rPr>
          <w:sz w:val="15"/>
          <w:szCs w:val="15"/>
        </w:rPr>
      </w:pPr>
    </w:p>
    <w:p w:rsidR="00E743A7" w:rsidRDefault="00E743A7">
      <w:pPr>
        <w:spacing w:line="200" w:lineRule="exact"/>
      </w:pPr>
    </w:p>
    <w:p w:rsidR="00E743A7" w:rsidRDefault="001E503C">
      <w:pPr>
        <w:spacing w:before="18"/>
        <w:ind w:left="11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212121"/>
          <w:sz w:val="32"/>
          <w:szCs w:val="32"/>
        </w:rPr>
        <w:t>Source</w:t>
      </w:r>
      <w:r>
        <w:rPr>
          <w:rFonts w:ascii="Arial" w:eastAsia="Arial" w:hAnsi="Arial" w:cs="Arial"/>
          <w:b/>
          <w:color w:val="212121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z w:val="32"/>
          <w:szCs w:val="32"/>
        </w:rPr>
        <w:t>ticl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sz w:val="32"/>
          <w:szCs w:val="32"/>
        </w:rPr>
        <w:t>:</w:t>
      </w:r>
    </w:p>
    <w:p w:rsidR="00E743A7" w:rsidRDefault="001E503C">
      <w:pPr>
        <w:spacing w:before="78" w:line="720" w:lineRule="exact"/>
        <w:ind w:left="119" w:right="491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z w:val="32"/>
          <w:szCs w:val="32"/>
        </w:rPr>
        <w:t>his</w:t>
      </w:r>
      <w:r>
        <w:rPr>
          <w:rFonts w:ascii="Arial" w:eastAsia="Arial" w:hAnsi="Arial" w:cs="Arial"/>
          <w:b/>
          <w:color w:val="212121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cha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sz w:val="32"/>
          <w:szCs w:val="32"/>
        </w:rPr>
        <w:t>ter</w:t>
      </w:r>
      <w:r>
        <w:rPr>
          <w:rFonts w:ascii="Arial" w:eastAsia="Arial" w:hAnsi="Arial" w:cs="Arial"/>
          <w:b/>
          <w:color w:val="212121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is an</w:t>
      </w:r>
      <w:r>
        <w:rPr>
          <w:rFonts w:ascii="Arial" w:eastAsia="Arial" w:hAnsi="Arial" w:cs="Arial"/>
          <w:b/>
          <w:color w:val="212121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ex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z w:val="32"/>
          <w:szCs w:val="32"/>
        </w:rPr>
        <w:t>en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d</w:t>
      </w:r>
      <w:r>
        <w:rPr>
          <w:rFonts w:ascii="Arial" w:eastAsia="Arial" w:hAnsi="Arial" w:cs="Arial"/>
          <w:b/>
          <w:color w:val="212121"/>
          <w:sz w:val="32"/>
          <w:szCs w:val="32"/>
        </w:rPr>
        <w:t>ed</w:t>
      </w:r>
      <w:r>
        <w:rPr>
          <w:rFonts w:ascii="Arial" w:eastAsia="Arial" w:hAnsi="Arial" w:cs="Arial"/>
          <w:b/>
          <w:color w:val="212121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ve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z w:val="32"/>
          <w:szCs w:val="32"/>
        </w:rPr>
        <w:t>sion</w:t>
      </w:r>
      <w:r>
        <w:rPr>
          <w:rFonts w:ascii="Arial" w:eastAsia="Arial" w:hAnsi="Arial" w:cs="Arial"/>
          <w:b/>
          <w:color w:val="212121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of</w:t>
      </w:r>
      <w:r>
        <w:rPr>
          <w:rFonts w:ascii="Arial" w:eastAsia="Arial" w:hAnsi="Arial" w:cs="Arial"/>
          <w:b/>
          <w:color w:val="212121"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z w:val="32"/>
          <w:szCs w:val="32"/>
        </w:rPr>
        <w:t>he</w:t>
      </w:r>
      <w:r>
        <w:rPr>
          <w:rFonts w:ascii="Arial" w:eastAsia="Arial" w:hAnsi="Arial" w:cs="Arial"/>
          <w:b/>
          <w:color w:val="212121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z w:val="32"/>
          <w:szCs w:val="32"/>
        </w:rPr>
        <w:t>ti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color w:val="212121"/>
          <w:sz w:val="32"/>
          <w:szCs w:val="32"/>
        </w:rPr>
        <w:t>le</w:t>
      </w:r>
      <w:r>
        <w:rPr>
          <w:rFonts w:ascii="Arial" w:eastAsia="Arial" w:hAnsi="Arial" w:cs="Arial"/>
          <w:b/>
          <w:color w:val="212121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p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u</w:t>
      </w:r>
      <w:r>
        <w:rPr>
          <w:rFonts w:ascii="Arial" w:eastAsia="Arial" w:hAnsi="Arial" w:cs="Arial"/>
          <w:b/>
          <w:color w:val="212121"/>
          <w:sz w:val="32"/>
          <w:szCs w:val="32"/>
        </w:rPr>
        <w:t>blis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sz w:val="32"/>
          <w:szCs w:val="32"/>
        </w:rPr>
        <w:t>d</w:t>
      </w:r>
      <w:r>
        <w:rPr>
          <w:rFonts w:ascii="Arial" w:eastAsia="Arial" w:hAnsi="Arial" w:cs="Arial"/>
          <w:b/>
          <w:color w:val="212121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b</w:t>
      </w:r>
      <w:r>
        <w:rPr>
          <w:rFonts w:ascii="Arial" w:eastAsia="Arial" w:hAnsi="Arial" w:cs="Arial"/>
          <w:b/>
          <w:color w:val="212121"/>
          <w:sz w:val="32"/>
          <w:szCs w:val="32"/>
        </w:rPr>
        <w:t>y</w:t>
      </w:r>
      <w:r>
        <w:rPr>
          <w:rFonts w:ascii="Arial" w:eastAsia="Arial" w:hAnsi="Arial" w:cs="Arial"/>
          <w:b/>
          <w:color w:val="212121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s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z w:val="32"/>
          <w:szCs w:val="32"/>
        </w:rPr>
        <w:t>me</w:t>
      </w:r>
      <w:r>
        <w:rPr>
          <w:rFonts w:ascii="Arial" w:eastAsia="Arial" w:hAnsi="Arial" w:cs="Arial"/>
          <w:b/>
          <w:color w:val="212121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z w:val="32"/>
          <w:szCs w:val="32"/>
        </w:rPr>
        <w:t>u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sz w:val="32"/>
          <w:szCs w:val="32"/>
        </w:rPr>
        <w:t>r(s)</w:t>
      </w:r>
      <w:r>
        <w:rPr>
          <w:rFonts w:ascii="Arial" w:eastAsia="Arial" w:hAnsi="Arial" w:cs="Arial"/>
          <w:b/>
          <w:color w:val="212121"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in</w:t>
      </w:r>
      <w:r>
        <w:rPr>
          <w:rFonts w:ascii="Arial" w:eastAsia="Arial" w:hAnsi="Arial" w:cs="Arial"/>
          <w:b/>
          <w:color w:val="212121"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sz w:val="32"/>
          <w:szCs w:val="32"/>
        </w:rPr>
        <w:t>e</w:t>
      </w:r>
      <w:r>
        <w:rPr>
          <w:rFonts w:ascii="Arial" w:eastAsia="Arial" w:hAnsi="Arial" w:cs="Arial"/>
          <w:b/>
          <w:color w:val="212121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f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sz w:val="32"/>
          <w:szCs w:val="32"/>
        </w:rPr>
        <w:t>l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lo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w</w:t>
      </w:r>
      <w:r>
        <w:rPr>
          <w:rFonts w:ascii="Arial" w:eastAsia="Arial" w:hAnsi="Arial" w:cs="Arial"/>
          <w:b/>
          <w:color w:val="212121"/>
          <w:sz w:val="32"/>
          <w:szCs w:val="32"/>
        </w:rPr>
        <w:t>i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color w:val="212121"/>
          <w:sz w:val="32"/>
          <w:szCs w:val="32"/>
        </w:rPr>
        <w:t>g</w:t>
      </w:r>
      <w:r>
        <w:rPr>
          <w:rFonts w:ascii="Arial" w:eastAsia="Arial" w:hAnsi="Arial" w:cs="Arial"/>
          <w:b/>
          <w:color w:val="212121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j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sz w:val="32"/>
          <w:szCs w:val="32"/>
        </w:rPr>
        <w:t>urnal. Asian</w:t>
      </w:r>
      <w:r>
        <w:rPr>
          <w:rFonts w:ascii="Arial" w:eastAsia="Arial" w:hAnsi="Arial" w:cs="Arial"/>
          <w:b/>
          <w:color w:val="212121"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z w:val="32"/>
          <w:szCs w:val="32"/>
        </w:rPr>
        <w:t>esea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color w:val="212121"/>
          <w:sz w:val="32"/>
          <w:szCs w:val="32"/>
        </w:rPr>
        <w:t>h</w:t>
      </w:r>
      <w:r>
        <w:rPr>
          <w:rFonts w:ascii="Arial" w:eastAsia="Arial" w:hAnsi="Arial" w:cs="Arial"/>
          <w:b/>
          <w:color w:val="212121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Jo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color w:val="212121"/>
          <w:sz w:val="32"/>
          <w:szCs w:val="32"/>
        </w:rPr>
        <w:t>r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color w:val="212121"/>
          <w:sz w:val="32"/>
          <w:szCs w:val="32"/>
        </w:rPr>
        <w:t>al</w:t>
      </w:r>
      <w:r>
        <w:rPr>
          <w:rFonts w:ascii="Arial" w:eastAsia="Arial" w:hAnsi="Arial" w:cs="Arial"/>
          <w:b/>
          <w:color w:val="212121"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sz w:val="32"/>
          <w:szCs w:val="32"/>
        </w:rPr>
        <w:t>f</w:t>
      </w:r>
      <w:r>
        <w:rPr>
          <w:rFonts w:ascii="Arial" w:eastAsia="Arial" w:hAnsi="Arial" w:cs="Arial"/>
          <w:b/>
          <w:color w:val="212121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Ma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color w:val="212121"/>
          <w:sz w:val="32"/>
          <w:szCs w:val="32"/>
        </w:rPr>
        <w:t>he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color w:val="212121"/>
          <w:sz w:val="32"/>
          <w:szCs w:val="32"/>
        </w:rPr>
        <w:t>tic</w:t>
      </w:r>
      <w:r>
        <w:rPr>
          <w:rFonts w:ascii="Arial" w:eastAsia="Arial" w:hAnsi="Arial" w:cs="Arial"/>
          <w:b/>
          <w:color w:val="212121"/>
          <w:spacing w:val="3"/>
          <w:sz w:val="32"/>
          <w:szCs w:val="32"/>
        </w:rPr>
        <w:t>s</w:t>
      </w:r>
      <w:r>
        <w:rPr>
          <w:rFonts w:ascii="Arial" w:eastAsia="Arial" w:hAnsi="Arial" w:cs="Arial"/>
          <w:b/>
          <w:color w:val="212121"/>
          <w:sz w:val="32"/>
          <w:szCs w:val="32"/>
        </w:rPr>
        <w:t>,</w:t>
      </w:r>
      <w:r>
        <w:rPr>
          <w:rFonts w:ascii="Arial" w:eastAsia="Arial" w:hAnsi="Arial" w:cs="Arial"/>
          <w:b/>
          <w:color w:val="212121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pacing w:val="3"/>
          <w:sz w:val="32"/>
          <w:szCs w:val="32"/>
        </w:rPr>
        <w:t>2</w:t>
      </w:r>
      <w:r>
        <w:rPr>
          <w:rFonts w:ascii="Arial" w:eastAsia="Arial" w:hAnsi="Arial" w:cs="Arial"/>
          <w:b/>
          <w:color w:val="212121"/>
          <w:sz w:val="32"/>
          <w:szCs w:val="32"/>
        </w:rPr>
        <w:t>2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(</w:t>
      </w:r>
      <w:r>
        <w:rPr>
          <w:rFonts w:ascii="Arial" w:eastAsia="Arial" w:hAnsi="Arial" w:cs="Arial"/>
          <w:b/>
          <w:color w:val="212121"/>
          <w:sz w:val="32"/>
          <w:szCs w:val="32"/>
        </w:rPr>
        <w:t>1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)</w:t>
      </w:r>
      <w:r>
        <w:rPr>
          <w:rFonts w:ascii="Arial" w:eastAsia="Arial" w:hAnsi="Arial" w:cs="Arial"/>
          <w:b/>
          <w:color w:val="212121"/>
          <w:sz w:val="32"/>
          <w:szCs w:val="32"/>
        </w:rPr>
        <w:t>:</w:t>
      </w:r>
      <w:r>
        <w:rPr>
          <w:rFonts w:ascii="Arial" w:eastAsia="Arial" w:hAnsi="Arial" w:cs="Arial"/>
          <w:b/>
          <w:color w:val="212121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9</w:t>
      </w:r>
      <w:r>
        <w:rPr>
          <w:rFonts w:ascii="Arial" w:eastAsia="Arial" w:hAnsi="Arial" w:cs="Arial"/>
          <w:b/>
          <w:color w:val="212121"/>
          <w:spacing w:val="-1"/>
          <w:sz w:val="32"/>
          <w:szCs w:val="32"/>
        </w:rPr>
        <w:t>-</w:t>
      </w:r>
      <w:r>
        <w:rPr>
          <w:rFonts w:ascii="Arial" w:eastAsia="Arial" w:hAnsi="Arial" w:cs="Arial"/>
          <w:b/>
          <w:color w:val="212121"/>
          <w:sz w:val="32"/>
          <w:szCs w:val="32"/>
        </w:rPr>
        <w:t>16,</w:t>
      </w:r>
      <w:r>
        <w:rPr>
          <w:rFonts w:ascii="Arial" w:eastAsia="Arial" w:hAnsi="Arial" w:cs="Arial"/>
          <w:b/>
          <w:color w:val="212121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sz w:val="32"/>
          <w:szCs w:val="32"/>
        </w:rPr>
        <w:t>2</w:t>
      </w:r>
      <w:r>
        <w:rPr>
          <w:rFonts w:ascii="Arial" w:eastAsia="Arial" w:hAnsi="Arial" w:cs="Arial"/>
          <w:b/>
          <w:color w:val="212121"/>
          <w:spacing w:val="2"/>
          <w:sz w:val="32"/>
          <w:szCs w:val="32"/>
        </w:rPr>
        <w:t>0</w:t>
      </w:r>
      <w:r>
        <w:rPr>
          <w:rFonts w:ascii="Arial" w:eastAsia="Arial" w:hAnsi="Arial" w:cs="Arial"/>
          <w:b/>
          <w:color w:val="212121"/>
          <w:sz w:val="32"/>
          <w:szCs w:val="32"/>
        </w:rPr>
        <w:t>2</w:t>
      </w:r>
      <w:r>
        <w:rPr>
          <w:rFonts w:ascii="Arial" w:eastAsia="Arial" w:hAnsi="Arial" w:cs="Arial"/>
          <w:b/>
          <w:color w:val="212121"/>
          <w:spacing w:val="1"/>
          <w:sz w:val="32"/>
          <w:szCs w:val="32"/>
        </w:rPr>
        <w:t>6</w:t>
      </w:r>
      <w:r>
        <w:rPr>
          <w:rFonts w:ascii="Arial" w:eastAsia="Arial" w:hAnsi="Arial" w:cs="Arial"/>
          <w:b/>
          <w:color w:val="212121"/>
          <w:sz w:val="32"/>
          <w:szCs w:val="32"/>
        </w:rPr>
        <w:t>.</w:t>
      </w:r>
    </w:p>
    <w:p w:rsidR="00E743A7" w:rsidRDefault="001E503C">
      <w:pPr>
        <w:spacing w:line="280" w:lineRule="exact"/>
        <w:ind w:left="119"/>
        <w:rPr>
          <w:rFonts w:ascii="Arial" w:eastAsia="Arial" w:hAnsi="Arial" w:cs="Arial"/>
          <w:sz w:val="32"/>
          <w:szCs w:val="32"/>
        </w:rPr>
        <w:sectPr w:rsidR="00E743A7">
          <w:headerReference w:type="default" r:id="rId11"/>
          <w:footerReference w:type="default" r:id="rId12"/>
          <w:pgSz w:w="23820" w:h="16840" w:orient="landscape"/>
          <w:pgMar w:top="2040" w:right="1320" w:bottom="280" w:left="1280" w:header="1857" w:footer="681" w:gutter="0"/>
          <w:cols w:space="720"/>
        </w:sectPr>
      </w:pP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D</w:t>
      </w:r>
      <w:r>
        <w:rPr>
          <w:rFonts w:ascii="Arial" w:eastAsia="Arial" w:hAnsi="Arial" w:cs="Arial"/>
          <w:b/>
          <w:color w:val="212121"/>
          <w:spacing w:val="-1"/>
          <w:position w:val="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I:</w:t>
      </w:r>
      <w:r>
        <w:rPr>
          <w:rFonts w:ascii="Arial" w:eastAsia="Arial" w:hAnsi="Arial" w:cs="Arial"/>
          <w:b/>
          <w:color w:val="212121"/>
          <w:spacing w:val="-5"/>
          <w:position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10.97</w:t>
      </w:r>
      <w:r>
        <w:rPr>
          <w:rFonts w:ascii="Arial" w:eastAsia="Arial" w:hAnsi="Arial" w:cs="Arial"/>
          <w:b/>
          <w:color w:val="212121"/>
          <w:spacing w:val="3"/>
          <w:position w:val="1"/>
          <w:sz w:val="32"/>
          <w:szCs w:val="32"/>
        </w:rPr>
        <w:t>3</w:t>
      </w: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4/</w:t>
      </w:r>
      <w:proofErr w:type="spellStart"/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ar</w:t>
      </w:r>
      <w:r>
        <w:rPr>
          <w:rFonts w:ascii="Arial" w:eastAsia="Arial" w:hAnsi="Arial" w:cs="Arial"/>
          <w:b/>
          <w:color w:val="212121"/>
          <w:spacing w:val="3"/>
          <w:position w:val="1"/>
          <w:sz w:val="32"/>
          <w:szCs w:val="32"/>
        </w:rPr>
        <w:t>j</w:t>
      </w: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o</w:t>
      </w:r>
      <w:r>
        <w:rPr>
          <w:rFonts w:ascii="Arial" w:eastAsia="Arial" w:hAnsi="Arial" w:cs="Arial"/>
          <w:b/>
          <w:color w:val="212121"/>
          <w:spacing w:val="-1"/>
          <w:position w:val="1"/>
          <w:sz w:val="32"/>
          <w:szCs w:val="32"/>
        </w:rPr>
        <w:t>m</w:t>
      </w:r>
      <w:proofErr w:type="spellEnd"/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/2</w:t>
      </w:r>
      <w:r>
        <w:rPr>
          <w:rFonts w:ascii="Arial" w:eastAsia="Arial" w:hAnsi="Arial" w:cs="Arial"/>
          <w:b/>
          <w:color w:val="212121"/>
          <w:spacing w:val="2"/>
          <w:position w:val="1"/>
          <w:sz w:val="32"/>
          <w:szCs w:val="32"/>
        </w:rPr>
        <w:t>0</w:t>
      </w: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26/v22i</w:t>
      </w:r>
      <w:r>
        <w:rPr>
          <w:rFonts w:ascii="Arial" w:eastAsia="Arial" w:hAnsi="Arial" w:cs="Arial"/>
          <w:b/>
          <w:color w:val="212121"/>
          <w:spacing w:val="3"/>
          <w:position w:val="1"/>
          <w:sz w:val="32"/>
          <w:szCs w:val="32"/>
        </w:rPr>
        <w:t>1</w:t>
      </w:r>
      <w:r>
        <w:rPr>
          <w:rFonts w:ascii="Arial" w:eastAsia="Arial" w:hAnsi="Arial" w:cs="Arial"/>
          <w:b/>
          <w:color w:val="212121"/>
          <w:spacing w:val="2"/>
          <w:position w:val="1"/>
          <w:sz w:val="32"/>
          <w:szCs w:val="32"/>
        </w:rPr>
        <w:t>1</w:t>
      </w:r>
      <w:r>
        <w:rPr>
          <w:rFonts w:ascii="Arial" w:eastAsia="Arial" w:hAnsi="Arial" w:cs="Arial"/>
          <w:b/>
          <w:color w:val="212121"/>
          <w:position w:val="1"/>
          <w:sz w:val="32"/>
          <w:szCs w:val="32"/>
        </w:rPr>
        <w:t>030</w:t>
      </w:r>
    </w:p>
    <w:p w:rsidR="00E743A7" w:rsidRDefault="00E743A7">
      <w:pPr>
        <w:spacing w:line="200" w:lineRule="exact"/>
      </w:pPr>
    </w:p>
    <w:p w:rsidR="00E743A7" w:rsidRDefault="00E743A7">
      <w:pPr>
        <w:spacing w:before="1" w:line="280" w:lineRule="exact"/>
        <w:rPr>
          <w:sz w:val="28"/>
          <w:szCs w:val="28"/>
        </w:rPr>
      </w:pPr>
    </w:p>
    <w:p w:rsidR="00E743A7" w:rsidRDefault="00D71931">
      <w:pPr>
        <w:spacing w:before="33"/>
        <w:ind w:left="220"/>
      </w:pPr>
      <w:r>
        <w:pict>
          <v:group id="_x0000_s1052" style="position:absolute;left:0;text-align:left;margin-left:339.1pt;margin-top:36.15pt;width:449.95pt;height:24.05pt;z-index:-251661824;mso-position-horizontal-relative:page" coordorigin="6782,723" coordsize="8999,481">
            <v:shape id="_x0000_s1054" style="position:absolute;left:6792;top:733;width:8979;height:230" coordorigin="6792,733" coordsize="8979,230" path="m6792,964r8980,l15772,733r-8980,l6792,964xe" fillcolor="yellow" stroked="f">
              <v:path arrowok="t"/>
            </v:shape>
            <v:shape id="_x0000_s1053" style="position:absolute;left:6792;top:964;width:1157;height:230" coordorigin="6792,964" coordsize="1157,230" path="m6792,1194r1158,l7950,964r-1158,l6792,1194xe" fillcolor="yellow" stroked="f">
              <v:path arrowok="t"/>
            </v:shape>
            <w10:wrap anchorx="page"/>
          </v:group>
        </w:pict>
      </w:r>
      <w:r>
        <w:pict>
          <v:group id="_x0000_s1050" style="position:absolute;left:0;text-align:left;margin-left:90pt;margin-top:623pt;width:3.35pt;height:0;z-index:-251660800;mso-position-horizontal-relative:page;mso-position-vertical-relative:page" coordorigin="1800,12460" coordsize="67,0">
            <v:shape id="_x0000_s1051" style="position:absolute;left:1800;top:12460;width:67;height:0" coordorigin="1800,12460" coordsize="67,0" path="m1800,12460r67,e" filled="f" strokeweight="1.06pt">
              <v:path arrowok="t"/>
            </v:shape>
            <w10:wrap anchorx="page" anchory="page"/>
          </v:group>
        </w:pict>
      </w:r>
      <w:r w:rsidR="001E503C">
        <w:rPr>
          <w:b/>
          <w:highlight w:val="yellow"/>
        </w:rPr>
        <w:t>PART</w:t>
      </w:r>
      <w:r w:rsidR="001E503C">
        <w:rPr>
          <w:b/>
          <w:spacing w:val="44"/>
          <w:highlight w:val="yellow"/>
        </w:rPr>
        <w:t xml:space="preserve"> </w:t>
      </w:r>
      <w:r w:rsidR="001E503C">
        <w:rPr>
          <w:b/>
          <w:spacing w:val="1"/>
          <w:highlight w:val="yellow"/>
        </w:rPr>
        <w:t>1</w:t>
      </w:r>
      <w:r w:rsidR="001E503C">
        <w:rPr>
          <w:b/>
          <w:highlight w:val="yellow"/>
        </w:rPr>
        <w:t>:</w:t>
      </w:r>
      <w:r w:rsidR="001E503C">
        <w:rPr>
          <w:b/>
        </w:rPr>
        <w:t xml:space="preserve"> C</w:t>
      </w:r>
      <w:r w:rsidR="001E503C">
        <w:rPr>
          <w:b/>
          <w:spacing w:val="1"/>
        </w:rPr>
        <w:t>o</w:t>
      </w:r>
      <w:r w:rsidR="001E503C">
        <w:rPr>
          <w:b/>
        </w:rPr>
        <w:t>m</w:t>
      </w:r>
      <w:r w:rsidR="001E503C">
        <w:rPr>
          <w:b/>
          <w:spacing w:val="2"/>
        </w:rPr>
        <w:t>m</w:t>
      </w:r>
      <w:r w:rsidR="001E503C">
        <w:rPr>
          <w:b/>
        </w:rPr>
        <w:t>en</w:t>
      </w:r>
      <w:r w:rsidR="001E503C">
        <w:rPr>
          <w:b/>
          <w:spacing w:val="1"/>
        </w:rPr>
        <w:t>t</w:t>
      </w:r>
      <w:r w:rsidR="001E503C">
        <w:rPr>
          <w:b/>
        </w:rPr>
        <w:t>s</w:t>
      </w:r>
    </w:p>
    <w:p w:rsidR="00E743A7" w:rsidRDefault="00E743A7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E743A7">
        <w:trPr>
          <w:trHeight w:hRule="exact" w:val="97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E743A7" w:rsidRDefault="00E743A7">
            <w:pPr>
              <w:spacing w:before="3" w:line="220" w:lineRule="exact"/>
              <w:ind w:left="102" w:right="237"/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spacing w:val="1"/>
              </w:rPr>
              <w:t>(</w:t>
            </w:r>
            <w:r>
              <w:rPr>
                <w:i/>
              </w:rPr>
              <w:t>Ple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rr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c</w:t>
            </w:r>
            <w:r>
              <w:rPr>
                <w:i/>
              </w:rPr>
              <w:t>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anu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cript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1"/>
              </w:rPr>
              <w:t>an</w:t>
            </w:r>
            <w:r>
              <w:rPr>
                <w:i/>
              </w:rPr>
              <w:t>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  <w:spacing w:val="-3"/>
              </w:rPr>
              <w:t>i</w:t>
            </w:r>
            <w:r>
              <w:rPr>
                <w:i/>
                <w:spacing w:val="-1"/>
              </w:rPr>
              <w:t>g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li</w:t>
            </w:r>
            <w:r>
              <w:rPr>
                <w:i/>
                <w:spacing w:val="1"/>
              </w:rPr>
              <w:t>gh</w:t>
            </w:r>
            <w:r>
              <w:rPr>
                <w:i/>
              </w:rPr>
              <w:t>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pa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t</w:t>
            </w:r>
          </w:p>
          <w:p w:rsidR="00E743A7" w:rsidRDefault="001E503C">
            <w:pPr>
              <w:ind w:left="102" w:right="148"/>
            </w:pP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anu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cript.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da</w:t>
            </w:r>
            <w:r>
              <w:rPr>
                <w:i/>
                <w:spacing w:val="-3"/>
              </w:rPr>
              <w:t>t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</w:rPr>
              <w:t>au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>h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s</w:t>
            </w:r>
            <w:r>
              <w:rPr>
                <w:i/>
                <w:spacing w:val="1"/>
              </w:rPr>
              <w:t>hou</w:t>
            </w:r>
            <w:r>
              <w:rPr>
                <w:i/>
              </w:rPr>
              <w:t>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"/>
              </w:rPr>
              <w:t>wr</w:t>
            </w:r>
            <w:r>
              <w:rPr>
                <w:i/>
              </w:rPr>
              <w:t>ite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/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fe</w:t>
            </w:r>
            <w:r>
              <w:rPr>
                <w:i/>
                <w:spacing w:val="1"/>
              </w:rPr>
              <w:t>edba</w:t>
            </w:r>
            <w:r>
              <w:rPr>
                <w:i/>
              </w:rPr>
              <w:t xml:space="preserve">ck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ere)</w:t>
            </w:r>
          </w:p>
        </w:tc>
      </w:tr>
      <w:tr w:rsidR="00E743A7">
        <w:trPr>
          <w:trHeight w:hRule="exact" w:val="304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</w:p>
          <w:p w:rsidR="00E743A7" w:rsidRDefault="001E503C">
            <w:pPr>
              <w:spacing w:line="220" w:lineRule="exact"/>
              <w:ind w:left="460"/>
            </w:pP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1" w:line="260" w:lineRule="exact"/>
              <w:ind w:left="102" w:right="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is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goi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3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y,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larly the stu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y of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iva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 f</w:t>
            </w:r>
            <w:r>
              <w:rPr>
                <w:b/>
                <w:spacing w:val="-2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tions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ir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ici</w:t>
            </w:r>
            <w:r>
              <w:rPr>
                <w:b/>
                <w:spacing w:val="1"/>
                <w:sz w:val="24"/>
                <w:szCs w:val="24"/>
              </w:rPr>
              <w:t>en</w:t>
            </w:r>
            <w:r>
              <w:rPr>
                <w:b/>
                <w:sz w:val="24"/>
                <w:szCs w:val="24"/>
              </w:rPr>
              <w:t xml:space="preserve">t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s.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 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tion</w:t>
            </w:r>
            <w:r>
              <w:rPr>
                <w:b/>
                <w:spacing w:val="4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4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4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4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ub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las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4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associa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4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with</w:t>
            </w:r>
            <w:r>
              <w:rPr>
                <w:b/>
                <w:spacing w:val="4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b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alagean</w:t>
            </w:r>
            <w:proofErr w:type="spellEnd"/>
            <w:r>
              <w:rPr>
                <w:b/>
                <w:spacing w:val="4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if</w:t>
            </w:r>
            <w:r>
              <w:rPr>
                <w:b/>
                <w:spacing w:val="-1"/>
                <w:sz w:val="24"/>
                <w:szCs w:val="24"/>
              </w:rPr>
              <w:t>fe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tial</w:t>
            </w:r>
            <w:r>
              <w:rPr>
                <w:b/>
                <w:spacing w:val="4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 a</w:t>
            </w:r>
            <w:r>
              <w:rPr>
                <w:b/>
                <w:spacing w:val="1"/>
                <w:sz w:val="24"/>
                <w:szCs w:val="24"/>
              </w:rPr>
              <w:t>dd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gf</w:t>
            </w:r>
            <w:r>
              <w:rPr>
                <w:b/>
                <w:spacing w:val="-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tu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ly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ato</w:t>
            </w:r>
            <w:r>
              <w:rPr>
                <w:b/>
                <w:spacing w:val="4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  <w:p w:rsidR="00E743A7" w:rsidRDefault="001E503C">
            <w:pPr>
              <w:spacing w:line="260" w:lineRule="exact"/>
              <w:ind w:left="102" w:right="58"/>
              <w:jc w:val="both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ave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rece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 w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alytic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b</w:t>
            </w:r>
            <w:r>
              <w:rPr>
                <w:b/>
                <w:spacing w:val="7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-u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iva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3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t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gs.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f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ient</w:t>
            </w:r>
            <w:r>
              <w:rPr>
                <w:b/>
                <w:spacing w:val="1"/>
                <w:sz w:val="24"/>
                <w:szCs w:val="24"/>
              </w:rPr>
              <w:t xml:space="preserve"> b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und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for |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_2|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|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_3|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tain</w:t>
            </w:r>
            <w:r>
              <w:rPr>
                <w:b/>
                <w:spacing w:val="-3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kn</w:t>
            </w:r>
            <w:r>
              <w:rPr>
                <w:b/>
                <w:sz w:val="24"/>
                <w:szCs w:val="24"/>
              </w:rPr>
              <w:t>own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lts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d 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ify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 fin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ivastav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asi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>–</w:t>
            </w:r>
            <w:proofErr w:type="spellStart"/>
            <w:r>
              <w:rPr>
                <w:b/>
                <w:spacing w:val="-3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f</w:t>
            </w:r>
            <w:proofErr w:type="spellEnd"/>
            <w:r>
              <w:rPr>
                <w:b/>
                <w:sz w:val="24"/>
                <w:szCs w:val="24"/>
              </w:rPr>
              <w:t>,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 othe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-1"/>
                <w:sz w:val="24"/>
                <w:szCs w:val="24"/>
              </w:rPr>
              <w:t>ch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 is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levant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to 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if</w:t>
            </w:r>
            <w:r>
              <w:rPr>
                <w:b/>
                <w:spacing w:val="-1"/>
                <w:sz w:val="24"/>
                <w:szCs w:val="24"/>
              </w:rPr>
              <w:t>fere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tial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s,</w:t>
            </w:r>
            <w:r>
              <w:rPr>
                <w:b/>
                <w:spacing w:val="1"/>
                <w:sz w:val="24"/>
                <w:szCs w:val="24"/>
              </w:rPr>
              <w:t xml:space="preserve"> un</w:t>
            </w:r>
            <w:r>
              <w:rPr>
                <w:b/>
                <w:sz w:val="24"/>
                <w:szCs w:val="24"/>
              </w:rPr>
              <w:t>iva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 fu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y,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alytic 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d fou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ati</w:t>
            </w:r>
            <w:r>
              <w:rPr>
                <w:b/>
                <w:spacing w:val="-3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for future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stiga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6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–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ze</w:t>
            </w:r>
            <w:r>
              <w:rPr>
                <w:b/>
                <w:sz w:val="24"/>
                <w:szCs w:val="24"/>
              </w:rPr>
              <w:t>gö</w:t>
            </w:r>
            <w:proofErr w:type="spellEnd"/>
            <w:r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Ha</w:t>
            </w:r>
            <w:r>
              <w:rPr>
                <w:b/>
                <w:spacing w:val="1"/>
                <w:sz w:val="24"/>
                <w:szCs w:val="24"/>
              </w:rPr>
              <w:t>nk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l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</w:tr>
      <w:tr w:rsidR="00E743A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E743A7" w:rsidRDefault="001E503C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1" w:line="260" w:lineRule="exact"/>
              <w:ind w:left="102" w:right="6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s,</w:t>
            </w:r>
            <w:r>
              <w:rPr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le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is</w:t>
            </w:r>
            <w:r>
              <w:rPr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iat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ly</w:t>
            </w:r>
            <w:r>
              <w:rPr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ts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 al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ative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le is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ece</w:t>
            </w:r>
            <w:r>
              <w:rPr>
                <w:b/>
                <w:sz w:val="24"/>
                <w:szCs w:val="24"/>
              </w:rPr>
              <w:t>ssary.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</w:tr>
      <w:tr w:rsidR="00E743A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2" w:line="220" w:lineRule="exact"/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proofErr w:type="gramEnd"/>
          </w:p>
          <w:p w:rsidR="00E743A7" w:rsidRDefault="001E503C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1" w:line="260" w:lineRule="exact"/>
              <w:ind w:left="102" w:right="6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is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lear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tu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umm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iz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the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otiva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tion of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ub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las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s,</w:t>
            </w:r>
            <w:r>
              <w:rPr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ain</w:t>
            </w:r>
            <w:r>
              <w:rPr>
                <w:b/>
                <w:spacing w:val="30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lts.</w:t>
            </w:r>
            <w:r>
              <w:rPr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or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stion</w:t>
            </w:r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is</w:t>
            </w:r>
            <w:r>
              <w:rPr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tly</w:t>
            </w:r>
            <w:r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e the</w:t>
            </w:r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final</w:t>
            </w:r>
            <w:r>
              <w:rPr>
                <w:b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ove</w:t>
            </w:r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ity,</w:t>
            </w:r>
            <w:r>
              <w:rPr>
                <w:b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all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b/>
                <w:spacing w:val="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is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sive</w:t>
            </w:r>
            <w:r>
              <w:rPr>
                <w:b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</w:p>
          <w:p w:rsidR="00E743A7" w:rsidRDefault="001E503C">
            <w:pPr>
              <w:spacing w:line="260" w:lineRule="exact"/>
              <w:ind w:left="102" w:right="5923"/>
              <w:jc w:val="both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ot 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ire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ajor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</w:tr>
      <w:tr w:rsidR="00E743A7">
        <w:trPr>
          <w:trHeight w:hRule="exact" w:val="194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2" w:line="220" w:lineRule="exact"/>
              <w:ind w:left="460" w:right="34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1" w:line="260" w:lineRule="exact"/>
              <w:ind w:left="102" w:right="6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athe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ati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und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finitio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ub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sses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si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t,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the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ivatio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the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f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ient</w:t>
            </w:r>
            <w:r>
              <w:rPr>
                <w:b/>
                <w:spacing w:val="1"/>
                <w:sz w:val="24"/>
                <w:szCs w:val="24"/>
              </w:rPr>
              <w:t xml:space="preserve"> b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follow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stan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echn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q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 xml:space="preserve"> u</w:t>
            </w:r>
            <w:r>
              <w:rPr>
                <w:b/>
                <w:sz w:val="24"/>
                <w:szCs w:val="24"/>
              </w:rPr>
              <w:t>si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the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alagean</w:t>
            </w:r>
            <w:proofErr w:type="spellEnd"/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ato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se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las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ical le</w:t>
            </w:r>
            <w:r>
              <w:rPr>
                <w:b/>
                <w:spacing w:val="-1"/>
                <w:sz w:val="24"/>
                <w:szCs w:val="24"/>
              </w:rPr>
              <w:t>mm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ere</w:t>
            </w:r>
            <w:r>
              <w:rPr>
                <w:b/>
                <w:spacing w:val="1"/>
                <w:sz w:val="24"/>
                <w:szCs w:val="24"/>
              </w:rPr>
              <w:t>nk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>. 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oofs 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log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tu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tly a</w:t>
            </w:r>
            <w:r>
              <w:rPr>
                <w:b/>
                <w:spacing w:val="1"/>
                <w:sz w:val="24"/>
                <w:szCs w:val="24"/>
              </w:rPr>
              <w:t>pp</w:t>
            </w:r>
            <w:r>
              <w:rPr>
                <w:b/>
                <w:sz w:val="24"/>
                <w:szCs w:val="24"/>
              </w:rPr>
              <w:t>ly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ici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iso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lts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gn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with </w:t>
            </w:r>
            <w:r>
              <w:rPr>
                <w:b/>
                <w:spacing w:val="1"/>
                <w:sz w:val="24"/>
                <w:szCs w:val="24"/>
              </w:rPr>
              <w:t>kn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wh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ly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ies.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id</w:t>
            </w:r>
            <w:r>
              <w:rPr>
                <w:b/>
                <w:spacing w:val="1"/>
                <w:sz w:val="24"/>
                <w:szCs w:val="24"/>
              </w:rPr>
              <w:t xml:space="preserve"> n</w:t>
            </w:r>
            <w:r>
              <w:rPr>
                <w:b/>
                <w:sz w:val="24"/>
                <w:szCs w:val="24"/>
              </w:rPr>
              <w:t xml:space="preserve">ot </w:t>
            </w:r>
            <w:r>
              <w:rPr>
                <w:b/>
                <w:spacing w:val="-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athe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ati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si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ie</w:t>
            </w:r>
            <w:r>
              <w:rPr>
                <w:b/>
                <w:spacing w:val="3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</w:tr>
      <w:tr w:rsidR="00E743A7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2" w:line="220" w:lineRule="exact"/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  <w:p w:rsidR="00E743A7" w:rsidRDefault="001E503C">
            <w:pPr>
              <w:spacing w:line="220" w:lineRule="exact"/>
              <w:ind w:left="460"/>
            </w:pPr>
            <w:r>
              <w:rPr>
                <w:b/>
              </w:rPr>
              <w:t>-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1" w:line="260" w:lineRule="exact"/>
              <w:ind w:left="102" w:right="6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ate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 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b</w:t>
            </w:r>
            <w:r>
              <w:rPr>
                <w:b/>
                <w:sz w:val="24"/>
                <w:szCs w:val="24"/>
              </w:rPr>
              <w:t>oth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las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ical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rce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mm</w:t>
            </w:r>
            <w:r>
              <w:rPr>
                <w:b/>
                <w:spacing w:val="-1"/>
                <w:sz w:val="24"/>
                <w:szCs w:val="24"/>
              </w:rPr>
              <w:t>ere</w:t>
            </w:r>
            <w:r>
              <w:rPr>
                <w:b/>
                <w:spacing w:val="1"/>
                <w:sz w:val="24"/>
                <w:szCs w:val="24"/>
              </w:rPr>
              <w:t>nk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Gr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Ch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5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rece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5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5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(20</w:t>
            </w:r>
            <w:r>
              <w:rPr>
                <w:b/>
                <w:spacing w:val="1"/>
                <w:sz w:val="24"/>
                <w:szCs w:val="24"/>
              </w:rPr>
              <w:t>2</w:t>
            </w:r>
            <w:r>
              <w:rPr>
                <w:b/>
                <w:spacing w:val="4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–2025)</w:t>
            </w:r>
            <w:r>
              <w:rPr>
                <w:b/>
                <w:spacing w:val="4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on</w:t>
            </w:r>
            <w:r>
              <w:rPr>
                <w:b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alagea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4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5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d </w:t>
            </w:r>
            <w:r>
              <w:rPr>
                <w:b/>
                <w:spacing w:val="1"/>
                <w:sz w:val="24"/>
                <w:szCs w:val="24"/>
              </w:rPr>
              <w:t>bi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iva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2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tions.</w:t>
            </w:r>
            <w:r>
              <w:rPr>
                <w:b/>
                <w:spacing w:val="5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is</w:t>
            </w:r>
            <w:r>
              <w:rPr>
                <w:b/>
                <w:spacing w:val="5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5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ituat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5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within</w:t>
            </w:r>
            <w:r>
              <w:rPr>
                <w:b/>
                <w:spacing w:val="5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xisti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5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atur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55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</w:p>
          <w:p w:rsidR="00E743A7" w:rsidRDefault="001E503C">
            <w:pPr>
              <w:spacing w:line="260" w:lineRule="exact"/>
              <w:ind w:left="102" w:right="4994"/>
              <w:jc w:val="both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ssential 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ere</w:t>
            </w:r>
            <w:r>
              <w:rPr>
                <w:b/>
                <w:spacing w:val="1"/>
                <w:sz w:val="24"/>
                <w:szCs w:val="24"/>
              </w:rPr>
              <w:t>nc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a</w:t>
            </w:r>
            <w:r>
              <w:rPr>
                <w:b/>
                <w:spacing w:val="1"/>
                <w:sz w:val="24"/>
                <w:szCs w:val="24"/>
              </w:rPr>
              <w:t>pp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to be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is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</w:tr>
    </w:tbl>
    <w:p w:rsidR="00E743A7" w:rsidRDefault="00E743A7">
      <w:pPr>
        <w:sectPr w:rsidR="00E743A7">
          <w:pgSz w:w="23820" w:h="16840" w:orient="landscape"/>
          <w:pgMar w:top="2040" w:right="1220" w:bottom="280" w:left="1220" w:header="1857" w:footer="681" w:gutter="0"/>
          <w:cols w:space="720"/>
        </w:sectPr>
      </w:pPr>
    </w:p>
    <w:p w:rsidR="00E743A7" w:rsidRDefault="00E743A7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743A7">
        <w:trPr>
          <w:trHeight w:hRule="exact" w:val="1666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>
            <w:pPr>
              <w:spacing w:before="14" w:line="220" w:lineRule="exact"/>
              <w:rPr>
                <w:sz w:val="22"/>
                <w:szCs w:val="22"/>
              </w:rPr>
            </w:pPr>
          </w:p>
          <w:p w:rsidR="00E743A7" w:rsidRDefault="001E503C">
            <w:pPr>
              <w:spacing w:line="220" w:lineRule="exact"/>
              <w:ind w:left="462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1" w:line="260" w:lineRule="exact"/>
              <w:ind w:left="102" w:right="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 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is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lear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itable for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olarly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mmu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ica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 f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in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 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tly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to s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r 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ts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for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flo</w:t>
            </w:r>
            <w:r>
              <w:rPr>
                <w:b/>
                <w:spacing w:val="-1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z w:val="24"/>
                <w:szCs w:val="24"/>
              </w:rPr>
              <w:t xml:space="preserve">t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t is 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 a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y w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it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</w:tr>
      <w:tr w:rsidR="00E743A7">
        <w:trPr>
          <w:trHeight w:hRule="exact" w:val="2787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2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tabs>
                <w:tab w:val="left" w:pos="820"/>
              </w:tabs>
              <w:spacing w:before="15"/>
              <w:ind w:left="823" w:right="64" w:hanging="360"/>
              <w:rPr>
                <w:sz w:val="24"/>
                <w:szCs w:val="24"/>
              </w:rPr>
            </w:pPr>
            <w:r>
              <w:rPr>
                <w:w w:val="131"/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ota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is </w:t>
            </w:r>
            <w:r>
              <w:rPr>
                <w:b/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t, </w:t>
            </w:r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gh </w:t>
            </w:r>
            <w:r>
              <w:rPr>
                <w:b/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the </w:t>
            </w:r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tho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ay </w:t>
            </w:r>
            <w:r>
              <w:rPr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r </w:t>
            </w:r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 </w:t>
            </w:r>
            <w:r>
              <w:rPr>
                <w:b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ief 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y table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of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ub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las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for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ick 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z w:val="24"/>
                <w:szCs w:val="24"/>
              </w:rPr>
              <w:t>.</w:t>
            </w:r>
          </w:p>
          <w:p w:rsidR="00E743A7" w:rsidRDefault="001E503C">
            <w:pPr>
              <w:tabs>
                <w:tab w:val="left" w:pos="820"/>
              </w:tabs>
              <w:ind w:left="823" w:right="65" w:hanging="360"/>
              <w:rPr>
                <w:sz w:val="24"/>
                <w:szCs w:val="24"/>
              </w:rPr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oofs in</w:t>
            </w:r>
            <w:r>
              <w:rPr>
                <w:b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tion 2 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rr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 b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 dense;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a 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t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ato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y 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fo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e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m</w:t>
            </w:r>
            <w:r>
              <w:rPr>
                <w:b/>
                <w:sz w:val="24"/>
                <w:szCs w:val="24"/>
              </w:rPr>
              <w:t>ajor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wou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lp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 xml:space="preserve">s follow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log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e</w:t>
            </w:r>
            <w:r>
              <w:rPr>
                <w:b/>
                <w:sz w:val="24"/>
                <w:szCs w:val="24"/>
              </w:rPr>
              <w:t>asi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y.</w:t>
            </w:r>
          </w:p>
          <w:p w:rsidR="00E743A7" w:rsidRDefault="001E503C">
            <w:pPr>
              <w:tabs>
                <w:tab w:val="left" w:pos="820"/>
              </w:tabs>
              <w:ind w:left="823" w:right="66" w:hanging="360"/>
              <w:rPr>
                <w:sz w:val="24"/>
                <w:szCs w:val="24"/>
              </w:rPr>
            </w:pPr>
            <w:r>
              <w:rPr>
                <w:w w:val="130"/>
              </w:rPr>
              <w:t>•</w:t>
            </w:r>
            <w:r>
              <w:tab/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sion</w:t>
            </w:r>
            <w:r>
              <w:rPr>
                <w:b/>
                <w:spacing w:val="4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tion</w:t>
            </w:r>
            <w:r>
              <w:rPr>
                <w:b/>
                <w:spacing w:val="4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is</w:t>
            </w:r>
            <w:r>
              <w:rPr>
                <w:b/>
                <w:spacing w:val="4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ise;</w:t>
            </w:r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4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or</w:t>
            </w:r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4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4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tial future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ir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tions wou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st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gthen 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</w:tr>
    </w:tbl>
    <w:p w:rsidR="00E743A7" w:rsidRDefault="00E743A7">
      <w:pPr>
        <w:spacing w:before="2" w:line="140" w:lineRule="exact"/>
        <w:rPr>
          <w:sz w:val="15"/>
          <w:szCs w:val="15"/>
        </w:rPr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D71931">
      <w:pPr>
        <w:spacing w:before="33" w:line="220" w:lineRule="exact"/>
        <w:ind w:left="220"/>
      </w:pPr>
      <w:r>
        <w:pict>
          <v:group id="_x0000_s1047" style="position:absolute;left:0;text-align:left;margin-left:71.45pt;margin-top:1.15pt;width:41.65pt;height:12.5pt;z-index:-251659776;mso-position-horizontal-relative:page" coordorigin="1429,23" coordsize="833,250">
            <v:shape id="_x0000_s1049" style="position:absolute;left:1440;top:33;width:812;height:230" coordorigin="1440,33" coordsize="812,230" path="m1440,263r812,l2252,33r-812,l1440,263xe" fillcolor="yellow" stroked="f">
              <v:path arrowok="t"/>
            </v:shape>
            <v:shape id="_x0000_s1048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 w:rsidR="001E503C">
        <w:rPr>
          <w:b/>
          <w:position w:val="-1"/>
        </w:rPr>
        <w:t>PART</w:t>
      </w:r>
      <w:r w:rsidR="001E503C">
        <w:rPr>
          <w:b/>
          <w:spacing w:val="45"/>
          <w:position w:val="-1"/>
        </w:rPr>
        <w:t xml:space="preserve"> </w:t>
      </w:r>
      <w:r w:rsidR="001E503C">
        <w:rPr>
          <w:b/>
          <w:spacing w:val="1"/>
          <w:position w:val="-1"/>
        </w:rPr>
        <w:t>2</w:t>
      </w:r>
      <w:r w:rsidR="001E503C">
        <w:rPr>
          <w:b/>
          <w:position w:val="-1"/>
        </w:rPr>
        <w:t>:</w:t>
      </w:r>
    </w:p>
    <w:p w:rsidR="00E743A7" w:rsidRDefault="00E743A7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3"/>
        <w:gridCol w:w="5679"/>
      </w:tblGrid>
      <w:tr w:rsidR="00E743A7">
        <w:trPr>
          <w:trHeight w:hRule="exact" w:val="943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ind w:left="-1" w:right="99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  <w:spacing w:val="1"/>
              </w:rPr>
              <w:t>(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ag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e</w:t>
            </w:r>
            <w:r>
              <w:rPr>
                <w:i/>
              </w:rPr>
              <w:t>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1"/>
              </w:rPr>
              <w:t>w</w:t>
            </w:r>
            <w:r>
              <w:rPr>
                <w:i/>
              </w:rPr>
              <w:t>ith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r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v</w:t>
            </w:r>
            <w:r>
              <w:rPr>
                <w:i/>
              </w:rPr>
              <w:t>ie</w:t>
            </w:r>
            <w:r>
              <w:rPr>
                <w:i/>
                <w:spacing w:val="-1"/>
              </w:rPr>
              <w:t>w</w:t>
            </w:r>
            <w:r>
              <w:rPr>
                <w:i/>
              </w:rPr>
              <w:t>er,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2"/>
              </w:rPr>
              <w:t>r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e</w:t>
            </w:r>
            <w:r>
              <w:rPr>
                <w:i/>
                <w:spacing w:val="1"/>
              </w:rPr>
              <w:t>c</w:t>
            </w:r>
            <w:r>
              <w:rPr>
                <w:i/>
              </w:rPr>
              <w:t>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 m</w:t>
            </w:r>
            <w:r>
              <w:rPr>
                <w:i/>
                <w:spacing w:val="1"/>
              </w:rPr>
              <w:t>anu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cript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1"/>
              </w:rPr>
              <w:t>an</w:t>
            </w:r>
            <w:r>
              <w:rPr>
                <w:i/>
              </w:rPr>
              <w:t>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>gh</w:t>
            </w:r>
            <w:r>
              <w:rPr>
                <w:i/>
              </w:rPr>
              <w:t>li</w:t>
            </w:r>
            <w:r>
              <w:rPr>
                <w:i/>
                <w:spacing w:val="1"/>
              </w:rPr>
              <w:t>gh</w:t>
            </w:r>
            <w:r>
              <w:rPr>
                <w:i/>
              </w:rPr>
              <w:t>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1"/>
              </w:rPr>
              <w:t>pa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u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cript.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1"/>
              </w:rPr>
              <w:t>I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anda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y 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1"/>
              </w:rPr>
              <w:t>au</w:t>
            </w:r>
            <w:r>
              <w:rPr>
                <w:i/>
              </w:rPr>
              <w:t>t</w:t>
            </w:r>
            <w:r>
              <w:rPr>
                <w:i/>
                <w:spacing w:val="-1"/>
              </w:rPr>
              <w:t>h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s</w:t>
            </w:r>
            <w:r>
              <w:rPr>
                <w:i/>
                <w:spacing w:val="1"/>
              </w:rPr>
              <w:t>hou</w:t>
            </w:r>
            <w:r>
              <w:rPr>
                <w:i/>
              </w:rPr>
              <w:t>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"/>
              </w:rPr>
              <w:t>wr</w:t>
            </w:r>
            <w:r>
              <w:rPr>
                <w:i/>
              </w:rPr>
              <w:t>ite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/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fe</w:t>
            </w:r>
            <w:r>
              <w:rPr>
                <w:i/>
                <w:spacing w:val="1"/>
              </w:rPr>
              <w:t>edba</w:t>
            </w:r>
            <w:r>
              <w:rPr>
                <w:i/>
              </w:rPr>
              <w:t>ck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ere)</w:t>
            </w:r>
          </w:p>
        </w:tc>
      </w:tr>
      <w:tr w:rsidR="00E743A7">
        <w:trPr>
          <w:trHeight w:hRule="exact" w:val="1393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>
            <w:pPr>
              <w:spacing w:line="200" w:lineRule="exact"/>
            </w:pPr>
          </w:p>
          <w:p w:rsidR="00E743A7" w:rsidRDefault="00E743A7">
            <w:pPr>
              <w:spacing w:line="260" w:lineRule="exact"/>
              <w:rPr>
                <w:sz w:val="26"/>
                <w:szCs w:val="26"/>
              </w:rPr>
            </w:pPr>
          </w:p>
          <w:p w:rsidR="00E743A7" w:rsidRDefault="001E503C">
            <w:pPr>
              <w:ind w:left="10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ind w:left="102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 w:color="000000"/>
              </w:rPr>
              <w:t>(</w:t>
            </w:r>
            <w:r>
              <w:rPr>
                <w:i/>
                <w:spacing w:val="-1"/>
                <w:sz w:val="24"/>
                <w:szCs w:val="24"/>
                <w:u w:val="single" w:color="000000"/>
              </w:rPr>
              <w:t>I</w:t>
            </w:r>
            <w:r>
              <w:rPr>
                <w:i/>
                <w:sz w:val="24"/>
                <w:szCs w:val="24"/>
                <w:u w:val="single" w:color="000000"/>
              </w:rPr>
              <w:t>f y</w:t>
            </w:r>
            <w:r>
              <w:rPr>
                <w:i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i/>
                <w:sz w:val="24"/>
                <w:szCs w:val="24"/>
                <w:u w:val="single" w:color="000000"/>
              </w:rPr>
              <w:t xml:space="preserve">s, </w:t>
            </w:r>
            <w:proofErr w:type="gramStart"/>
            <w:r>
              <w:rPr>
                <w:i/>
                <w:spacing w:val="1"/>
                <w:sz w:val="24"/>
                <w:szCs w:val="24"/>
                <w:u w:val="single" w:color="000000"/>
              </w:rPr>
              <w:t>K</w:t>
            </w:r>
            <w:r>
              <w:rPr>
                <w:i/>
                <w:sz w:val="24"/>
                <w:szCs w:val="24"/>
                <w:u w:val="single" w:color="000000"/>
              </w:rPr>
              <w:t>ind</w:t>
            </w:r>
            <w:r>
              <w:rPr>
                <w:i/>
                <w:spacing w:val="1"/>
                <w:sz w:val="24"/>
                <w:szCs w:val="24"/>
                <w:u w:val="single" w:color="000000"/>
              </w:rPr>
              <w:t>l</w:t>
            </w:r>
            <w:r>
              <w:rPr>
                <w:i/>
                <w:sz w:val="24"/>
                <w:szCs w:val="24"/>
                <w:u w:val="single" w:color="000000"/>
              </w:rPr>
              <w:t>y</w:t>
            </w:r>
            <w:proofErr w:type="gramEnd"/>
            <w:r>
              <w:rPr>
                <w:i/>
                <w:sz w:val="24"/>
                <w:szCs w:val="24"/>
                <w:u w:val="single" w:color="000000"/>
              </w:rPr>
              <w:t xml:space="preserve"> please</w:t>
            </w:r>
            <w:r>
              <w:rPr>
                <w:i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i/>
                <w:sz w:val="24"/>
                <w:szCs w:val="24"/>
                <w:u w:val="single" w:color="000000"/>
              </w:rPr>
              <w:t>wr</w:t>
            </w:r>
            <w:r>
              <w:rPr>
                <w:i/>
                <w:spacing w:val="3"/>
                <w:sz w:val="24"/>
                <w:szCs w:val="24"/>
                <w:u w:val="single" w:color="000000"/>
              </w:rPr>
              <w:t>i</w:t>
            </w:r>
            <w:r>
              <w:rPr>
                <w:i/>
                <w:sz w:val="24"/>
                <w:szCs w:val="24"/>
                <w:u w:val="single" w:color="000000"/>
              </w:rPr>
              <w:t xml:space="preserve">te down </w:t>
            </w:r>
            <w:r>
              <w:rPr>
                <w:i/>
                <w:spacing w:val="1"/>
                <w:sz w:val="24"/>
                <w:szCs w:val="24"/>
                <w:u w:val="single" w:color="000000"/>
              </w:rPr>
              <w:t>t</w:t>
            </w:r>
            <w:r>
              <w:rPr>
                <w:i/>
                <w:sz w:val="24"/>
                <w:szCs w:val="24"/>
                <w:u w:val="single" w:color="000000"/>
              </w:rPr>
              <w:t>he</w:t>
            </w:r>
            <w:r>
              <w:rPr>
                <w:i/>
                <w:spacing w:val="-1"/>
                <w:sz w:val="24"/>
                <w:szCs w:val="24"/>
                <w:u w:val="single" w:color="000000"/>
              </w:rPr>
              <w:t xml:space="preserve"> e</w:t>
            </w:r>
            <w:r>
              <w:rPr>
                <w:i/>
                <w:sz w:val="24"/>
                <w:szCs w:val="24"/>
                <w:u w:val="single" w:color="000000"/>
              </w:rPr>
              <w:t>th</w:t>
            </w:r>
            <w:r>
              <w:rPr>
                <w:i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i/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i/>
                <w:sz w:val="24"/>
                <w:szCs w:val="24"/>
                <w:u w:val="single" w:color="000000"/>
              </w:rPr>
              <w:t xml:space="preserve">al </w:t>
            </w:r>
            <w:r>
              <w:rPr>
                <w:i/>
                <w:spacing w:val="1"/>
                <w:sz w:val="24"/>
                <w:szCs w:val="24"/>
                <w:u w:val="single" w:color="000000"/>
              </w:rPr>
              <w:t>i</w:t>
            </w:r>
            <w:r>
              <w:rPr>
                <w:i/>
                <w:sz w:val="24"/>
                <w:szCs w:val="24"/>
                <w:u w:val="single" w:color="000000"/>
              </w:rPr>
              <w:t>ssues h</w:t>
            </w:r>
            <w:r>
              <w:rPr>
                <w:i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i/>
                <w:sz w:val="24"/>
                <w:szCs w:val="24"/>
                <w:u w:val="single" w:color="000000"/>
              </w:rPr>
              <w:t>re</w:t>
            </w:r>
            <w:r>
              <w:rPr>
                <w:i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i/>
                <w:sz w:val="24"/>
                <w:szCs w:val="24"/>
                <w:u w:val="single" w:color="000000"/>
              </w:rPr>
              <w:t>in</w:t>
            </w:r>
            <w:r>
              <w:rPr>
                <w:i/>
                <w:spacing w:val="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i/>
                <w:sz w:val="24"/>
                <w:szCs w:val="24"/>
                <w:u w:val="single" w:color="000000"/>
              </w:rPr>
              <w:t>d</w:t>
            </w:r>
            <w:r>
              <w:rPr>
                <w:i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i/>
                <w:sz w:val="24"/>
                <w:szCs w:val="24"/>
                <w:u w:val="single" w:color="000000"/>
              </w:rPr>
              <w:t>ta</w:t>
            </w:r>
            <w:r>
              <w:rPr>
                <w:i/>
                <w:spacing w:val="1"/>
                <w:sz w:val="24"/>
                <w:szCs w:val="24"/>
                <w:u w:val="single" w:color="000000"/>
              </w:rPr>
              <w:t>il</w:t>
            </w:r>
            <w:r>
              <w:rPr>
                <w:i/>
                <w:sz w:val="24"/>
                <w:szCs w:val="24"/>
                <w:u w:val="single" w:color="000000"/>
              </w:rPr>
              <w:t>)</w:t>
            </w:r>
          </w:p>
          <w:p w:rsidR="00E743A7" w:rsidRDefault="00E743A7">
            <w:pPr>
              <w:spacing w:before="16" w:line="260" w:lineRule="exact"/>
              <w:rPr>
                <w:sz w:val="26"/>
                <w:szCs w:val="26"/>
              </w:rPr>
            </w:pPr>
          </w:p>
          <w:p w:rsidR="00E743A7" w:rsidRDefault="001E503C">
            <w:pPr>
              <w:ind w:left="102" w:right="6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thical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cer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s. </w:t>
            </w:r>
            <w:r>
              <w:rPr>
                <w:b/>
                <w:spacing w:val="1"/>
                <w:sz w:val="24"/>
                <w:szCs w:val="24"/>
              </w:rPr>
              <w:t>Th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is </w:t>
            </w:r>
            <w:r>
              <w:rPr>
                <w:b/>
                <w:spacing w:val="1"/>
                <w:sz w:val="24"/>
                <w:szCs w:val="24"/>
              </w:rPr>
              <w:t>pu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ly th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al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ot 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volve h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al s</w:t>
            </w:r>
            <w:r>
              <w:rPr>
                <w:b/>
                <w:spacing w:val="1"/>
                <w:sz w:val="24"/>
                <w:szCs w:val="24"/>
              </w:rPr>
              <w:t>ub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ts.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</w:tr>
      <w:tr w:rsidR="00E743A7">
        <w:trPr>
          <w:trHeight w:hRule="exact" w:val="706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>
            <w:pPr>
              <w:spacing w:before="12" w:line="220" w:lineRule="exact"/>
              <w:rPr>
                <w:sz w:val="22"/>
                <w:szCs w:val="22"/>
              </w:rPr>
            </w:pPr>
          </w:p>
          <w:p w:rsidR="00E743A7" w:rsidRDefault="001E503C">
            <w:pPr>
              <w:ind w:left="10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inter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None de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</w:tr>
      <w:tr w:rsidR="00E743A7">
        <w:trPr>
          <w:trHeight w:hRule="exact" w:val="708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>
            <w:pPr>
              <w:spacing w:before="12" w:line="220" w:lineRule="exact"/>
              <w:rPr>
                <w:sz w:val="22"/>
                <w:szCs w:val="22"/>
              </w:rPr>
            </w:pPr>
          </w:p>
          <w:p w:rsidR="00E743A7" w:rsidRDefault="001E503C">
            <w:pPr>
              <w:ind w:left="10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 pla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rism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u w:val="thick" w:color="000000"/>
              </w:rPr>
              <w:t>p</w:t>
            </w:r>
            <w:r>
              <w:rPr>
                <w:b/>
                <w:spacing w:val="2"/>
                <w:u w:val="thick" w:color="000000"/>
              </w:rPr>
              <w:t>l</w:t>
            </w:r>
            <w:r>
              <w:rPr>
                <w:b/>
                <w:u w:val="thick" w:color="000000"/>
              </w:rPr>
              <w:t>e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e</w:t>
            </w:r>
            <w:r>
              <w:rPr>
                <w:b/>
                <w:spacing w:val="-5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pr</w:t>
            </w:r>
            <w:r>
              <w:rPr>
                <w:b/>
                <w:spacing w:val="1"/>
                <w:u w:val="thick" w:color="000000"/>
              </w:rPr>
              <w:t>ov</w:t>
            </w:r>
            <w:r>
              <w:rPr>
                <w:b/>
                <w:u w:val="thick" w:color="000000"/>
              </w:rPr>
              <w:t>ide</w:t>
            </w:r>
            <w:r>
              <w:rPr>
                <w:b/>
                <w:spacing w:val="-7"/>
                <w:u w:val="thick" w:color="000000"/>
              </w:rPr>
              <w:t xml:space="preserve"> </w:t>
            </w:r>
            <w:r>
              <w:rPr>
                <w:b/>
                <w:spacing w:val="1"/>
                <w:u w:val="thick" w:color="000000"/>
              </w:rPr>
              <w:t>r</w:t>
            </w:r>
            <w:r>
              <w:rPr>
                <w:b/>
                <w:u w:val="thick" w:color="000000"/>
              </w:rPr>
              <w:t>el</w:t>
            </w:r>
            <w:r>
              <w:rPr>
                <w:b/>
                <w:spacing w:val="1"/>
                <w:u w:val="thick" w:color="000000"/>
              </w:rPr>
              <w:t>at</w:t>
            </w:r>
            <w:r>
              <w:rPr>
                <w:b/>
                <w:u w:val="thick" w:color="000000"/>
              </w:rPr>
              <w:t>ed</w:t>
            </w:r>
            <w:r>
              <w:rPr>
                <w:b/>
                <w:spacing w:val="-6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pr</w:t>
            </w:r>
            <w:r>
              <w:rPr>
                <w:b/>
                <w:spacing w:val="1"/>
                <w:u w:val="thick" w:color="000000"/>
              </w:rPr>
              <w:t>oof</w:t>
            </w:r>
            <w:r>
              <w:rPr>
                <w:b/>
                <w:u w:val="thick" w:color="000000"/>
              </w:rPr>
              <w:t>s</w:t>
            </w:r>
            <w:r>
              <w:rPr>
                <w:b/>
                <w:spacing w:val="-6"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r</w:t>
            </w:r>
            <w:r>
              <w:rPr>
                <w:b/>
                <w:spacing w:val="-1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web</w:t>
            </w:r>
            <w:r>
              <w:rPr>
                <w:b/>
                <w:spacing w:val="-3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li</w:t>
            </w:r>
            <w:r>
              <w:rPr>
                <w:b/>
                <w:spacing w:val="-1"/>
                <w:u w:val="thick" w:color="000000"/>
              </w:rPr>
              <w:t>n</w:t>
            </w:r>
            <w:r>
              <w:rPr>
                <w:b/>
                <w:spacing w:val="2"/>
                <w:u w:val="thick" w:color="000000"/>
              </w:rPr>
              <w:t>k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.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before="1" w:line="260" w:lineRule="exact"/>
              <w:ind w:left="102" w:right="2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 plagiaris</w:t>
            </w:r>
            <w:r>
              <w:rPr>
                <w:b/>
                <w:spacing w:val="2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. 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pp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 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ig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al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ly ci</w:t>
            </w:r>
            <w:r>
              <w:rPr>
                <w:b/>
                <w:spacing w:val="-1"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ior wo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</w:tr>
    </w:tbl>
    <w:p w:rsidR="00E743A7" w:rsidRDefault="00E743A7">
      <w:pPr>
        <w:spacing w:line="200" w:lineRule="exact"/>
      </w:pPr>
    </w:p>
    <w:p w:rsidR="00E743A7" w:rsidRDefault="00E743A7">
      <w:pPr>
        <w:spacing w:before="20" w:line="200" w:lineRule="exact"/>
      </w:pPr>
    </w:p>
    <w:p w:rsidR="00E743A7" w:rsidRDefault="00D71931">
      <w:pPr>
        <w:spacing w:before="33" w:line="220" w:lineRule="exact"/>
        <w:ind w:left="220"/>
      </w:pPr>
      <w:r>
        <w:pict>
          <v:group id="_x0000_s1044" style="position:absolute;left:0;text-align:left;margin-left:71.45pt;margin-top:1.25pt;width:262.9pt;height:12.4pt;z-index:-251658752;mso-position-horizontal-relative:page" coordorigin="1429,25" coordsize="5258,248">
            <v:shape id="_x0000_s1046" style="position:absolute;left:1440;top:35;width:812;height:228" coordorigin="1440,35" coordsize="812,228" path="m1440,263r812,l2252,35r-812,l1440,263xe" fillcolor="yellow" stroked="f">
              <v:path arrowok="t"/>
            </v:shape>
            <v:shape id="_x0000_s1045" style="position:absolute;left:1440;top:251;width:5237;height:0" coordorigin="1440,251" coordsize="5237,0" path="m1440,251r5237,e" filled="f" strokeweight="1.06pt">
              <v:path arrowok="t"/>
            </v:shape>
            <w10:wrap anchorx="page"/>
          </v:group>
        </w:pict>
      </w:r>
      <w:r w:rsidR="001E503C">
        <w:rPr>
          <w:b/>
          <w:position w:val="-1"/>
        </w:rPr>
        <w:t>PART</w:t>
      </w:r>
      <w:r w:rsidR="001E503C">
        <w:rPr>
          <w:b/>
          <w:spacing w:val="45"/>
          <w:position w:val="-1"/>
        </w:rPr>
        <w:t xml:space="preserve"> </w:t>
      </w:r>
      <w:r w:rsidR="001E503C">
        <w:rPr>
          <w:b/>
          <w:spacing w:val="1"/>
          <w:position w:val="-1"/>
        </w:rPr>
        <w:t>3</w:t>
      </w:r>
      <w:r w:rsidR="001E503C">
        <w:rPr>
          <w:b/>
          <w:position w:val="-1"/>
        </w:rPr>
        <w:t>: De</w:t>
      </w:r>
      <w:r w:rsidR="001E503C">
        <w:rPr>
          <w:b/>
          <w:spacing w:val="1"/>
          <w:position w:val="-1"/>
        </w:rPr>
        <w:t>c</w:t>
      </w:r>
      <w:r w:rsidR="001E503C">
        <w:rPr>
          <w:b/>
          <w:position w:val="-1"/>
        </w:rPr>
        <w:t>l</w:t>
      </w:r>
      <w:r w:rsidR="001E503C">
        <w:rPr>
          <w:b/>
          <w:spacing w:val="1"/>
          <w:position w:val="-1"/>
        </w:rPr>
        <w:t>a</w:t>
      </w:r>
      <w:r w:rsidR="001E503C">
        <w:rPr>
          <w:b/>
          <w:position w:val="-1"/>
        </w:rPr>
        <w:t>r</w:t>
      </w:r>
      <w:r w:rsidR="001E503C">
        <w:rPr>
          <w:b/>
          <w:spacing w:val="1"/>
          <w:position w:val="-1"/>
        </w:rPr>
        <w:t>at</w:t>
      </w:r>
      <w:r w:rsidR="001E503C">
        <w:rPr>
          <w:b/>
          <w:position w:val="-1"/>
        </w:rPr>
        <w:t>i</w:t>
      </w:r>
      <w:r w:rsidR="001E503C">
        <w:rPr>
          <w:b/>
          <w:spacing w:val="1"/>
          <w:position w:val="-1"/>
        </w:rPr>
        <w:t>o</w:t>
      </w:r>
      <w:r w:rsidR="001E503C">
        <w:rPr>
          <w:b/>
          <w:position w:val="-1"/>
        </w:rPr>
        <w:t>n</w:t>
      </w:r>
      <w:r w:rsidR="001E503C">
        <w:rPr>
          <w:b/>
          <w:spacing w:val="-10"/>
          <w:position w:val="-1"/>
        </w:rPr>
        <w:t xml:space="preserve"> </w:t>
      </w:r>
      <w:r w:rsidR="001E503C">
        <w:rPr>
          <w:b/>
          <w:spacing w:val="1"/>
          <w:position w:val="-1"/>
        </w:rPr>
        <w:t>o</w:t>
      </w:r>
      <w:r w:rsidR="001E503C">
        <w:rPr>
          <w:b/>
          <w:position w:val="-1"/>
        </w:rPr>
        <w:t>f</w:t>
      </w:r>
      <w:r w:rsidR="001E503C">
        <w:rPr>
          <w:b/>
          <w:spacing w:val="-3"/>
          <w:position w:val="-1"/>
        </w:rPr>
        <w:t xml:space="preserve"> </w:t>
      </w:r>
      <w:r w:rsidR="001E503C">
        <w:rPr>
          <w:b/>
          <w:position w:val="-1"/>
        </w:rPr>
        <w:t>C</w:t>
      </w:r>
      <w:r w:rsidR="001E503C">
        <w:rPr>
          <w:b/>
          <w:spacing w:val="-1"/>
          <w:position w:val="-1"/>
        </w:rPr>
        <w:t>o</w:t>
      </w:r>
      <w:r w:rsidR="001E503C">
        <w:rPr>
          <w:b/>
          <w:spacing w:val="2"/>
          <w:position w:val="-1"/>
        </w:rPr>
        <w:t>m</w:t>
      </w:r>
      <w:r w:rsidR="001E503C">
        <w:rPr>
          <w:b/>
          <w:position w:val="-1"/>
        </w:rPr>
        <w:t>pe</w:t>
      </w:r>
      <w:r w:rsidR="001E503C">
        <w:rPr>
          <w:b/>
          <w:spacing w:val="1"/>
          <w:position w:val="-1"/>
        </w:rPr>
        <w:t>t</w:t>
      </w:r>
      <w:r w:rsidR="001E503C">
        <w:rPr>
          <w:b/>
          <w:position w:val="-1"/>
        </w:rPr>
        <w:t>ing</w:t>
      </w:r>
      <w:r w:rsidR="001E503C">
        <w:rPr>
          <w:b/>
          <w:spacing w:val="-8"/>
          <w:position w:val="-1"/>
        </w:rPr>
        <w:t xml:space="preserve"> </w:t>
      </w:r>
      <w:r w:rsidR="001E503C">
        <w:rPr>
          <w:b/>
          <w:spacing w:val="-1"/>
          <w:position w:val="-1"/>
        </w:rPr>
        <w:t>I</w:t>
      </w:r>
      <w:r w:rsidR="001E503C">
        <w:rPr>
          <w:b/>
          <w:position w:val="-1"/>
        </w:rPr>
        <w:t>nt</w:t>
      </w:r>
      <w:r w:rsidR="001E503C">
        <w:rPr>
          <w:b/>
          <w:spacing w:val="1"/>
          <w:position w:val="-1"/>
        </w:rPr>
        <w:t>e</w:t>
      </w:r>
      <w:r w:rsidR="001E503C">
        <w:rPr>
          <w:b/>
          <w:position w:val="-1"/>
        </w:rPr>
        <w:t>r</w:t>
      </w:r>
      <w:r w:rsidR="001E503C">
        <w:rPr>
          <w:b/>
          <w:spacing w:val="1"/>
          <w:position w:val="-1"/>
        </w:rPr>
        <w:t>e</w:t>
      </w:r>
      <w:r w:rsidR="001E503C">
        <w:rPr>
          <w:b/>
          <w:spacing w:val="-1"/>
          <w:position w:val="-1"/>
        </w:rPr>
        <w:t>s</w:t>
      </w:r>
      <w:r w:rsidR="001E503C">
        <w:rPr>
          <w:b/>
          <w:position w:val="-1"/>
        </w:rPr>
        <w:t>t</w:t>
      </w:r>
      <w:r w:rsidR="001E503C">
        <w:rPr>
          <w:b/>
          <w:spacing w:val="-6"/>
          <w:position w:val="-1"/>
        </w:rPr>
        <w:t xml:space="preserve"> </w:t>
      </w:r>
      <w:r w:rsidR="001E503C">
        <w:rPr>
          <w:b/>
          <w:spacing w:val="1"/>
          <w:position w:val="-1"/>
        </w:rPr>
        <w:t>o</w:t>
      </w:r>
      <w:r w:rsidR="001E503C">
        <w:rPr>
          <w:b/>
          <w:position w:val="-1"/>
        </w:rPr>
        <w:t>f</w:t>
      </w:r>
      <w:r w:rsidR="001E503C">
        <w:rPr>
          <w:b/>
          <w:spacing w:val="-1"/>
          <w:position w:val="-1"/>
        </w:rPr>
        <w:t xml:space="preserve"> </w:t>
      </w:r>
      <w:r w:rsidR="001E503C">
        <w:rPr>
          <w:b/>
          <w:spacing w:val="1"/>
          <w:position w:val="-1"/>
        </w:rPr>
        <w:t>t</w:t>
      </w:r>
      <w:r w:rsidR="001E503C">
        <w:rPr>
          <w:b/>
          <w:position w:val="-1"/>
        </w:rPr>
        <w:t>he</w:t>
      </w:r>
      <w:r w:rsidR="001E503C">
        <w:rPr>
          <w:b/>
          <w:spacing w:val="2"/>
          <w:position w:val="-1"/>
        </w:rPr>
        <w:t xml:space="preserve"> </w:t>
      </w:r>
      <w:r w:rsidR="001E503C">
        <w:rPr>
          <w:b/>
          <w:position w:val="-1"/>
        </w:rPr>
        <w:t>Re</w:t>
      </w:r>
      <w:r w:rsidR="001E503C">
        <w:rPr>
          <w:b/>
          <w:spacing w:val="2"/>
          <w:position w:val="-1"/>
        </w:rPr>
        <w:t>v</w:t>
      </w:r>
      <w:r w:rsidR="001E503C">
        <w:rPr>
          <w:b/>
          <w:spacing w:val="-3"/>
          <w:position w:val="-1"/>
        </w:rPr>
        <w:t>i</w:t>
      </w:r>
      <w:r w:rsidR="001E503C">
        <w:rPr>
          <w:b/>
          <w:position w:val="-1"/>
        </w:rPr>
        <w:t>ew</w:t>
      </w:r>
      <w:r w:rsidR="001E503C">
        <w:rPr>
          <w:b/>
          <w:spacing w:val="1"/>
          <w:position w:val="-1"/>
        </w:rPr>
        <w:t>er</w:t>
      </w:r>
      <w:r w:rsidR="001E503C">
        <w:rPr>
          <w:b/>
          <w:position w:val="-1"/>
        </w:rPr>
        <w:t>:</w:t>
      </w:r>
    </w:p>
    <w:p w:rsidR="00E743A7" w:rsidRDefault="00E743A7">
      <w:pPr>
        <w:spacing w:before="11" w:line="200" w:lineRule="exact"/>
      </w:pPr>
    </w:p>
    <w:p w:rsidR="00E743A7" w:rsidRDefault="00D71931">
      <w:pPr>
        <w:spacing w:before="33"/>
        <w:ind w:left="220"/>
        <w:sectPr w:rsidR="00E743A7">
          <w:pgSz w:w="23820" w:h="16840" w:orient="landscape"/>
          <w:pgMar w:top="2040" w:right="1220" w:bottom="280" w:left="1220" w:header="1857" w:footer="681" w:gutter="0"/>
          <w:cols w:space="720"/>
        </w:sectPr>
      </w:pPr>
      <w:r>
        <w:pict>
          <v:group id="_x0000_s1039" style="position:absolute;left:0;text-align:left;margin-left:66.4pt;margin-top:.85pt;width:1058.15pt;height:13.05pt;z-index:-251657728;mso-position-horizontal-relative:page" coordorigin="1328,17" coordsize="21163,261">
            <v:shape id="_x0000_s1043" style="position:absolute;left:1346;top:28;width:21134;height:0" coordorigin="1346,28" coordsize="21134,0" path="m1346,28r21135,e" filled="f" strokeweight=".58pt">
              <v:path arrowok="t"/>
            </v:shape>
            <v:shape id="_x0000_s1042" style="position:absolute;left:1334;top:23;width:0;height:250" coordorigin="1334,23" coordsize="0,250" path="m1334,23r,250e" filled="f" strokeweight=".58pt">
              <v:path arrowok="t"/>
            </v:shape>
            <v:shape id="_x0000_s1041" style="position:absolute;left:1337;top:268;width:21144;height:0" coordorigin="1337,268" coordsize="21144,0" path="m1337,268r21144,e" filled="f" strokeweight=".58pt">
              <v:path arrowok="t"/>
            </v:shape>
            <v:shape id="_x0000_s1040" style="position:absolute;left:22486;top:23;width:0;height:250" coordorigin="22486,23" coordsize="0,250" path="m22486,23r,250e" filled="f" strokeweight=".58pt">
              <v:path arrowok="t"/>
            </v:shape>
            <w10:wrap anchorx="page"/>
          </v:group>
        </w:pict>
      </w:r>
      <w:r w:rsidR="001E503C">
        <w:t>He</w:t>
      </w:r>
      <w:r w:rsidR="001E503C">
        <w:rPr>
          <w:spacing w:val="1"/>
        </w:rPr>
        <w:t>r</w:t>
      </w:r>
      <w:r w:rsidR="001E503C">
        <w:t>e</w:t>
      </w:r>
      <w:r w:rsidR="001E503C">
        <w:rPr>
          <w:spacing w:val="-3"/>
        </w:rPr>
        <w:t xml:space="preserve"> </w:t>
      </w:r>
      <w:r w:rsidR="001E503C">
        <w:rPr>
          <w:spacing w:val="1"/>
        </w:rPr>
        <w:t>r</w:t>
      </w:r>
      <w:r w:rsidR="001E503C">
        <w:t>e</w:t>
      </w:r>
      <w:r w:rsidR="001E503C">
        <w:rPr>
          <w:spacing w:val="1"/>
        </w:rPr>
        <w:t>v</w:t>
      </w:r>
      <w:r w:rsidR="001E503C">
        <w:t>iew</w:t>
      </w:r>
      <w:r w:rsidR="001E503C">
        <w:rPr>
          <w:spacing w:val="1"/>
        </w:rPr>
        <w:t>e</w:t>
      </w:r>
      <w:r w:rsidR="001E503C">
        <w:t>r</w:t>
      </w:r>
      <w:r w:rsidR="001E503C">
        <w:rPr>
          <w:spacing w:val="-6"/>
        </w:rPr>
        <w:t xml:space="preserve"> </w:t>
      </w:r>
      <w:r w:rsidR="001E503C">
        <w:rPr>
          <w:spacing w:val="-1"/>
        </w:rPr>
        <w:t>s</w:t>
      </w:r>
      <w:r w:rsidR="001E503C">
        <w:rPr>
          <w:spacing w:val="1"/>
        </w:rPr>
        <w:t>hou</w:t>
      </w:r>
      <w:r w:rsidR="001E503C">
        <w:rPr>
          <w:spacing w:val="-3"/>
        </w:rPr>
        <w:t>l</w:t>
      </w:r>
      <w:r w:rsidR="001E503C">
        <w:t>d</w:t>
      </w:r>
      <w:r w:rsidR="001E503C">
        <w:rPr>
          <w:spacing w:val="-4"/>
        </w:rPr>
        <w:t xml:space="preserve"> </w:t>
      </w:r>
      <w:r w:rsidR="001E503C">
        <w:rPr>
          <w:spacing w:val="1"/>
        </w:rPr>
        <w:t>d</w:t>
      </w:r>
      <w:r w:rsidR="001E503C">
        <w:t>e</w:t>
      </w:r>
      <w:r w:rsidR="001E503C">
        <w:rPr>
          <w:spacing w:val="1"/>
        </w:rPr>
        <w:t>c</w:t>
      </w:r>
      <w:r w:rsidR="001E503C">
        <w:t>la</w:t>
      </w:r>
      <w:r w:rsidR="001E503C">
        <w:rPr>
          <w:spacing w:val="1"/>
        </w:rPr>
        <w:t>r</w:t>
      </w:r>
      <w:r w:rsidR="001E503C">
        <w:t>e</w:t>
      </w:r>
      <w:r w:rsidR="001E503C">
        <w:rPr>
          <w:spacing w:val="-8"/>
        </w:rPr>
        <w:t xml:space="preserve"> </w:t>
      </w:r>
      <w:r w:rsidR="001E503C">
        <w:rPr>
          <w:spacing w:val="1"/>
        </w:rPr>
        <w:t>h</w:t>
      </w:r>
      <w:r w:rsidR="001E503C">
        <w:t>i</w:t>
      </w:r>
      <w:r w:rsidR="001E503C">
        <w:rPr>
          <w:spacing w:val="-1"/>
        </w:rPr>
        <w:t>s</w:t>
      </w:r>
      <w:r w:rsidR="001E503C">
        <w:t>/</w:t>
      </w:r>
      <w:r w:rsidR="001E503C">
        <w:rPr>
          <w:spacing w:val="1"/>
        </w:rPr>
        <w:t>h</w:t>
      </w:r>
      <w:r w:rsidR="001E503C">
        <w:t>er</w:t>
      </w:r>
      <w:r w:rsidR="001E503C">
        <w:rPr>
          <w:spacing w:val="-4"/>
        </w:rPr>
        <w:t xml:space="preserve"> </w:t>
      </w:r>
      <w:r w:rsidR="001E503C">
        <w:t>c</w:t>
      </w:r>
      <w:r w:rsidR="001E503C">
        <w:rPr>
          <w:spacing w:val="1"/>
        </w:rPr>
        <w:t>omp</w:t>
      </w:r>
      <w:r w:rsidR="001E503C">
        <w:t>eti</w:t>
      </w:r>
      <w:r w:rsidR="001E503C">
        <w:rPr>
          <w:spacing w:val="-1"/>
        </w:rPr>
        <w:t>n</w:t>
      </w:r>
      <w:r w:rsidR="001E503C">
        <w:t>g</w:t>
      </w:r>
      <w:r w:rsidR="001E503C">
        <w:rPr>
          <w:spacing w:val="-7"/>
        </w:rPr>
        <w:t xml:space="preserve"> </w:t>
      </w:r>
      <w:r w:rsidR="001E503C">
        <w:t>i</w:t>
      </w:r>
      <w:r w:rsidR="001E503C">
        <w:rPr>
          <w:spacing w:val="1"/>
        </w:rPr>
        <w:t>n</w:t>
      </w:r>
      <w:r w:rsidR="001E503C">
        <w:t>te</w:t>
      </w:r>
      <w:r w:rsidR="001E503C">
        <w:rPr>
          <w:spacing w:val="1"/>
        </w:rPr>
        <w:t>r</w:t>
      </w:r>
      <w:r w:rsidR="001E503C">
        <w:t>est.</w:t>
      </w:r>
      <w:r w:rsidR="001E503C">
        <w:rPr>
          <w:spacing w:val="-6"/>
        </w:rPr>
        <w:t xml:space="preserve"> </w:t>
      </w:r>
      <w:r w:rsidR="001E503C">
        <w:rPr>
          <w:spacing w:val="1"/>
        </w:rPr>
        <w:t>I</w:t>
      </w:r>
      <w:r w:rsidR="001E503C">
        <w:t>f</w:t>
      </w:r>
      <w:r w:rsidR="001E503C">
        <w:rPr>
          <w:spacing w:val="-2"/>
        </w:rPr>
        <w:t xml:space="preserve"> </w:t>
      </w:r>
      <w:r w:rsidR="001E503C">
        <w:rPr>
          <w:spacing w:val="1"/>
        </w:rPr>
        <w:t>no</w:t>
      </w:r>
      <w:r w:rsidR="001E503C">
        <w:t>t</w:t>
      </w:r>
      <w:r w:rsidR="001E503C">
        <w:rPr>
          <w:spacing w:val="1"/>
        </w:rPr>
        <w:t>h</w:t>
      </w:r>
      <w:r w:rsidR="001E503C">
        <w:t>i</w:t>
      </w:r>
      <w:r w:rsidR="001E503C">
        <w:rPr>
          <w:spacing w:val="1"/>
        </w:rPr>
        <w:t>n</w:t>
      </w:r>
      <w:r w:rsidR="001E503C">
        <w:t>g</w:t>
      </w:r>
      <w:r w:rsidR="001E503C">
        <w:rPr>
          <w:spacing w:val="-7"/>
        </w:rPr>
        <w:t xml:space="preserve"> </w:t>
      </w:r>
      <w:r w:rsidR="001E503C">
        <w:t>to</w:t>
      </w:r>
      <w:r w:rsidR="001E503C">
        <w:rPr>
          <w:spacing w:val="-1"/>
        </w:rPr>
        <w:t xml:space="preserve"> </w:t>
      </w:r>
      <w:r w:rsidR="001E503C">
        <w:rPr>
          <w:spacing w:val="1"/>
        </w:rPr>
        <w:t>d</w:t>
      </w:r>
      <w:r w:rsidR="001E503C">
        <w:t>e</w:t>
      </w:r>
      <w:r w:rsidR="001E503C">
        <w:rPr>
          <w:spacing w:val="1"/>
        </w:rPr>
        <w:t>c</w:t>
      </w:r>
      <w:r w:rsidR="001E503C">
        <w:t>la</w:t>
      </w:r>
      <w:r w:rsidR="001E503C">
        <w:rPr>
          <w:spacing w:val="1"/>
        </w:rPr>
        <w:t>r</w:t>
      </w:r>
      <w:r w:rsidR="001E503C">
        <w:t>e</w:t>
      </w:r>
      <w:r w:rsidR="001E503C">
        <w:rPr>
          <w:spacing w:val="-8"/>
        </w:rPr>
        <w:t xml:space="preserve"> </w:t>
      </w:r>
      <w:r w:rsidR="001E503C">
        <w:rPr>
          <w:spacing w:val="1"/>
        </w:rPr>
        <w:t>h</w:t>
      </w:r>
      <w:r w:rsidR="001E503C">
        <w:t>e/she</w:t>
      </w:r>
      <w:r w:rsidR="001E503C">
        <w:rPr>
          <w:spacing w:val="-4"/>
        </w:rPr>
        <w:t xml:space="preserve"> </w:t>
      </w:r>
      <w:r w:rsidR="001E503C">
        <w:t>c</w:t>
      </w:r>
      <w:r w:rsidR="001E503C">
        <w:rPr>
          <w:spacing w:val="1"/>
        </w:rPr>
        <w:t>a</w:t>
      </w:r>
      <w:r w:rsidR="001E503C">
        <w:t>n</w:t>
      </w:r>
      <w:r w:rsidR="001E503C">
        <w:rPr>
          <w:spacing w:val="-4"/>
        </w:rPr>
        <w:t xml:space="preserve"> </w:t>
      </w:r>
      <w:r w:rsidR="001E503C">
        <w:t>w</w:t>
      </w:r>
      <w:r w:rsidR="001E503C">
        <w:rPr>
          <w:spacing w:val="1"/>
        </w:rPr>
        <w:t>r</w:t>
      </w:r>
      <w:r w:rsidR="001E503C">
        <w:t>ite</w:t>
      </w:r>
      <w:r w:rsidR="001E503C">
        <w:rPr>
          <w:spacing w:val="-4"/>
        </w:rPr>
        <w:t xml:space="preserve"> </w:t>
      </w:r>
      <w:r w:rsidR="001E503C">
        <w:t>“I</w:t>
      </w:r>
      <w:r w:rsidR="001E503C">
        <w:rPr>
          <w:spacing w:val="-1"/>
        </w:rPr>
        <w:t xml:space="preserve"> </w:t>
      </w:r>
      <w:r w:rsidR="001E503C">
        <w:rPr>
          <w:spacing w:val="1"/>
        </w:rPr>
        <w:t>d</w:t>
      </w:r>
      <w:r w:rsidR="001E503C">
        <w:t>e</w:t>
      </w:r>
      <w:r w:rsidR="001E503C">
        <w:rPr>
          <w:spacing w:val="1"/>
        </w:rPr>
        <w:t>c</w:t>
      </w:r>
      <w:r w:rsidR="001E503C">
        <w:t>la</w:t>
      </w:r>
      <w:r w:rsidR="001E503C">
        <w:rPr>
          <w:spacing w:val="1"/>
        </w:rPr>
        <w:t>r</w:t>
      </w:r>
      <w:r w:rsidR="001E503C">
        <w:t>e</w:t>
      </w:r>
      <w:r w:rsidR="001E503C">
        <w:rPr>
          <w:spacing w:val="-5"/>
        </w:rPr>
        <w:t xml:space="preserve"> </w:t>
      </w:r>
      <w:r w:rsidR="001E503C">
        <w:t>t</w:t>
      </w:r>
      <w:r w:rsidR="001E503C">
        <w:rPr>
          <w:spacing w:val="1"/>
        </w:rPr>
        <w:t>h</w:t>
      </w:r>
      <w:r w:rsidR="001E503C">
        <w:t>at</w:t>
      </w:r>
      <w:r w:rsidR="001E503C">
        <w:rPr>
          <w:spacing w:val="-3"/>
        </w:rPr>
        <w:t xml:space="preserve"> </w:t>
      </w:r>
      <w:r w:rsidR="001E503C">
        <w:t>I</w:t>
      </w:r>
      <w:r w:rsidR="001E503C">
        <w:rPr>
          <w:spacing w:val="-2"/>
        </w:rPr>
        <w:t xml:space="preserve"> </w:t>
      </w:r>
      <w:r w:rsidR="001E503C">
        <w:rPr>
          <w:spacing w:val="1"/>
        </w:rPr>
        <w:t>h</w:t>
      </w:r>
      <w:r w:rsidR="001E503C">
        <w:t>a</w:t>
      </w:r>
      <w:r w:rsidR="001E503C">
        <w:rPr>
          <w:spacing w:val="1"/>
        </w:rPr>
        <w:t>v</w:t>
      </w:r>
      <w:r w:rsidR="001E503C">
        <w:t>e</w:t>
      </w:r>
      <w:r w:rsidR="001E503C">
        <w:rPr>
          <w:spacing w:val="-6"/>
        </w:rPr>
        <w:t xml:space="preserve"> </w:t>
      </w:r>
      <w:r w:rsidR="001E503C">
        <w:rPr>
          <w:spacing w:val="1"/>
        </w:rPr>
        <w:t>n</w:t>
      </w:r>
      <w:r w:rsidR="001E503C">
        <w:t>o</w:t>
      </w:r>
      <w:r w:rsidR="001E503C">
        <w:rPr>
          <w:spacing w:val="-3"/>
        </w:rPr>
        <w:t xml:space="preserve"> </w:t>
      </w:r>
      <w:r w:rsidR="001E503C">
        <w:rPr>
          <w:w w:val="99"/>
        </w:rPr>
        <w:t>c</w:t>
      </w:r>
      <w:r w:rsidR="001E503C">
        <w:rPr>
          <w:spacing w:val="1"/>
          <w:w w:val="99"/>
        </w:rPr>
        <w:t>o</w:t>
      </w:r>
      <w:r w:rsidR="001E503C">
        <w:rPr>
          <w:w w:val="99"/>
        </w:rPr>
        <w:t>m</w:t>
      </w:r>
      <w:r w:rsidR="001E503C">
        <w:rPr>
          <w:spacing w:val="-36"/>
        </w:rPr>
        <w:t xml:space="preserve"> </w:t>
      </w:r>
      <w:proofErr w:type="spellStart"/>
      <w:r w:rsidR="001E503C">
        <w:rPr>
          <w:spacing w:val="1"/>
        </w:rPr>
        <w:t>p</w:t>
      </w:r>
      <w:r w:rsidR="001E503C">
        <w:t>eti</w:t>
      </w:r>
      <w:r w:rsidR="001E503C">
        <w:rPr>
          <w:spacing w:val="1"/>
        </w:rPr>
        <w:t>n</w:t>
      </w:r>
      <w:r w:rsidR="001E503C">
        <w:t>g</w:t>
      </w:r>
      <w:proofErr w:type="spellEnd"/>
      <w:r w:rsidR="001E503C">
        <w:rPr>
          <w:spacing w:val="-4"/>
        </w:rPr>
        <w:t xml:space="preserve"> </w:t>
      </w:r>
      <w:r w:rsidR="001E503C">
        <w:rPr>
          <w:spacing w:val="-3"/>
        </w:rPr>
        <w:t>i</w:t>
      </w:r>
      <w:r w:rsidR="001E503C">
        <w:rPr>
          <w:spacing w:val="1"/>
        </w:rPr>
        <w:t>n</w:t>
      </w:r>
      <w:r w:rsidR="001E503C">
        <w:t>te</w:t>
      </w:r>
      <w:r w:rsidR="001E503C">
        <w:rPr>
          <w:spacing w:val="1"/>
        </w:rPr>
        <w:t>r</w:t>
      </w:r>
      <w:r w:rsidR="001E503C">
        <w:t>est</w:t>
      </w:r>
      <w:r w:rsidR="001E503C">
        <w:rPr>
          <w:spacing w:val="-6"/>
        </w:rPr>
        <w:t xml:space="preserve"> </w:t>
      </w:r>
      <w:r w:rsidR="001E503C">
        <w:t>as</w:t>
      </w:r>
      <w:r w:rsidR="001E503C">
        <w:rPr>
          <w:spacing w:val="-2"/>
        </w:rPr>
        <w:t xml:space="preserve"> </w:t>
      </w:r>
      <w:r w:rsidR="001E503C">
        <w:t xml:space="preserve">a </w:t>
      </w:r>
      <w:r w:rsidR="001E503C">
        <w:rPr>
          <w:spacing w:val="1"/>
        </w:rPr>
        <w:t>r</w:t>
      </w:r>
      <w:r w:rsidR="001E503C">
        <w:t>e</w:t>
      </w:r>
      <w:r w:rsidR="001E503C">
        <w:rPr>
          <w:spacing w:val="1"/>
        </w:rPr>
        <w:t>v</w:t>
      </w:r>
      <w:r w:rsidR="001E503C">
        <w:t>iew</w:t>
      </w:r>
      <w:r w:rsidR="001E503C">
        <w:rPr>
          <w:spacing w:val="1"/>
        </w:rPr>
        <w:t>er</w:t>
      </w:r>
      <w:r w:rsidR="001E503C">
        <w:t>”</w:t>
      </w:r>
    </w:p>
    <w:p w:rsidR="00E743A7" w:rsidRDefault="00E743A7">
      <w:pPr>
        <w:spacing w:before="7" w:line="120" w:lineRule="exact"/>
        <w:rPr>
          <w:sz w:val="12"/>
          <w:szCs w:val="12"/>
        </w:rPr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D71931">
      <w:pPr>
        <w:spacing w:before="29" w:line="260" w:lineRule="exact"/>
        <w:ind w:left="220"/>
        <w:rPr>
          <w:sz w:val="24"/>
          <w:szCs w:val="24"/>
        </w:rPr>
      </w:pPr>
      <w:r>
        <w:pict>
          <v:group id="_x0000_s1034" style="position:absolute;left:0;text-align:left;margin-left:66.3pt;margin-top:-22.3pt;width:1058.25pt;height:49.9pt;z-index:-251656704;mso-position-horizontal-relative:page" coordorigin="1326,-446" coordsize="21165,998">
            <v:shape id="_x0000_s1038" style="position:absolute;left:1337;top:-436;width:21144;height:0" coordorigin="1337,-436" coordsize="21144,0" path="m1337,-436r21144,e" filled="f" strokeweight=".58pt">
              <v:path arrowok="t"/>
            </v:shape>
            <v:shape id="_x0000_s1037" style="position:absolute;left:1332;top:-441;width:0;height:986" coordorigin="1332,-441" coordsize="0,986" path="m1332,-441r,987e" filled="f" strokeweight=".58pt">
              <v:path arrowok="t"/>
            </v:shape>
            <v:shape id="_x0000_s1036" style="position:absolute;left:1337;top:541;width:21144;height:0" coordorigin="1337,541" coordsize="21144,0" path="m1337,541r21144,e" filled="f" strokeweight=".58pt">
              <v:path arrowok="t"/>
            </v:shape>
            <v:shape id="_x0000_s1035" style="position:absolute;left:22486;top:-441;width:0;height:986" coordorigin="22486,-441" coordsize="0,986" path="m22486,-441r,987e" filled="f" strokeweight=".58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873.7pt;margin-top:273.3pt;width:20.05pt;height:18.35pt;z-index:-251654656;mso-position-horizontal-relative:page;mso-position-vertical-relative:page" coordorigin="17474,5466" coordsize="401,367">
            <v:shape id="_x0000_s1033" style="position:absolute;left:17474;top:5466;width:401;height:367" coordorigin="17474,5466" coordsize="401,367" path="m17474,5833r401,l17875,5466r-401,l17474,5833xe" fillcolor="yellow" stroked="f">
              <v:path arrowok="t"/>
            </v:shape>
            <w10:wrap anchorx="page" anchory="page"/>
          </v:group>
        </w:pict>
      </w:r>
      <w:r w:rsidR="001E503C">
        <w:rPr>
          <w:b/>
          <w:position w:val="-1"/>
          <w:sz w:val="24"/>
          <w:szCs w:val="24"/>
        </w:rPr>
        <w:t xml:space="preserve">I </w:t>
      </w:r>
      <w:r w:rsidR="001E503C">
        <w:rPr>
          <w:b/>
          <w:spacing w:val="1"/>
          <w:position w:val="-1"/>
          <w:sz w:val="24"/>
          <w:szCs w:val="24"/>
        </w:rPr>
        <w:t>d</w:t>
      </w:r>
      <w:r w:rsidR="001E503C">
        <w:rPr>
          <w:b/>
          <w:spacing w:val="-1"/>
          <w:position w:val="-1"/>
          <w:sz w:val="24"/>
          <w:szCs w:val="24"/>
        </w:rPr>
        <w:t>ec</w:t>
      </w:r>
      <w:r w:rsidR="001E503C">
        <w:rPr>
          <w:b/>
          <w:position w:val="-1"/>
          <w:sz w:val="24"/>
          <w:szCs w:val="24"/>
        </w:rPr>
        <w:t>lare</w:t>
      </w:r>
      <w:r w:rsidR="001E503C">
        <w:rPr>
          <w:b/>
          <w:spacing w:val="-1"/>
          <w:position w:val="-1"/>
          <w:sz w:val="24"/>
          <w:szCs w:val="24"/>
        </w:rPr>
        <w:t xml:space="preserve"> </w:t>
      </w:r>
      <w:r w:rsidR="001E503C">
        <w:rPr>
          <w:b/>
          <w:position w:val="-1"/>
          <w:sz w:val="24"/>
          <w:szCs w:val="24"/>
        </w:rPr>
        <w:t>that I have</w:t>
      </w:r>
      <w:r w:rsidR="001E503C">
        <w:rPr>
          <w:b/>
          <w:spacing w:val="-1"/>
          <w:position w:val="-1"/>
          <w:sz w:val="24"/>
          <w:szCs w:val="24"/>
        </w:rPr>
        <w:t xml:space="preserve"> </w:t>
      </w:r>
      <w:r w:rsidR="001E503C">
        <w:rPr>
          <w:b/>
          <w:spacing w:val="1"/>
          <w:position w:val="-1"/>
          <w:sz w:val="24"/>
          <w:szCs w:val="24"/>
        </w:rPr>
        <w:t>n</w:t>
      </w:r>
      <w:r w:rsidR="001E503C">
        <w:rPr>
          <w:b/>
          <w:position w:val="-1"/>
          <w:sz w:val="24"/>
          <w:szCs w:val="24"/>
        </w:rPr>
        <w:t>o</w:t>
      </w:r>
      <w:r w:rsidR="001E503C">
        <w:rPr>
          <w:b/>
          <w:spacing w:val="2"/>
          <w:position w:val="-1"/>
          <w:sz w:val="24"/>
          <w:szCs w:val="24"/>
        </w:rPr>
        <w:t xml:space="preserve"> </w:t>
      </w:r>
      <w:r w:rsidR="001E503C">
        <w:rPr>
          <w:b/>
          <w:spacing w:val="-1"/>
          <w:position w:val="-1"/>
          <w:sz w:val="24"/>
          <w:szCs w:val="24"/>
        </w:rPr>
        <w:t>c</w:t>
      </w:r>
      <w:r w:rsidR="001E503C">
        <w:rPr>
          <w:b/>
          <w:position w:val="-1"/>
          <w:sz w:val="24"/>
          <w:szCs w:val="24"/>
        </w:rPr>
        <w:t>o</w:t>
      </w:r>
      <w:r w:rsidR="001E503C">
        <w:rPr>
          <w:b/>
          <w:spacing w:val="1"/>
          <w:position w:val="-1"/>
          <w:sz w:val="24"/>
          <w:szCs w:val="24"/>
        </w:rPr>
        <w:t>mp</w:t>
      </w:r>
      <w:r w:rsidR="001E503C">
        <w:rPr>
          <w:b/>
          <w:spacing w:val="-1"/>
          <w:position w:val="-1"/>
          <w:sz w:val="24"/>
          <w:szCs w:val="24"/>
        </w:rPr>
        <w:t>e</w:t>
      </w:r>
      <w:r w:rsidR="001E503C">
        <w:rPr>
          <w:b/>
          <w:position w:val="-1"/>
          <w:sz w:val="24"/>
          <w:szCs w:val="24"/>
        </w:rPr>
        <w:t>ting i</w:t>
      </w:r>
      <w:r w:rsidR="001E503C">
        <w:rPr>
          <w:b/>
          <w:spacing w:val="1"/>
          <w:position w:val="-1"/>
          <w:sz w:val="24"/>
          <w:szCs w:val="24"/>
        </w:rPr>
        <w:t>n</w:t>
      </w:r>
      <w:r w:rsidR="001E503C">
        <w:rPr>
          <w:b/>
          <w:position w:val="-1"/>
          <w:sz w:val="24"/>
          <w:szCs w:val="24"/>
        </w:rPr>
        <w:t>t</w:t>
      </w:r>
      <w:r w:rsidR="001E503C">
        <w:rPr>
          <w:b/>
          <w:spacing w:val="-2"/>
          <w:position w:val="-1"/>
          <w:sz w:val="24"/>
          <w:szCs w:val="24"/>
        </w:rPr>
        <w:t>e</w:t>
      </w:r>
      <w:r w:rsidR="001E503C">
        <w:rPr>
          <w:b/>
          <w:spacing w:val="-1"/>
          <w:position w:val="-1"/>
          <w:sz w:val="24"/>
          <w:szCs w:val="24"/>
        </w:rPr>
        <w:t>re</w:t>
      </w:r>
      <w:r w:rsidR="001E503C">
        <w:rPr>
          <w:b/>
          <w:position w:val="-1"/>
          <w:sz w:val="24"/>
          <w:szCs w:val="24"/>
        </w:rPr>
        <w:t xml:space="preserve">st as a </w:t>
      </w:r>
      <w:r w:rsidR="001E503C">
        <w:rPr>
          <w:b/>
          <w:spacing w:val="-1"/>
          <w:position w:val="-1"/>
          <w:sz w:val="24"/>
          <w:szCs w:val="24"/>
        </w:rPr>
        <w:t>re</w:t>
      </w:r>
      <w:r w:rsidR="001E503C">
        <w:rPr>
          <w:b/>
          <w:position w:val="-1"/>
          <w:sz w:val="24"/>
          <w:szCs w:val="24"/>
        </w:rPr>
        <w:t>vie</w:t>
      </w:r>
      <w:r w:rsidR="001E503C">
        <w:rPr>
          <w:b/>
          <w:spacing w:val="1"/>
          <w:position w:val="-1"/>
          <w:sz w:val="24"/>
          <w:szCs w:val="24"/>
        </w:rPr>
        <w:t>w</w:t>
      </w:r>
      <w:r w:rsidR="001E503C">
        <w:rPr>
          <w:b/>
          <w:spacing w:val="-1"/>
          <w:position w:val="-1"/>
          <w:sz w:val="24"/>
          <w:szCs w:val="24"/>
        </w:rPr>
        <w:t>er</w:t>
      </w:r>
      <w:r w:rsidR="001E503C">
        <w:rPr>
          <w:b/>
          <w:position w:val="-1"/>
          <w:sz w:val="24"/>
          <w:szCs w:val="24"/>
        </w:rPr>
        <w:t>.</w:t>
      </w: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before="11" w:line="260" w:lineRule="exact"/>
        <w:rPr>
          <w:sz w:val="26"/>
          <w:szCs w:val="26"/>
        </w:rPr>
      </w:pPr>
    </w:p>
    <w:p w:rsidR="00E743A7" w:rsidRDefault="00D71931">
      <w:pPr>
        <w:spacing w:before="33"/>
        <w:ind w:left="220"/>
      </w:pPr>
      <w:r>
        <w:pict>
          <v:group id="_x0000_s1029" style="position:absolute;left:0;text-align:left;margin-left:71.45pt;margin-top:1.15pt;width:137.75pt;height:12.5pt;z-index:-251655680;mso-position-horizontal-relative:page" coordorigin="1429,23" coordsize="2755,250">
            <v:shape id="_x0000_s1031" style="position:absolute;left:1440;top:33;width:812;height:230" coordorigin="1440,33" coordsize="812,230" path="m1440,263r812,l2252,33r-812,l1440,263xe" fillcolor="yellow" stroked="f">
              <v:path arrowok="t"/>
            </v:shape>
            <v:shape id="_x0000_s1030" style="position:absolute;left:1440;top:251;width:2734;height:0" coordorigin="1440,251" coordsize="2734,0" path="m1440,251r2734,e" filled="f" strokeweight="1.06pt">
              <v:path arrowok="t"/>
            </v:shape>
            <w10:wrap anchorx="page"/>
          </v:group>
        </w:pict>
      </w:r>
      <w:r w:rsidR="001E503C">
        <w:rPr>
          <w:b/>
        </w:rPr>
        <w:t>PART</w:t>
      </w:r>
      <w:r w:rsidR="001E503C">
        <w:rPr>
          <w:b/>
          <w:spacing w:val="45"/>
        </w:rPr>
        <w:t xml:space="preserve"> </w:t>
      </w:r>
      <w:r w:rsidR="001E503C">
        <w:rPr>
          <w:b/>
          <w:spacing w:val="1"/>
        </w:rPr>
        <w:t>4</w:t>
      </w:r>
      <w:r w:rsidR="001E503C">
        <w:rPr>
          <w:b/>
        </w:rPr>
        <w:t xml:space="preserve">: </w:t>
      </w:r>
      <w:r w:rsidR="001E503C">
        <w:rPr>
          <w:b/>
          <w:spacing w:val="1"/>
        </w:rPr>
        <w:t>O</w:t>
      </w:r>
      <w:r w:rsidR="001E503C">
        <w:rPr>
          <w:b/>
        </w:rPr>
        <w:t>bj</w:t>
      </w:r>
      <w:r w:rsidR="001E503C">
        <w:rPr>
          <w:b/>
          <w:spacing w:val="1"/>
        </w:rPr>
        <w:t>e</w:t>
      </w:r>
      <w:r w:rsidR="001E503C">
        <w:rPr>
          <w:b/>
        </w:rPr>
        <w:t>c</w:t>
      </w:r>
      <w:r w:rsidR="001E503C">
        <w:rPr>
          <w:b/>
          <w:spacing w:val="1"/>
        </w:rPr>
        <w:t>t</w:t>
      </w:r>
      <w:r w:rsidR="001E503C">
        <w:rPr>
          <w:b/>
        </w:rPr>
        <w:t>i</w:t>
      </w:r>
      <w:r w:rsidR="001E503C">
        <w:rPr>
          <w:b/>
          <w:spacing w:val="1"/>
        </w:rPr>
        <w:t>v</w:t>
      </w:r>
      <w:r w:rsidR="001E503C">
        <w:rPr>
          <w:b/>
        </w:rPr>
        <w:t>e</w:t>
      </w:r>
      <w:r w:rsidR="001E503C">
        <w:rPr>
          <w:b/>
          <w:spacing w:val="-7"/>
        </w:rPr>
        <w:t xml:space="preserve"> </w:t>
      </w:r>
      <w:r w:rsidR="001E503C">
        <w:rPr>
          <w:b/>
          <w:spacing w:val="-1"/>
        </w:rPr>
        <w:t>E</w:t>
      </w:r>
      <w:r w:rsidR="001E503C">
        <w:rPr>
          <w:b/>
          <w:spacing w:val="1"/>
        </w:rPr>
        <w:t>va</w:t>
      </w:r>
      <w:r w:rsidR="001E503C">
        <w:rPr>
          <w:b/>
        </w:rPr>
        <w:t>lua</w:t>
      </w:r>
      <w:r w:rsidR="001E503C">
        <w:rPr>
          <w:b/>
          <w:spacing w:val="1"/>
        </w:rPr>
        <w:t>t</w:t>
      </w:r>
      <w:r w:rsidR="001E503C">
        <w:rPr>
          <w:b/>
          <w:spacing w:val="-3"/>
        </w:rPr>
        <w:t>i</w:t>
      </w:r>
      <w:r w:rsidR="001E503C">
        <w:rPr>
          <w:b/>
          <w:spacing w:val="1"/>
        </w:rPr>
        <w:t>o</w:t>
      </w:r>
      <w:r w:rsidR="001E503C">
        <w:rPr>
          <w:b/>
        </w:rPr>
        <w:t>n:</w:t>
      </w:r>
    </w:p>
    <w:p w:rsidR="00E743A7" w:rsidRDefault="00E743A7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4"/>
        <w:gridCol w:w="9618"/>
      </w:tblGrid>
      <w:tr w:rsidR="00E743A7">
        <w:trPr>
          <w:trHeight w:hRule="exact" w:val="24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0"/>
            </w:pPr>
            <w:r>
              <w:t>G</w:t>
            </w:r>
            <w:r>
              <w:rPr>
                <w:spacing w:val="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1"/>
              </w:rPr>
              <w:t>n</w:t>
            </w:r>
            <w:r>
              <w:t>e</w:t>
            </w:r>
          </w:p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2"/>
            </w:pPr>
            <w:r>
              <w:t>MA</w:t>
            </w:r>
            <w:r>
              <w:rPr>
                <w:spacing w:val="-1"/>
              </w:rPr>
              <w:t>R</w:t>
            </w:r>
            <w:r>
              <w:t>KS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</w:tc>
      </w:tr>
      <w:tr w:rsidR="00E743A7">
        <w:trPr>
          <w:trHeight w:hRule="exact" w:val="2309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0" w:right="6386"/>
              <w:jc w:val="both"/>
            </w:pPr>
            <w:r>
              <w:t>Gi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OV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1"/>
              </w:rPr>
              <w:t>L</w:t>
            </w:r>
            <w:r>
              <w:t>L</w:t>
            </w:r>
            <w:r>
              <w:rPr>
                <w:spacing w:val="-8"/>
              </w:rPr>
              <w:t xml:space="preserve"> </w:t>
            </w:r>
            <w:r>
              <w:t>MA</w:t>
            </w:r>
            <w:r>
              <w:rPr>
                <w:spacing w:val="1"/>
              </w:rPr>
              <w:t>R</w:t>
            </w:r>
            <w:r>
              <w:t>KS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yo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wa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  <w:p w:rsidR="00E743A7" w:rsidRDefault="001E503C">
            <w:pPr>
              <w:ind w:left="100" w:right="9339"/>
              <w:jc w:val="both"/>
            </w:pPr>
            <w:proofErr w:type="gramStart"/>
            <w:r>
              <w:t>( Hi</w:t>
            </w:r>
            <w:r>
              <w:rPr>
                <w:spacing w:val="1"/>
              </w:rPr>
              <w:t>gh</w:t>
            </w:r>
            <w:r>
              <w:t>est</w:t>
            </w:r>
            <w:proofErr w:type="gramEnd"/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1</w:t>
            </w:r>
            <w:r>
              <w:t>0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t>west:</w:t>
            </w:r>
            <w:r>
              <w:rPr>
                <w:spacing w:val="-6"/>
              </w:rPr>
              <w:t xml:space="preserve"> </w:t>
            </w:r>
            <w:r>
              <w:t>0 )</w:t>
            </w:r>
          </w:p>
          <w:p w:rsidR="00E743A7" w:rsidRDefault="00E743A7">
            <w:pPr>
              <w:spacing w:before="9" w:line="220" w:lineRule="exact"/>
              <w:rPr>
                <w:sz w:val="22"/>
                <w:szCs w:val="22"/>
              </w:rPr>
            </w:pPr>
          </w:p>
          <w:p w:rsidR="00E743A7" w:rsidRDefault="001E503C">
            <w:pPr>
              <w:ind w:left="100" w:right="10496"/>
              <w:jc w:val="both"/>
            </w:pPr>
            <w:r>
              <w:rPr>
                <w:b/>
                <w:spacing w:val="1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ui</w:t>
            </w:r>
            <w:r>
              <w:rPr>
                <w:b/>
                <w:spacing w:val="-1"/>
                <w:u w:val="thick" w:color="000000"/>
              </w:rPr>
              <w:t>d</w:t>
            </w:r>
            <w:r>
              <w:rPr>
                <w:b/>
                <w:u w:val="thick" w:color="000000"/>
              </w:rPr>
              <w:t>eline:</w:t>
            </w:r>
          </w:p>
          <w:p w:rsidR="00E743A7" w:rsidRDefault="001E503C">
            <w:pPr>
              <w:ind w:left="100" w:right="9463"/>
              <w:jc w:val="both"/>
            </w:pPr>
            <w:r>
              <w:t>Ac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6"/>
              </w:rPr>
              <w:t xml:space="preserve"> </w:t>
            </w:r>
            <w:proofErr w:type="gramStart"/>
            <w:r>
              <w:t>As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9</w:t>
            </w:r>
            <w:r>
              <w:rPr>
                <w:spacing w:val="1"/>
              </w:rPr>
              <w:t>-1</w:t>
            </w:r>
            <w:r>
              <w:rPr>
                <w:spacing w:val="-1"/>
              </w:rPr>
              <w:t>0</w:t>
            </w:r>
            <w:r>
              <w:t>) Mi</w:t>
            </w:r>
            <w:r>
              <w:rPr>
                <w:spacing w:val="1"/>
              </w:rPr>
              <w:t>no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8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 xml:space="preserve">9) </w:t>
            </w:r>
            <w:r>
              <w:t>M</w:t>
            </w:r>
            <w:r>
              <w:rPr>
                <w:spacing w:val="1"/>
              </w:rPr>
              <w:t>a</w:t>
            </w:r>
            <w:r>
              <w:t>j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7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8)</w:t>
            </w:r>
          </w:p>
          <w:p w:rsidR="00E743A7" w:rsidRDefault="001E503C">
            <w:pPr>
              <w:ind w:left="100" w:right="8941"/>
              <w:jc w:val="both"/>
            </w:pPr>
            <w:r>
              <w:t>Se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ou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</w:t>
            </w:r>
            <w:r>
              <w:t>j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&gt;</w:t>
            </w:r>
            <w:r>
              <w:rPr>
                <w:spacing w:val="4"/>
              </w:rPr>
              <w:t>5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7)</w:t>
            </w:r>
          </w:p>
          <w:p w:rsidR="00E743A7" w:rsidRDefault="001E503C">
            <w:pPr>
              <w:spacing w:line="220" w:lineRule="exact"/>
              <w:ind w:left="100" w:right="5626"/>
            </w:pPr>
            <w:r>
              <w:rPr>
                <w:spacing w:val="-1"/>
              </w:rPr>
              <w:t>R</w:t>
            </w:r>
            <w:r>
              <w:t>eje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ai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f</w:t>
            </w:r>
            <w:r>
              <w:t>icie</w:t>
            </w:r>
            <w:r>
              <w:rPr>
                <w:spacing w:val="2"/>
              </w:rPr>
              <w:t>n</w:t>
            </w:r>
            <w:r>
              <w:t>cies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an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d)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6"/>
              </w:rPr>
              <w:t>3</w:t>
            </w:r>
            <w:r>
              <w:rPr>
                <w:spacing w:val="1"/>
              </w:rPr>
              <w:t xml:space="preserve">-5) </w:t>
            </w:r>
            <w:r>
              <w:t>Str</w:t>
            </w:r>
            <w:r>
              <w:rPr>
                <w:spacing w:val="1"/>
              </w:rPr>
              <w:t>ong</w:t>
            </w:r>
            <w:r>
              <w:t>ly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eje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ir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ar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f</w:t>
            </w:r>
            <w:r>
              <w:t>icie</w:t>
            </w:r>
            <w:r>
              <w:rPr>
                <w:spacing w:val="2"/>
              </w:rPr>
              <w:t>n</w:t>
            </w:r>
            <w:r>
              <w:t>cies.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0</w:t>
            </w:r>
            <w:r>
              <w:rPr>
                <w:spacing w:val="1"/>
              </w:rPr>
              <w:t>-3)</w:t>
            </w:r>
          </w:p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>
            <w:pPr>
              <w:spacing w:before="6" w:line="160" w:lineRule="exact"/>
              <w:rPr>
                <w:sz w:val="16"/>
                <w:szCs w:val="16"/>
              </w:rPr>
            </w:pPr>
          </w:p>
          <w:p w:rsidR="00E743A7" w:rsidRDefault="00E743A7">
            <w:pPr>
              <w:spacing w:line="200" w:lineRule="exact"/>
            </w:pPr>
          </w:p>
          <w:p w:rsidR="00E743A7" w:rsidRDefault="00E743A7">
            <w:pPr>
              <w:spacing w:line="200" w:lineRule="exact"/>
            </w:pPr>
          </w:p>
          <w:p w:rsidR="00E743A7" w:rsidRDefault="00E743A7">
            <w:pPr>
              <w:spacing w:line="200" w:lineRule="exact"/>
            </w:pPr>
          </w:p>
          <w:p w:rsidR="00E743A7" w:rsidRDefault="00E743A7">
            <w:pPr>
              <w:spacing w:line="200" w:lineRule="exact"/>
            </w:pPr>
          </w:p>
          <w:p w:rsidR="00E743A7" w:rsidRDefault="001E503C">
            <w:pPr>
              <w:ind w:left="4553" w:right="4558"/>
              <w:jc w:val="center"/>
              <w:rPr>
                <w:sz w:val="32"/>
                <w:szCs w:val="32"/>
              </w:rPr>
            </w:pPr>
            <w:r>
              <w:rPr>
                <w:b/>
                <w:spacing w:val="1"/>
                <w:w w:val="99"/>
                <w:sz w:val="32"/>
                <w:szCs w:val="32"/>
              </w:rPr>
              <w:t>8</w:t>
            </w:r>
            <w:r>
              <w:rPr>
                <w:b/>
                <w:w w:val="99"/>
                <w:sz w:val="32"/>
                <w:szCs w:val="32"/>
              </w:rPr>
              <w:t>.3</w:t>
            </w:r>
          </w:p>
        </w:tc>
      </w:tr>
    </w:tbl>
    <w:p w:rsidR="00E743A7" w:rsidRDefault="00E743A7">
      <w:pPr>
        <w:sectPr w:rsidR="00E743A7">
          <w:pgSz w:w="23820" w:h="16840" w:orient="landscape"/>
          <w:pgMar w:top="2040" w:right="1220" w:bottom="280" w:left="1220" w:header="1857" w:footer="681" w:gutter="0"/>
          <w:cols w:space="720"/>
        </w:sectPr>
      </w:pPr>
    </w:p>
    <w:p w:rsidR="00E743A7" w:rsidRDefault="00E743A7">
      <w:pPr>
        <w:spacing w:before="13" w:line="240" w:lineRule="exact"/>
        <w:rPr>
          <w:sz w:val="24"/>
          <w:szCs w:val="24"/>
        </w:rPr>
      </w:pPr>
    </w:p>
    <w:p w:rsidR="00E743A7" w:rsidRDefault="001E503C">
      <w:pPr>
        <w:spacing w:before="33" w:line="220" w:lineRule="exact"/>
        <w:ind w:left="220"/>
      </w:pPr>
      <w:r>
        <w:rPr>
          <w:b/>
          <w:spacing w:val="-1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ri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spacing w:val="2"/>
          <w:position w:val="-1"/>
          <w:u w:val="thick" w:color="000000"/>
        </w:rPr>
        <w:t>mm</w:t>
      </w:r>
      <w:r>
        <w:rPr>
          <w:b/>
          <w:position w:val="-1"/>
          <w:u w:val="thick" w:color="000000"/>
        </w:rPr>
        <w:t>en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s</w:t>
      </w:r>
      <w:r>
        <w:rPr>
          <w:b/>
          <w:spacing w:val="-10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(</w:t>
      </w:r>
      <w:r>
        <w:rPr>
          <w:b/>
          <w:spacing w:val="-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his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spacing w:val="-1"/>
          <w:position w:val="-1"/>
          <w:u w:val="thick" w:color="000000"/>
        </w:rPr>
        <w:t>s</w:t>
      </w:r>
      <w:r>
        <w:rPr>
          <w:b/>
          <w:spacing w:val="3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i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n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is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r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spacing w:val="-1"/>
          <w:position w:val="-1"/>
          <w:u w:val="thick" w:color="000000"/>
        </w:rPr>
        <w:t>s</w:t>
      </w:r>
      <w:r>
        <w:rPr>
          <w:b/>
          <w:position w:val="-1"/>
          <w:u w:val="thick" w:color="000000"/>
        </w:rPr>
        <w:t>e</w:t>
      </w:r>
      <w:r>
        <w:rPr>
          <w:b/>
          <w:spacing w:val="1"/>
          <w:position w:val="-1"/>
          <w:u w:val="thick" w:color="000000"/>
        </w:rPr>
        <w:t>rv</w:t>
      </w:r>
      <w:r>
        <w:rPr>
          <w:b/>
          <w:position w:val="-1"/>
          <w:u w:val="thick" w:color="000000"/>
        </w:rPr>
        <w:t>ed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fo</w:t>
      </w:r>
      <w:r>
        <w:rPr>
          <w:b/>
          <w:position w:val="-1"/>
          <w:u w:val="thick" w:color="000000"/>
        </w:rPr>
        <w:t>r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he</w:t>
      </w:r>
      <w:r>
        <w:rPr>
          <w:b/>
          <w:spacing w:val="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m</w:t>
      </w:r>
      <w:r>
        <w:rPr>
          <w:b/>
          <w:spacing w:val="2"/>
          <w:position w:val="-1"/>
          <w:u w:val="thick" w:color="000000"/>
        </w:rPr>
        <w:t>m</w:t>
      </w:r>
      <w:r>
        <w:rPr>
          <w:b/>
          <w:position w:val="-1"/>
          <w:u w:val="thick" w:color="000000"/>
        </w:rPr>
        <w:t>en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s</w:t>
      </w:r>
      <w:r>
        <w:rPr>
          <w:b/>
          <w:spacing w:val="-9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</w:t>
      </w:r>
      <w:r>
        <w:rPr>
          <w:b/>
          <w:position w:val="-1"/>
          <w:u w:val="thick" w:color="000000"/>
        </w:rPr>
        <w:t>r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m</w:t>
      </w:r>
      <w:r>
        <w:rPr>
          <w:b/>
          <w:spacing w:val="-3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b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spacing w:val="-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k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edit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ri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spacing w:val="-1"/>
          <w:position w:val="-1"/>
          <w:u w:val="thick" w:color="000000"/>
        </w:rPr>
        <w:t>o</w:t>
      </w:r>
      <w:r>
        <w:rPr>
          <w:b/>
          <w:spacing w:val="-2"/>
          <w:position w:val="-1"/>
          <w:u w:val="thick" w:color="000000"/>
        </w:rPr>
        <w:t>f</w:t>
      </w:r>
      <w:r>
        <w:rPr>
          <w:b/>
          <w:spacing w:val="1"/>
          <w:position w:val="-1"/>
          <w:u w:val="thick" w:color="000000"/>
        </w:rPr>
        <w:t>f</w:t>
      </w:r>
      <w:r>
        <w:rPr>
          <w:b/>
          <w:position w:val="-1"/>
          <w:u w:val="thick" w:color="000000"/>
        </w:rPr>
        <w:t>ice</w:t>
      </w:r>
      <w:r>
        <w:rPr>
          <w:b/>
          <w:spacing w:val="-4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nd</w:t>
      </w:r>
      <w:r>
        <w:rPr>
          <w:b/>
          <w:spacing w:val="-3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edit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rs):</w:t>
      </w:r>
    </w:p>
    <w:p w:rsidR="00E743A7" w:rsidRDefault="00E743A7">
      <w:pPr>
        <w:spacing w:before="6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4"/>
        <w:gridCol w:w="9618"/>
      </w:tblGrid>
      <w:tr w:rsidR="00E743A7">
        <w:trPr>
          <w:trHeight w:hRule="exact" w:val="24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2"/>
            </w:pP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hor’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1"/>
              </w:rPr>
              <w:t>db</w:t>
            </w:r>
            <w:r>
              <w:t>a</w:t>
            </w:r>
            <w:r>
              <w:rPr>
                <w:spacing w:val="-2"/>
              </w:rPr>
              <w:t>c</w:t>
            </w:r>
            <w:r>
              <w:t>k</w:t>
            </w:r>
          </w:p>
        </w:tc>
      </w:tr>
      <w:tr w:rsidR="00E743A7">
        <w:trPr>
          <w:trHeight w:hRule="exact" w:val="185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</w:tr>
    </w:tbl>
    <w:p w:rsidR="00E743A7" w:rsidRDefault="00E743A7">
      <w:pPr>
        <w:spacing w:before="2" w:line="160" w:lineRule="exact"/>
        <w:rPr>
          <w:sz w:val="17"/>
          <w:szCs w:val="17"/>
        </w:rPr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E743A7">
      <w:pPr>
        <w:spacing w:line="200" w:lineRule="exact"/>
      </w:pPr>
    </w:p>
    <w:p w:rsidR="00E743A7" w:rsidRDefault="00D71931">
      <w:pPr>
        <w:spacing w:before="33"/>
        <w:ind w:left="220"/>
      </w:pPr>
      <w:r>
        <w:pict>
          <v:group id="_x0000_s1026" style="position:absolute;left:0;text-align:left;margin-left:71.45pt;margin-top:1.15pt;width:76.3pt;height:12.5pt;z-index:-251653632;mso-position-horizontal-relative:page" coordorigin="1429,23" coordsize="1526,250">
            <v:shape id="_x0000_s1028" style="position:absolute;left:1440;top:33;width:1505;height:230" coordorigin="1440,33" coordsize="1505,230" path="m1440,263r1505,l2945,33r-1505,l1440,263xe" fillcolor="yellow" stroked="f">
              <v:path arrowok="t"/>
            </v:shape>
            <v:shape id="_x0000_s1027" style="position:absolute;left:1440;top:251;width:1505;height:0" coordorigin="1440,251" coordsize="1505,0" path="m1440,251r1505,e" filled="f" strokeweight="1.06pt">
              <v:path arrowok="t"/>
            </v:shape>
            <w10:wrap anchorx="page"/>
          </v:group>
        </w:pict>
      </w:r>
      <w:r w:rsidR="001E503C">
        <w:rPr>
          <w:b/>
        </w:rPr>
        <w:t>Re</w:t>
      </w:r>
      <w:r w:rsidR="001E503C">
        <w:rPr>
          <w:b/>
          <w:spacing w:val="2"/>
        </w:rPr>
        <w:t>v</w:t>
      </w:r>
      <w:r w:rsidR="001E503C">
        <w:rPr>
          <w:b/>
        </w:rPr>
        <w:t>iew</w:t>
      </w:r>
      <w:r w:rsidR="001E503C">
        <w:rPr>
          <w:b/>
          <w:spacing w:val="1"/>
        </w:rPr>
        <w:t>e</w:t>
      </w:r>
      <w:r w:rsidR="001E503C">
        <w:rPr>
          <w:b/>
        </w:rPr>
        <w:t>r</w:t>
      </w:r>
      <w:r w:rsidR="001E503C">
        <w:rPr>
          <w:b/>
          <w:spacing w:val="-7"/>
        </w:rPr>
        <w:t xml:space="preserve"> </w:t>
      </w:r>
      <w:r w:rsidR="001E503C">
        <w:rPr>
          <w:b/>
        </w:rPr>
        <w:t>De</w:t>
      </w:r>
      <w:r w:rsidR="001E503C">
        <w:rPr>
          <w:b/>
          <w:spacing w:val="1"/>
        </w:rPr>
        <w:t>ta</w:t>
      </w:r>
      <w:r w:rsidR="001E503C">
        <w:rPr>
          <w:b/>
        </w:rPr>
        <w:t>il</w:t>
      </w:r>
      <w:r w:rsidR="001E503C">
        <w:rPr>
          <w:b/>
          <w:spacing w:val="-1"/>
        </w:rPr>
        <w:t>s</w:t>
      </w:r>
      <w:r w:rsidR="001E503C">
        <w:rPr>
          <w:b/>
        </w:rPr>
        <w:t>:</w:t>
      </w:r>
    </w:p>
    <w:p w:rsidR="00E743A7" w:rsidRDefault="001E503C">
      <w:pPr>
        <w:ind w:left="220"/>
      </w:pPr>
      <w:r>
        <w:rPr>
          <w:b/>
          <w:color w:val="FF0000"/>
          <w:spacing w:val="-1"/>
          <w:u w:val="thick" w:color="FF0000"/>
        </w:rPr>
        <w:t>T</w:t>
      </w:r>
      <w:r>
        <w:rPr>
          <w:b/>
          <w:color w:val="FF0000"/>
          <w:u w:val="thick" w:color="FF0000"/>
        </w:rPr>
        <w:t>h</w:t>
      </w:r>
      <w:r>
        <w:rPr>
          <w:b/>
          <w:color w:val="FF0000"/>
          <w:spacing w:val="2"/>
          <w:u w:val="thick" w:color="FF0000"/>
        </w:rPr>
        <w:t>i</w:t>
      </w:r>
      <w:r>
        <w:rPr>
          <w:b/>
          <w:color w:val="FF0000"/>
          <w:u w:val="thick" w:color="FF0000"/>
        </w:rPr>
        <w:t>s</w:t>
      </w:r>
      <w:r>
        <w:rPr>
          <w:b/>
          <w:color w:val="FF0000"/>
          <w:spacing w:val="-4"/>
          <w:u w:val="thick" w:color="FF0000"/>
        </w:rPr>
        <w:t xml:space="preserve"> </w:t>
      </w:r>
      <w:r>
        <w:rPr>
          <w:b/>
          <w:color w:val="FF0000"/>
          <w:spacing w:val="-1"/>
          <w:u w:val="thick" w:color="FF0000"/>
        </w:rPr>
        <w:t>s</w:t>
      </w:r>
      <w:r>
        <w:rPr>
          <w:b/>
          <w:color w:val="FF0000"/>
          <w:u w:val="thick" w:color="FF0000"/>
        </w:rPr>
        <w:t>e</w:t>
      </w:r>
      <w:r>
        <w:rPr>
          <w:b/>
          <w:color w:val="FF0000"/>
          <w:spacing w:val="1"/>
          <w:u w:val="thick" w:color="FF0000"/>
        </w:rPr>
        <w:t>ct</w:t>
      </w:r>
      <w:r>
        <w:rPr>
          <w:b/>
          <w:color w:val="FF0000"/>
          <w:u w:val="thick" w:color="FF0000"/>
        </w:rPr>
        <w:t>i</w:t>
      </w:r>
      <w:r>
        <w:rPr>
          <w:b/>
          <w:color w:val="FF0000"/>
          <w:spacing w:val="1"/>
          <w:u w:val="thick" w:color="FF0000"/>
        </w:rPr>
        <w:t>o</w:t>
      </w:r>
      <w:r>
        <w:rPr>
          <w:b/>
          <w:color w:val="FF0000"/>
          <w:u w:val="thick" w:color="FF0000"/>
        </w:rPr>
        <w:t>n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is</w:t>
      </w:r>
      <w:r>
        <w:rPr>
          <w:b/>
          <w:color w:val="FF0000"/>
          <w:spacing w:val="-2"/>
          <w:u w:val="thick" w:color="FF0000"/>
        </w:rPr>
        <w:t xml:space="preserve"> </w:t>
      </w:r>
      <w:r>
        <w:rPr>
          <w:b/>
          <w:color w:val="FF0000"/>
          <w:spacing w:val="2"/>
          <w:u w:val="thick" w:color="FF0000"/>
        </w:rPr>
        <w:t>m</w:t>
      </w:r>
      <w:r>
        <w:rPr>
          <w:b/>
          <w:color w:val="FF0000"/>
          <w:spacing w:val="1"/>
          <w:u w:val="thick" w:color="FF0000"/>
        </w:rPr>
        <w:t>a</w:t>
      </w:r>
      <w:r>
        <w:rPr>
          <w:b/>
          <w:color w:val="FF0000"/>
          <w:u w:val="thick" w:color="FF0000"/>
        </w:rPr>
        <w:t>n</w:t>
      </w:r>
      <w:r>
        <w:rPr>
          <w:b/>
          <w:color w:val="FF0000"/>
          <w:spacing w:val="-1"/>
          <w:u w:val="thick" w:color="FF0000"/>
        </w:rPr>
        <w:t>d</w:t>
      </w:r>
      <w:r>
        <w:rPr>
          <w:b/>
          <w:color w:val="FF0000"/>
          <w:spacing w:val="1"/>
          <w:u w:val="thick" w:color="FF0000"/>
        </w:rPr>
        <w:t>ato</w:t>
      </w:r>
      <w:r>
        <w:rPr>
          <w:b/>
          <w:color w:val="FF0000"/>
          <w:u w:val="thick" w:color="FF0000"/>
        </w:rPr>
        <w:t>ry</w:t>
      </w:r>
      <w:r>
        <w:rPr>
          <w:b/>
          <w:color w:val="FF0000"/>
          <w:spacing w:val="-8"/>
          <w:u w:val="thick" w:color="FF0000"/>
        </w:rPr>
        <w:t xml:space="preserve"> </w:t>
      </w:r>
      <w:r>
        <w:rPr>
          <w:b/>
          <w:color w:val="FF0000"/>
          <w:spacing w:val="1"/>
          <w:u w:val="thick" w:color="FF0000"/>
        </w:rPr>
        <w:t>t</w:t>
      </w:r>
      <w:r>
        <w:rPr>
          <w:b/>
          <w:color w:val="FF0000"/>
          <w:u w:val="thick" w:color="FF0000"/>
        </w:rPr>
        <w:t>o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prep</w:t>
      </w:r>
      <w:r>
        <w:rPr>
          <w:b/>
          <w:color w:val="FF0000"/>
          <w:spacing w:val="1"/>
          <w:u w:val="thick" w:color="FF0000"/>
        </w:rPr>
        <w:t>a</w:t>
      </w:r>
      <w:r>
        <w:rPr>
          <w:b/>
          <w:color w:val="FF0000"/>
          <w:u w:val="thick" w:color="FF0000"/>
        </w:rPr>
        <w:t>re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spacing w:val="1"/>
          <w:u w:val="thick" w:color="FF0000"/>
        </w:rPr>
        <w:t>t</w:t>
      </w:r>
      <w:r>
        <w:rPr>
          <w:b/>
          <w:color w:val="FF0000"/>
          <w:u w:val="thick" w:color="FF0000"/>
        </w:rPr>
        <w:t>he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Re</w:t>
      </w:r>
      <w:r>
        <w:rPr>
          <w:b/>
          <w:color w:val="FF0000"/>
          <w:spacing w:val="2"/>
          <w:u w:val="thick" w:color="FF0000"/>
        </w:rPr>
        <w:t>v</w:t>
      </w:r>
      <w:r>
        <w:rPr>
          <w:b/>
          <w:color w:val="FF0000"/>
          <w:u w:val="thick" w:color="FF0000"/>
        </w:rPr>
        <w:t>iew</w:t>
      </w:r>
      <w:r>
        <w:rPr>
          <w:b/>
          <w:color w:val="FF0000"/>
          <w:spacing w:val="1"/>
          <w:u w:val="thick" w:color="FF0000"/>
        </w:rPr>
        <w:t>e</w:t>
      </w:r>
      <w:r>
        <w:rPr>
          <w:b/>
          <w:color w:val="FF0000"/>
          <w:u w:val="thick" w:color="FF0000"/>
        </w:rPr>
        <w:t>r</w:t>
      </w:r>
      <w:r>
        <w:rPr>
          <w:b/>
          <w:color w:val="FF0000"/>
          <w:spacing w:val="-7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Ce</w:t>
      </w:r>
      <w:r>
        <w:rPr>
          <w:b/>
          <w:color w:val="FF0000"/>
          <w:spacing w:val="1"/>
          <w:u w:val="thick" w:color="FF0000"/>
        </w:rPr>
        <w:t>rt</w:t>
      </w:r>
      <w:r>
        <w:rPr>
          <w:b/>
          <w:color w:val="FF0000"/>
          <w:u w:val="thick" w:color="FF0000"/>
        </w:rPr>
        <w:t>ific</w:t>
      </w:r>
      <w:r>
        <w:rPr>
          <w:b/>
          <w:color w:val="FF0000"/>
          <w:spacing w:val="1"/>
          <w:u w:val="thick" w:color="FF0000"/>
        </w:rPr>
        <w:t>at</w:t>
      </w:r>
      <w:r>
        <w:rPr>
          <w:b/>
          <w:color w:val="FF0000"/>
          <w:u w:val="thick" w:color="FF0000"/>
        </w:rPr>
        <w:t>e.</w:t>
      </w:r>
    </w:p>
    <w:p w:rsidR="00E743A7" w:rsidRDefault="001E503C">
      <w:pPr>
        <w:spacing w:before="4" w:line="220" w:lineRule="exact"/>
        <w:ind w:left="220" w:right="11939"/>
      </w:pPr>
      <w:r>
        <w:rPr>
          <w:b/>
        </w:rPr>
        <w:t>Ple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  <w:spacing w:val="2"/>
        </w:rPr>
        <w:t>m</w:t>
      </w:r>
      <w:r>
        <w:rPr>
          <w:b/>
        </w:rPr>
        <w:t>plete</w:t>
      </w:r>
      <w:r>
        <w:rPr>
          <w:b/>
          <w:spacing w:val="-7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his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1"/>
        </w:rPr>
        <w:t>ct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6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ef</w:t>
      </w:r>
      <w:r>
        <w:rPr>
          <w:b/>
        </w:rPr>
        <w:t>ul</w:t>
      </w:r>
      <w:r>
        <w:rPr>
          <w:b/>
          <w:spacing w:val="-1"/>
        </w:rPr>
        <w:t>l</w:t>
      </w:r>
      <w:r>
        <w:rPr>
          <w:b/>
          <w:spacing w:val="1"/>
        </w:rPr>
        <w:t>y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Re</w:t>
      </w:r>
      <w:r>
        <w:rPr>
          <w:b/>
          <w:spacing w:val="2"/>
        </w:rPr>
        <w:t>v</w:t>
      </w:r>
      <w:r>
        <w:rPr>
          <w:b/>
        </w:rPr>
        <w:t>iew</w:t>
      </w:r>
      <w:r>
        <w:rPr>
          <w:b/>
          <w:spacing w:val="1"/>
        </w:rPr>
        <w:t>e</w:t>
      </w:r>
      <w:r>
        <w:rPr>
          <w:b/>
        </w:rPr>
        <w:t>r</w:t>
      </w:r>
      <w:r>
        <w:rPr>
          <w:b/>
          <w:spacing w:val="-7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</w:t>
      </w:r>
      <w:r>
        <w:rPr>
          <w:b/>
        </w:rPr>
        <w:t>ifi</w:t>
      </w:r>
      <w:r>
        <w:rPr>
          <w:b/>
          <w:spacing w:val="-2"/>
        </w:rPr>
        <w:t>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ene</w:t>
      </w:r>
      <w:r>
        <w:rPr>
          <w:b/>
          <w:spacing w:val="1"/>
        </w:rPr>
        <w:t>rat</w:t>
      </w:r>
      <w:r>
        <w:rPr>
          <w:b/>
        </w:rPr>
        <w:t>ed</w:t>
      </w:r>
      <w:r>
        <w:rPr>
          <w:b/>
          <w:spacing w:val="-8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u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2"/>
        </w:rPr>
        <w:t>n</w:t>
      </w:r>
      <w:r>
        <w:rPr>
          <w:b/>
        </w:rPr>
        <w:t>g</w:t>
      </w:r>
      <w:r>
        <w:rPr>
          <w:b/>
          <w:spacing w:val="-4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his</w:t>
      </w:r>
      <w:r>
        <w:rPr>
          <w:b/>
          <w:spacing w:val="-4"/>
        </w:rPr>
        <w:t xml:space="preserve"> </w:t>
      </w:r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2"/>
        </w:rPr>
        <w:t>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2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nly. Y</w:t>
      </w:r>
      <w:r>
        <w:rPr>
          <w:b/>
          <w:spacing w:val="1"/>
        </w:rPr>
        <w:t>o</w:t>
      </w:r>
      <w:r>
        <w:rPr>
          <w:b/>
        </w:rPr>
        <w:t>ur</w:t>
      </w:r>
      <w:r>
        <w:rPr>
          <w:b/>
          <w:spacing w:val="-4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wr</w:t>
      </w:r>
      <w:r>
        <w:rPr>
          <w:b/>
          <w:spacing w:val="2"/>
        </w:rPr>
        <w:t>o</w:t>
      </w:r>
      <w:r>
        <w:rPr>
          <w:b/>
        </w:rPr>
        <w:t>n</w:t>
      </w:r>
      <w:r>
        <w:rPr>
          <w:b/>
          <w:spacing w:val="1"/>
        </w:rPr>
        <w:t>g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 xml:space="preserve">if </w:t>
      </w:r>
      <w:r>
        <w:rPr>
          <w:b/>
          <w:spacing w:val="1"/>
        </w:rPr>
        <w:t>yo</w:t>
      </w:r>
      <w:r>
        <w:rPr>
          <w:b/>
        </w:rPr>
        <w:t>u</w:t>
      </w:r>
      <w:r>
        <w:rPr>
          <w:b/>
          <w:spacing w:val="-3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ide</w:t>
      </w:r>
      <w:r>
        <w:rPr>
          <w:b/>
          <w:spacing w:val="-7"/>
        </w:rPr>
        <w:t xml:space="preserve"> </w:t>
      </w:r>
      <w:r>
        <w:rPr>
          <w:b/>
        </w:rPr>
        <w:t>inc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1"/>
        </w:rPr>
        <w:t>r</w:t>
      </w:r>
      <w:r>
        <w:rPr>
          <w:b/>
        </w:rPr>
        <w:t>e</w:t>
      </w:r>
      <w:r>
        <w:rPr>
          <w:b/>
          <w:spacing w:val="1"/>
        </w:rPr>
        <w:t>c</w:t>
      </w:r>
      <w:r>
        <w:rPr>
          <w:b/>
        </w:rPr>
        <w:t>t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i</w:t>
      </w:r>
      <w:r>
        <w:rPr>
          <w:b/>
        </w:rPr>
        <w:t>nf</w:t>
      </w:r>
      <w:r>
        <w:rPr>
          <w:b/>
          <w:spacing w:val="2"/>
        </w:rPr>
        <w:t>o</w:t>
      </w:r>
      <w:r>
        <w:rPr>
          <w:b/>
        </w:rPr>
        <w:t>r</w:t>
      </w:r>
      <w:r>
        <w:rPr>
          <w:b/>
          <w:spacing w:val="2"/>
        </w:rPr>
        <w:t>m</w:t>
      </w:r>
      <w:r>
        <w:rPr>
          <w:b/>
          <w:spacing w:val="1"/>
        </w:rPr>
        <w:t>at</w:t>
      </w:r>
      <w:r>
        <w:rPr>
          <w:b/>
          <w:spacing w:val="-3"/>
        </w:rPr>
        <w:t>i</w:t>
      </w:r>
      <w:r>
        <w:rPr>
          <w:b/>
          <w:spacing w:val="1"/>
        </w:rPr>
        <w:t>o</w:t>
      </w:r>
      <w:r>
        <w:rPr>
          <w:b/>
        </w:rPr>
        <w:t>n.</w:t>
      </w:r>
    </w:p>
    <w:p w:rsidR="00E743A7" w:rsidRDefault="001E503C">
      <w:pPr>
        <w:spacing w:before="1" w:line="220" w:lineRule="exact"/>
        <w:ind w:left="220" w:right="14785"/>
      </w:pPr>
      <w:r>
        <w:rPr>
          <w:b/>
        </w:rPr>
        <w:t>Ple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ot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  <w:spacing w:val="2"/>
        </w:rPr>
        <w:t>m</w:t>
      </w:r>
      <w:r>
        <w:rPr>
          <w:b/>
          <w:spacing w:val="1"/>
        </w:rPr>
        <w:t>o</w:t>
      </w:r>
      <w:r>
        <w:rPr>
          <w:b/>
        </w:rPr>
        <w:t>dific</w:t>
      </w:r>
      <w:r>
        <w:rPr>
          <w:b/>
          <w:spacing w:val="-1"/>
        </w:rPr>
        <w:t>a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</w:t>
      </w:r>
      <w:r>
        <w:rPr>
          <w:b/>
        </w:rPr>
        <w:t>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  <w:spacing w:val="-1"/>
        </w:rPr>
        <w:t>ss</w:t>
      </w:r>
      <w:r>
        <w:rPr>
          <w:b/>
        </w:rPr>
        <w:t>ib</w:t>
      </w:r>
      <w:r>
        <w:rPr>
          <w:b/>
          <w:spacing w:val="-1"/>
        </w:rPr>
        <w:t>l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1"/>
        </w:rPr>
        <w:t>aft</w:t>
      </w:r>
      <w:r>
        <w:rPr>
          <w:b/>
        </w:rPr>
        <w:t>er</w:t>
      </w:r>
      <w:r>
        <w:rPr>
          <w:b/>
          <w:spacing w:val="-5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ene</w:t>
      </w:r>
      <w:r>
        <w:rPr>
          <w:b/>
          <w:spacing w:val="1"/>
        </w:rPr>
        <w:t>rat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n. Ce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>ss</w:t>
      </w:r>
      <w:r>
        <w:rPr>
          <w:b/>
        </w:rPr>
        <w:t>ued</w:t>
      </w:r>
      <w:r>
        <w:rPr>
          <w:b/>
          <w:spacing w:val="-3"/>
        </w:rPr>
        <w:t xml:space="preserve"> </w:t>
      </w:r>
      <w:r>
        <w:rPr>
          <w:b/>
        </w:rPr>
        <w:t>if inc</w:t>
      </w:r>
      <w:r>
        <w:rPr>
          <w:b/>
          <w:spacing w:val="1"/>
        </w:rPr>
        <w:t>o</w:t>
      </w:r>
      <w:r>
        <w:rPr>
          <w:b/>
          <w:spacing w:val="2"/>
        </w:rPr>
        <w:t>m</w:t>
      </w:r>
      <w:r>
        <w:rPr>
          <w:b/>
        </w:rPr>
        <w:t>plete</w:t>
      </w:r>
      <w:r>
        <w:rPr>
          <w:b/>
          <w:spacing w:val="-8"/>
        </w:rPr>
        <w:t xml:space="preserve"> </w:t>
      </w:r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</w:rPr>
        <w:t>rm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ided.</w:t>
      </w:r>
    </w:p>
    <w:p w:rsidR="00E743A7" w:rsidRDefault="00E743A7">
      <w:pPr>
        <w:spacing w:line="200" w:lineRule="exact"/>
      </w:pPr>
    </w:p>
    <w:p w:rsidR="00E743A7" w:rsidRDefault="00E743A7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8"/>
        <w:gridCol w:w="13982"/>
      </w:tblGrid>
      <w:tr w:rsidR="00E743A7">
        <w:trPr>
          <w:trHeight w:hRule="exact" w:val="427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2"/>
            </w:pPr>
            <w:r>
              <w:t>Na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3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</w:p>
        </w:tc>
      </w:tr>
      <w:tr w:rsidR="00E743A7">
        <w:trPr>
          <w:trHeight w:hRule="exact" w:val="428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ind w:left="102"/>
            </w:pPr>
            <w:r>
              <w:t>De</w:t>
            </w: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3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of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them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ics</w:t>
            </w:r>
          </w:p>
        </w:tc>
      </w:tr>
      <w:tr w:rsidR="00E743A7">
        <w:trPr>
          <w:trHeight w:hRule="exact" w:val="427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2"/>
            </w:pPr>
            <w:r>
              <w:t>U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tituti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3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ute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ology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lhi</w:t>
            </w:r>
          </w:p>
        </w:tc>
      </w:tr>
      <w:tr w:rsidR="00E743A7">
        <w:trPr>
          <w:trHeight w:hRule="exact" w:val="425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oun</w:t>
            </w:r>
            <w:r>
              <w:t>try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3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ndia</w:t>
            </w:r>
          </w:p>
        </w:tc>
      </w:tr>
      <w:tr w:rsidR="00E743A7">
        <w:trPr>
          <w:trHeight w:hRule="exact" w:val="427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2"/>
            </w:pPr>
            <w: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itio</w:t>
            </w:r>
            <w:r>
              <w:rPr>
                <w:spacing w:val="1"/>
              </w:rPr>
              <w:t>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Pr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f</w:t>
            </w:r>
            <w:r>
              <w:t>es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or</w:t>
            </w:r>
            <w:r>
              <w:t>/lect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</w:t>
            </w:r>
            <w:r>
              <w:t>tc</w:t>
            </w:r>
            <w:r>
              <w:rPr>
                <w:spacing w:val="1"/>
              </w:rPr>
              <w:t>.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3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Math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matics</w:t>
            </w:r>
          </w:p>
        </w:tc>
      </w:tr>
      <w:tr w:rsidR="00E743A7">
        <w:trPr>
          <w:trHeight w:hRule="exact" w:val="427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2"/>
            </w:pPr>
            <w:r>
              <w:t>E</w:t>
            </w:r>
            <w:r>
              <w:rPr>
                <w:spacing w:val="1"/>
              </w:rPr>
              <w:t>m</w:t>
            </w:r>
            <w:r>
              <w:t>ail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3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D71931">
            <w:pPr>
              <w:ind w:left="102"/>
              <w:rPr>
                <w:sz w:val="24"/>
                <w:szCs w:val="24"/>
              </w:rPr>
            </w:pPr>
            <w:hyperlink r:id="rId13">
              <w:r w:rsidR="001E503C">
                <w:rPr>
                  <w:sz w:val="24"/>
                  <w:szCs w:val="24"/>
                </w:rPr>
                <w:t>subh</w:t>
              </w:r>
              <w:r w:rsidR="001E503C">
                <w:rPr>
                  <w:spacing w:val="-1"/>
                  <w:sz w:val="24"/>
                  <w:szCs w:val="24"/>
                </w:rPr>
                <w:t>a</w:t>
              </w:r>
              <w:r w:rsidR="001E503C">
                <w:rPr>
                  <w:sz w:val="24"/>
                  <w:szCs w:val="24"/>
                </w:rPr>
                <w:t>m</w:t>
              </w:r>
              <w:r w:rsidR="001E503C">
                <w:rPr>
                  <w:spacing w:val="1"/>
                  <w:sz w:val="24"/>
                  <w:szCs w:val="24"/>
                </w:rPr>
                <w:t>5</w:t>
              </w:r>
            </w:hyperlink>
            <w:hyperlink r:id="rId14">
              <w:r w:rsidR="001E503C">
                <w:rPr>
                  <w:sz w:val="24"/>
                  <w:szCs w:val="24"/>
                </w:rPr>
                <w:t>81994@gmail.com</w:t>
              </w:r>
            </w:hyperlink>
          </w:p>
          <w:p w:rsidR="00DD19CA" w:rsidRDefault="00DD19CA">
            <w:pPr>
              <w:ind w:left="102"/>
              <w:rPr>
                <w:sz w:val="24"/>
                <w:szCs w:val="24"/>
              </w:rPr>
            </w:pPr>
            <w:r w:rsidRPr="00DD19CA">
              <w:rPr>
                <w:sz w:val="24"/>
                <w:szCs w:val="24"/>
              </w:rPr>
              <w:t>subham581994@gmail.com</w:t>
            </w:r>
          </w:p>
        </w:tc>
      </w:tr>
      <w:tr w:rsidR="00E743A7">
        <w:trPr>
          <w:trHeight w:hRule="exact" w:val="286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2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h</w:t>
            </w:r>
            <w:r>
              <w:t>atsA</w:t>
            </w:r>
            <w:r>
              <w:rPr>
                <w:spacing w:val="1"/>
              </w:rPr>
              <w:t>p</w:t>
            </w:r>
            <w:r>
              <w:t>p</w:t>
            </w:r>
            <w:r>
              <w:rPr>
                <w:spacing w:val="-8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umb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O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on</w:t>
            </w:r>
            <w:r>
              <w:t>al)</w:t>
            </w:r>
          </w:p>
        </w:tc>
        <w:tc>
          <w:tcPr>
            <w:tcW w:w="13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E743A7"/>
        </w:tc>
      </w:tr>
      <w:tr w:rsidR="00E743A7">
        <w:trPr>
          <w:trHeight w:hRule="exact" w:val="847"/>
        </w:trPr>
        <w:tc>
          <w:tcPr>
            <w:tcW w:w="5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spacing w:line="220" w:lineRule="exact"/>
              <w:ind w:left="102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r</w:t>
            </w:r>
            <w:r>
              <w:t>ite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5-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2"/>
              </w:rPr>
              <w:t>y</w:t>
            </w:r>
            <w:r>
              <w:t>w</w:t>
            </w:r>
            <w:r>
              <w:rPr>
                <w:spacing w:val="1"/>
              </w:rPr>
              <w:t>ord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1"/>
              </w:rPr>
              <w:t>rd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xp</w:t>
            </w:r>
            <w:r>
              <w:t>e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r</w:t>
            </w:r>
          </w:p>
        </w:tc>
        <w:tc>
          <w:tcPr>
            <w:tcW w:w="13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43A7" w:rsidRDefault="001E503C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Num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 Sci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Op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h,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tatis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ics, Prob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Th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ory</w:t>
            </w:r>
          </w:p>
        </w:tc>
      </w:tr>
    </w:tbl>
    <w:p w:rsidR="001E503C" w:rsidRDefault="001E503C"/>
    <w:sectPr w:rsidR="001E503C">
      <w:pgSz w:w="23820" w:h="16840" w:orient="landscape"/>
      <w:pgMar w:top="2040" w:right="1220" w:bottom="280" w:left="1220" w:header="1857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931" w:rsidRDefault="00D71931">
      <w:r>
        <w:separator/>
      </w:r>
    </w:p>
  </w:endnote>
  <w:endnote w:type="continuationSeparator" w:id="0">
    <w:p w:rsidR="00D71931" w:rsidRDefault="00D7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3A7" w:rsidRDefault="00D7193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1pt;height:10.05pt;z-index:-251659776;mso-position-horizontal-relative:page;mso-position-vertical-relative:page" filled="f" stroked="f">
          <v:textbox inset="0,0,0,0">
            <w:txbxContent>
              <w:p w:rsidR="00E743A7" w:rsidRDefault="001E503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5.9pt;margin-top:796.9pt;width:55.55pt;height:10.05pt;z-index:-251658752;mso-position-horizontal-relative:page;mso-position-vertical-relative:page" filled="f" stroked="f">
          <v:textbox inset="0,0,0,0">
            <w:txbxContent>
              <w:p w:rsidR="00E743A7" w:rsidRDefault="001E503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9.8pt;margin-top:796.9pt;width:67.7pt;height:10.05pt;z-index:-251657728;mso-position-horizontal-relative:page;mso-position-vertical-relative:page" filled="f" stroked="f">
          <v:textbox inset="0,0,0,0">
            <w:txbxContent>
              <w:p w:rsidR="00E743A7" w:rsidRDefault="001E503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3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E743A7" w:rsidRDefault="001E503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5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1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931" w:rsidRDefault="00D71931">
      <w:r>
        <w:separator/>
      </w:r>
    </w:p>
  </w:footnote>
  <w:footnote w:type="continuationSeparator" w:id="0">
    <w:p w:rsidR="00D71931" w:rsidRDefault="00D7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3A7" w:rsidRDefault="00D7193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91.85pt;width:72.5pt;height:11.95pt;z-index:-251660800;mso-position-horizontal-relative:page;mso-position-vertical-relative:page" filled="f" stroked="f">
          <v:textbox inset="0,0,0,0">
            <w:txbxContent>
              <w:p w:rsidR="00E743A7" w:rsidRDefault="001E503C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ew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7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5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92537"/>
    <w:multiLevelType w:val="multilevel"/>
    <w:tmpl w:val="E28C96C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A7"/>
    <w:rsid w:val="001E503C"/>
    <w:rsid w:val="00D71931"/>
    <w:rsid w:val="00D87207"/>
    <w:rsid w:val="00DD19CA"/>
    <w:rsid w:val="00E7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FE51EB5"/>
  <w15:docId w15:val="{7D7CD617-C73E-4BCD-8231-8555CFE6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yperlink" Target="mailto:subham58199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research-updates-vol-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book-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hyperlink" Target="mailto:8199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1175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1185</cp:lastModifiedBy>
  <cp:revision>3</cp:revision>
  <dcterms:created xsi:type="dcterms:W3CDTF">2026-03-12T12:52:00Z</dcterms:created>
  <dcterms:modified xsi:type="dcterms:W3CDTF">2026-03-13T07:09:00Z</dcterms:modified>
</cp:coreProperties>
</file>